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771D3" w:rsidRPr="003C18C5" w:rsidRDefault="00A771D3" w:rsidP="00E150E5">
      <w:pPr>
        <w:pStyle w:val="33"/>
      </w:pPr>
    </w:p>
    <w:p w:rsidR="00A771D3" w:rsidRPr="003C18C5" w:rsidRDefault="00A771D3" w:rsidP="00E150E5">
      <w:pPr>
        <w:pStyle w:val="33"/>
      </w:pPr>
    </w:p>
    <w:p w:rsidR="004007D6" w:rsidRPr="004007D6" w:rsidRDefault="004007D6" w:rsidP="004007D6">
      <w:pPr>
        <w:tabs>
          <w:tab w:val="left" w:pos="5505"/>
        </w:tabs>
        <w:spacing w:after="4" w:line="240" w:lineRule="auto"/>
        <w:ind w:right="-33"/>
        <w:rPr>
          <w:rFonts w:ascii="Times New Roman" w:eastAsia="Times New Roman" w:hAnsi="Times New Roman"/>
          <w:bCs/>
          <w:sz w:val="24"/>
          <w:szCs w:val="24"/>
          <w:lang w:eastAsia="ru-RU"/>
        </w:rPr>
      </w:pPr>
      <w:r w:rsidRPr="004007D6">
        <w:rPr>
          <w:rFonts w:ascii="Times New Roman" w:eastAsia="Times New Roman" w:hAnsi="Times New Roman"/>
          <w:bCs/>
          <w:sz w:val="24"/>
          <w:szCs w:val="24"/>
          <w:lang w:eastAsia="ru-RU"/>
        </w:rPr>
        <w:t>РАССМОТРЕНО</w:t>
      </w:r>
      <w:r w:rsidRPr="004007D6">
        <w:rPr>
          <w:rFonts w:ascii="Times New Roman" w:eastAsia="Times New Roman" w:hAnsi="Times New Roman"/>
          <w:bCs/>
          <w:sz w:val="24"/>
          <w:szCs w:val="24"/>
          <w:lang w:eastAsia="ru-RU"/>
        </w:rPr>
        <w:tab/>
        <w:t xml:space="preserve">УТВЕРЖДЕНО </w:t>
      </w:r>
    </w:p>
    <w:p w:rsidR="004007D6" w:rsidRPr="004007D6" w:rsidRDefault="004007D6" w:rsidP="004007D6">
      <w:pPr>
        <w:tabs>
          <w:tab w:val="left" w:pos="4962"/>
        </w:tabs>
        <w:spacing w:after="4" w:line="240" w:lineRule="auto"/>
        <w:ind w:right="-33"/>
        <w:rPr>
          <w:rFonts w:ascii="Times New Roman" w:eastAsia="Times New Roman" w:hAnsi="Times New Roman"/>
          <w:bCs/>
          <w:sz w:val="24"/>
          <w:szCs w:val="24"/>
          <w:lang w:eastAsia="ru-RU"/>
        </w:rPr>
      </w:pPr>
      <w:r w:rsidRPr="004007D6">
        <w:rPr>
          <w:rFonts w:ascii="Times New Roman" w:eastAsia="Times New Roman" w:hAnsi="Times New Roman"/>
          <w:bCs/>
          <w:sz w:val="24"/>
          <w:szCs w:val="24"/>
          <w:lang w:eastAsia="ru-RU"/>
        </w:rPr>
        <w:t xml:space="preserve">на заседании педагогического совета                         </w:t>
      </w:r>
      <w:r>
        <w:rPr>
          <w:rFonts w:ascii="Times New Roman" w:eastAsia="Times New Roman" w:hAnsi="Times New Roman"/>
          <w:bCs/>
          <w:sz w:val="24"/>
          <w:szCs w:val="24"/>
          <w:lang w:eastAsia="ru-RU"/>
        </w:rPr>
        <w:t xml:space="preserve">    </w:t>
      </w:r>
      <w:r w:rsidRPr="004007D6">
        <w:rPr>
          <w:rFonts w:ascii="Times New Roman" w:eastAsia="Times New Roman" w:hAnsi="Times New Roman"/>
          <w:bCs/>
          <w:sz w:val="24"/>
          <w:szCs w:val="24"/>
          <w:lang w:eastAsia="ru-RU"/>
        </w:rPr>
        <w:t xml:space="preserve">приказом директора школы </w:t>
      </w:r>
    </w:p>
    <w:p w:rsidR="004007D6" w:rsidRDefault="004007D6" w:rsidP="004007D6">
      <w:pPr>
        <w:tabs>
          <w:tab w:val="left" w:pos="5580"/>
        </w:tabs>
        <w:spacing w:after="4" w:line="240" w:lineRule="auto"/>
        <w:ind w:right="-3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протокол №1 от 29.08.2016 г.                                          № 3/2- п от 01.09.2016 г. </w:t>
      </w:r>
    </w:p>
    <w:p w:rsidR="004007D6" w:rsidRPr="004007D6" w:rsidRDefault="004007D6" w:rsidP="004007D6">
      <w:pPr>
        <w:tabs>
          <w:tab w:val="left" w:pos="4962"/>
        </w:tabs>
        <w:spacing w:after="4" w:line="240" w:lineRule="auto"/>
        <w:ind w:right="-33"/>
        <w:rPr>
          <w:rFonts w:ascii="Times New Roman" w:eastAsia="Times New Roman" w:hAnsi="Times New Roman"/>
          <w:bCs/>
          <w:sz w:val="24"/>
          <w:szCs w:val="24"/>
          <w:lang w:eastAsia="ru-RU"/>
        </w:rPr>
      </w:pPr>
      <w:r w:rsidRPr="004007D6">
        <w:rPr>
          <w:rFonts w:ascii="Times New Roman" w:eastAsia="Times New Roman" w:hAnsi="Times New Roman"/>
          <w:bCs/>
          <w:sz w:val="24"/>
          <w:szCs w:val="24"/>
          <w:lang w:eastAsia="ru-RU"/>
        </w:rPr>
        <w:t xml:space="preserve">протокол № 6 от 16.06.2020 г.                                         № 89/1 – п от 25.08.2020 г. </w:t>
      </w:r>
    </w:p>
    <w:p w:rsidR="004007D6" w:rsidRPr="004007D6" w:rsidRDefault="004007D6" w:rsidP="004007D6">
      <w:pPr>
        <w:tabs>
          <w:tab w:val="left" w:pos="4962"/>
        </w:tabs>
        <w:spacing w:after="4" w:line="240" w:lineRule="auto"/>
        <w:ind w:right="-33"/>
        <w:rPr>
          <w:rFonts w:ascii="Times New Roman" w:eastAsia="Times New Roman" w:hAnsi="Times New Roman"/>
          <w:bCs/>
          <w:sz w:val="24"/>
          <w:szCs w:val="24"/>
          <w:lang w:eastAsia="ru-RU"/>
        </w:rPr>
      </w:pPr>
      <w:r w:rsidRPr="004007D6">
        <w:rPr>
          <w:rFonts w:ascii="Times New Roman" w:eastAsia="Times New Roman" w:hAnsi="Times New Roman"/>
          <w:bCs/>
          <w:sz w:val="24"/>
          <w:szCs w:val="24"/>
          <w:lang w:eastAsia="ru-RU"/>
        </w:rPr>
        <w:t xml:space="preserve">                                                                                            приказ о внесении изменений </w:t>
      </w:r>
    </w:p>
    <w:p w:rsidR="004007D6" w:rsidRPr="004007D6" w:rsidRDefault="004007D6" w:rsidP="004007D6">
      <w:pPr>
        <w:tabs>
          <w:tab w:val="left" w:pos="4962"/>
        </w:tabs>
        <w:spacing w:after="4" w:line="240" w:lineRule="auto"/>
        <w:ind w:right="-33"/>
        <w:rPr>
          <w:rFonts w:ascii="Times New Roman" w:eastAsia="Times New Roman" w:hAnsi="Times New Roman"/>
          <w:bCs/>
          <w:sz w:val="24"/>
          <w:szCs w:val="24"/>
          <w:lang w:eastAsia="ru-RU"/>
        </w:rPr>
      </w:pPr>
      <w:r w:rsidRPr="004007D6">
        <w:rPr>
          <w:rFonts w:ascii="Times New Roman" w:eastAsia="Times New Roman" w:hAnsi="Times New Roman"/>
          <w:bCs/>
          <w:sz w:val="24"/>
          <w:szCs w:val="24"/>
          <w:lang w:eastAsia="ru-RU"/>
        </w:rPr>
        <w:t xml:space="preserve">                                                                                            и дополнений №</w:t>
      </w:r>
      <w:r>
        <w:rPr>
          <w:rFonts w:ascii="Times New Roman" w:eastAsia="Times New Roman" w:hAnsi="Times New Roman"/>
          <w:bCs/>
          <w:sz w:val="24"/>
          <w:szCs w:val="24"/>
          <w:lang w:eastAsia="ru-RU"/>
        </w:rPr>
        <w:t xml:space="preserve"> 26 от 26.03.2021</w:t>
      </w:r>
      <w:r w:rsidRPr="004007D6">
        <w:rPr>
          <w:rFonts w:ascii="Times New Roman" w:eastAsia="Times New Roman" w:hAnsi="Times New Roman"/>
          <w:bCs/>
          <w:sz w:val="24"/>
          <w:szCs w:val="24"/>
          <w:lang w:eastAsia="ru-RU"/>
        </w:rPr>
        <w:t xml:space="preserve"> г. </w:t>
      </w:r>
    </w:p>
    <w:p w:rsidR="004007D6" w:rsidRPr="004007D6" w:rsidRDefault="004007D6" w:rsidP="004007D6">
      <w:pPr>
        <w:tabs>
          <w:tab w:val="left" w:pos="4962"/>
        </w:tabs>
        <w:spacing w:after="4" w:line="240" w:lineRule="auto"/>
        <w:ind w:right="-33"/>
        <w:rPr>
          <w:rFonts w:ascii="Times New Roman" w:eastAsia="Times New Roman" w:hAnsi="Times New Roman"/>
          <w:bCs/>
          <w:sz w:val="28"/>
          <w:szCs w:val="28"/>
          <w:lang w:eastAsia="ru-RU"/>
        </w:rPr>
      </w:pPr>
    </w:p>
    <w:p w:rsidR="004007D6" w:rsidRPr="004007D6" w:rsidRDefault="004007D6" w:rsidP="004007D6">
      <w:pPr>
        <w:tabs>
          <w:tab w:val="left" w:pos="4962"/>
        </w:tabs>
        <w:spacing w:after="4" w:line="240" w:lineRule="auto"/>
        <w:ind w:right="-33"/>
        <w:rPr>
          <w:rFonts w:ascii="Times New Roman" w:eastAsia="Times New Roman" w:hAnsi="Times New Roman"/>
          <w:b/>
          <w:bCs/>
          <w:sz w:val="28"/>
          <w:szCs w:val="28"/>
          <w:lang w:eastAsia="ru-RU"/>
        </w:rPr>
      </w:pPr>
    </w:p>
    <w:p w:rsidR="004007D6" w:rsidRPr="004007D6" w:rsidRDefault="004007D6" w:rsidP="004007D6">
      <w:pPr>
        <w:tabs>
          <w:tab w:val="left" w:pos="4962"/>
        </w:tabs>
        <w:spacing w:after="4" w:line="240" w:lineRule="auto"/>
        <w:ind w:right="-33"/>
        <w:rPr>
          <w:rFonts w:ascii="Times New Roman" w:eastAsia="Times New Roman" w:hAnsi="Times New Roman"/>
          <w:b/>
          <w:bCs/>
          <w:sz w:val="28"/>
          <w:szCs w:val="28"/>
          <w:lang w:eastAsia="ru-RU"/>
        </w:rPr>
      </w:pPr>
    </w:p>
    <w:p w:rsidR="004007D6" w:rsidRPr="004007D6" w:rsidRDefault="004007D6" w:rsidP="004007D6">
      <w:pPr>
        <w:tabs>
          <w:tab w:val="left" w:pos="4962"/>
        </w:tabs>
        <w:spacing w:after="4" w:line="240" w:lineRule="auto"/>
        <w:ind w:right="-33"/>
        <w:rPr>
          <w:rFonts w:ascii="Times New Roman" w:eastAsia="Times New Roman" w:hAnsi="Times New Roman"/>
          <w:b/>
          <w:bCs/>
          <w:sz w:val="28"/>
          <w:szCs w:val="28"/>
          <w:lang w:eastAsia="ru-RU"/>
        </w:rPr>
      </w:pPr>
    </w:p>
    <w:p w:rsidR="004007D6" w:rsidRPr="004007D6" w:rsidRDefault="004007D6" w:rsidP="004007D6">
      <w:pPr>
        <w:tabs>
          <w:tab w:val="left" w:pos="4962"/>
        </w:tabs>
        <w:spacing w:after="4" w:line="240" w:lineRule="auto"/>
        <w:ind w:right="-33"/>
        <w:rPr>
          <w:rFonts w:ascii="Times New Roman" w:eastAsia="Times New Roman" w:hAnsi="Times New Roman"/>
          <w:b/>
          <w:bCs/>
          <w:sz w:val="28"/>
          <w:szCs w:val="28"/>
          <w:lang w:eastAsia="ru-RU"/>
        </w:rPr>
      </w:pPr>
    </w:p>
    <w:p w:rsidR="004007D6" w:rsidRPr="004007D6" w:rsidRDefault="004007D6" w:rsidP="004007D6">
      <w:pPr>
        <w:tabs>
          <w:tab w:val="left" w:pos="4962"/>
        </w:tabs>
        <w:spacing w:after="4" w:line="240" w:lineRule="auto"/>
        <w:ind w:right="-33"/>
        <w:rPr>
          <w:rFonts w:ascii="Times New Roman" w:eastAsia="Times New Roman" w:hAnsi="Times New Roman"/>
          <w:b/>
          <w:bCs/>
          <w:sz w:val="28"/>
          <w:szCs w:val="28"/>
          <w:lang w:eastAsia="ru-RU"/>
        </w:rPr>
      </w:pPr>
    </w:p>
    <w:p w:rsidR="004007D6" w:rsidRPr="004007D6" w:rsidRDefault="004007D6" w:rsidP="004007D6">
      <w:pPr>
        <w:tabs>
          <w:tab w:val="left" w:pos="4962"/>
        </w:tabs>
        <w:spacing w:after="4" w:line="240" w:lineRule="auto"/>
        <w:ind w:right="-33"/>
        <w:rPr>
          <w:rFonts w:ascii="Times New Roman" w:eastAsia="Times New Roman" w:hAnsi="Times New Roman"/>
          <w:b/>
          <w:bCs/>
          <w:sz w:val="28"/>
          <w:szCs w:val="28"/>
          <w:lang w:eastAsia="ru-RU"/>
        </w:rPr>
      </w:pPr>
    </w:p>
    <w:p w:rsidR="004007D6" w:rsidRPr="004007D6" w:rsidRDefault="004007D6" w:rsidP="004007D6">
      <w:pPr>
        <w:tabs>
          <w:tab w:val="left" w:pos="4962"/>
        </w:tabs>
        <w:spacing w:after="4" w:line="240" w:lineRule="auto"/>
        <w:ind w:right="-33"/>
        <w:rPr>
          <w:rFonts w:ascii="Times New Roman" w:eastAsia="Times New Roman" w:hAnsi="Times New Roman"/>
          <w:b/>
          <w:bCs/>
          <w:sz w:val="28"/>
          <w:szCs w:val="28"/>
          <w:lang w:eastAsia="ru-RU"/>
        </w:rPr>
      </w:pPr>
    </w:p>
    <w:p w:rsidR="004007D6" w:rsidRPr="004007D6" w:rsidRDefault="004007D6" w:rsidP="004007D6">
      <w:pPr>
        <w:tabs>
          <w:tab w:val="left" w:pos="4962"/>
        </w:tabs>
        <w:spacing w:after="4" w:line="240" w:lineRule="auto"/>
        <w:ind w:right="-33"/>
        <w:jc w:val="center"/>
        <w:rPr>
          <w:rFonts w:ascii="Times New Roman" w:eastAsia="Times New Roman" w:hAnsi="Times New Roman"/>
          <w:b/>
          <w:bCs/>
          <w:sz w:val="28"/>
          <w:szCs w:val="28"/>
          <w:lang w:eastAsia="ru-RU"/>
        </w:rPr>
      </w:pPr>
      <w:r w:rsidRPr="004007D6">
        <w:rPr>
          <w:rFonts w:ascii="Times New Roman" w:eastAsia="Times New Roman" w:hAnsi="Times New Roman"/>
          <w:b/>
          <w:bCs/>
          <w:sz w:val="28"/>
          <w:szCs w:val="28"/>
          <w:lang w:eastAsia="ru-RU"/>
        </w:rPr>
        <w:t>ОСНОВНАЯ ОБРАЗОВАТЕЛЬНАЯ ПРОГРАММА</w:t>
      </w:r>
    </w:p>
    <w:p w:rsidR="004007D6" w:rsidRPr="004007D6" w:rsidRDefault="004007D6" w:rsidP="004007D6">
      <w:pPr>
        <w:tabs>
          <w:tab w:val="left" w:pos="4962"/>
        </w:tabs>
        <w:spacing w:after="4" w:line="240" w:lineRule="auto"/>
        <w:ind w:right="-33"/>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ОСНОВНОГО</w:t>
      </w:r>
      <w:r w:rsidRPr="004007D6">
        <w:rPr>
          <w:rFonts w:ascii="Times New Roman" w:eastAsia="Times New Roman" w:hAnsi="Times New Roman"/>
          <w:b/>
          <w:bCs/>
          <w:sz w:val="28"/>
          <w:szCs w:val="28"/>
          <w:lang w:eastAsia="ru-RU"/>
        </w:rPr>
        <w:t xml:space="preserve"> ОБЩЕГО ОБРА</w:t>
      </w:r>
      <w:r w:rsidR="002E695F">
        <w:rPr>
          <w:rFonts w:ascii="Times New Roman" w:eastAsia="Times New Roman" w:hAnsi="Times New Roman"/>
          <w:b/>
          <w:bCs/>
          <w:sz w:val="28"/>
          <w:szCs w:val="28"/>
          <w:lang w:eastAsia="ru-RU"/>
        </w:rPr>
        <w:t>З</w:t>
      </w:r>
      <w:bookmarkStart w:id="0" w:name="_GoBack"/>
      <w:bookmarkEnd w:id="0"/>
      <w:r w:rsidRPr="004007D6">
        <w:rPr>
          <w:rFonts w:ascii="Times New Roman" w:eastAsia="Times New Roman" w:hAnsi="Times New Roman"/>
          <w:b/>
          <w:bCs/>
          <w:sz w:val="28"/>
          <w:szCs w:val="28"/>
          <w:lang w:eastAsia="ru-RU"/>
        </w:rPr>
        <w:t>ОВАНИЯ</w:t>
      </w:r>
    </w:p>
    <w:p w:rsidR="004007D6" w:rsidRPr="004007D6" w:rsidRDefault="004007D6" w:rsidP="004007D6">
      <w:pPr>
        <w:tabs>
          <w:tab w:val="left" w:pos="4962"/>
        </w:tabs>
        <w:spacing w:after="4" w:line="240" w:lineRule="auto"/>
        <w:ind w:right="-33"/>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срок реализации – 5 лет</w:t>
      </w:r>
    </w:p>
    <w:p w:rsidR="004007D6" w:rsidRPr="004007D6" w:rsidRDefault="004007D6" w:rsidP="004007D6">
      <w:pPr>
        <w:tabs>
          <w:tab w:val="left" w:pos="4962"/>
        </w:tabs>
        <w:spacing w:after="4" w:line="240" w:lineRule="auto"/>
        <w:ind w:right="-33"/>
        <w:jc w:val="center"/>
        <w:rPr>
          <w:rFonts w:ascii="Times New Roman" w:eastAsia="Times New Roman" w:hAnsi="Times New Roman"/>
          <w:bCs/>
          <w:sz w:val="28"/>
          <w:szCs w:val="28"/>
          <w:lang w:eastAsia="ru-RU"/>
        </w:rPr>
      </w:pPr>
    </w:p>
    <w:p w:rsidR="00E150E5" w:rsidRDefault="00E150E5" w:rsidP="00E150E5">
      <w:pPr>
        <w:pStyle w:val="33"/>
      </w:pPr>
    </w:p>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Default="004007D6" w:rsidP="004007D6"/>
    <w:p w:rsidR="004007D6" w:rsidRPr="004007D6" w:rsidRDefault="004007D6" w:rsidP="004007D6"/>
    <w:p w:rsidR="00DB1EAA" w:rsidRPr="00516352" w:rsidRDefault="00DB1EAA" w:rsidP="00E150E5">
      <w:pPr>
        <w:pStyle w:val="33"/>
      </w:pPr>
      <w:r w:rsidRPr="00516352">
        <w:lastRenderedPageBreak/>
        <w:t>Содержание</w:t>
      </w:r>
    </w:p>
    <w:p w:rsidR="00DB1EAA" w:rsidRPr="003C18C5" w:rsidRDefault="00DB1EAA" w:rsidP="00790A37">
      <w:pPr>
        <w:pStyle w:val="1"/>
        <w:numPr>
          <w:ilvl w:val="0"/>
          <w:numId w:val="73"/>
        </w:numPr>
        <w:spacing w:before="0" w:line="240" w:lineRule="auto"/>
        <w:ind w:left="0" w:firstLine="0"/>
        <w:jc w:val="both"/>
        <w:rPr>
          <w:rStyle w:val="Zag11"/>
          <w:rFonts w:ascii="Times New Roman" w:eastAsia="@Arial Unicode MS" w:hAnsi="Times New Roman"/>
          <w:b/>
          <w:color w:val="auto"/>
          <w:sz w:val="24"/>
          <w:szCs w:val="24"/>
          <w:lang w:eastAsia="ru-RU"/>
        </w:rPr>
      </w:pPr>
      <w:r w:rsidRPr="003C18C5">
        <w:rPr>
          <w:rStyle w:val="Zag11"/>
          <w:rFonts w:ascii="Times New Roman" w:eastAsia="@Arial Unicode MS" w:hAnsi="Times New Roman"/>
          <w:b/>
          <w:color w:val="auto"/>
          <w:sz w:val="24"/>
          <w:szCs w:val="24"/>
        </w:rPr>
        <w:t>Целевой раздел</w:t>
      </w:r>
      <w:r w:rsidRPr="003C18C5">
        <w:rPr>
          <w:rFonts w:ascii="Times New Roman" w:hAnsi="Times New Roman"/>
          <w:b/>
          <w:color w:val="auto"/>
          <w:sz w:val="24"/>
          <w:szCs w:val="24"/>
        </w:rPr>
        <w:t xml:space="preserve"> основной образовательной программы основного общего образования</w:t>
      </w:r>
      <w:r w:rsidR="002B3E2D" w:rsidRPr="003C18C5">
        <w:rPr>
          <w:rFonts w:ascii="Times New Roman" w:hAnsi="Times New Roman"/>
          <w:b/>
          <w:color w:val="auto"/>
          <w:sz w:val="24"/>
          <w:szCs w:val="24"/>
        </w:rPr>
        <w:t>…………………………………………………………………………</w:t>
      </w:r>
      <w:r w:rsidR="00211542" w:rsidRPr="003C18C5">
        <w:rPr>
          <w:rFonts w:ascii="Times New Roman" w:hAnsi="Times New Roman"/>
          <w:b/>
          <w:color w:val="auto"/>
          <w:sz w:val="24"/>
          <w:szCs w:val="24"/>
        </w:rPr>
        <w:t>………</w:t>
      </w:r>
      <w:r w:rsidR="00D439C2">
        <w:rPr>
          <w:rFonts w:ascii="Times New Roman" w:hAnsi="Times New Roman"/>
          <w:b/>
          <w:color w:val="auto"/>
          <w:sz w:val="24"/>
          <w:szCs w:val="24"/>
        </w:rPr>
        <w:t>……….</w:t>
      </w:r>
      <w:r w:rsidR="00453BC6" w:rsidRPr="003C18C5">
        <w:rPr>
          <w:rFonts w:ascii="Times New Roman" w:hAnsi="Times New Roman"/>
          <w:b/>
          <w:color w:val="auto"/>
          <w:sz w:val="24"/>
          <w:szCs w:val="24"/>
        </w:rPr>
        <w:t>4</w:t>
      </w:r>
    </w:p>
    <w:p w:rsidR="00DB1EAA" w:rsidRPr="00A12B11" w:rsidRDefault="00DB1EAA" w:rsidP="00A12B11">
      <w:pPr>
        <w:pStyle w:val="2"/>
        <w:spacing w:line="240" w:lineRule="auto"/>
        <w:ind w:firstLine="0"/>
        <w:rPr>
          <w:rStyle w:val="Zag11"/>
          <w:sz w:val="24"/>
          <w:szCs w:val="24"/>
        </w:rPr>
      </w:pPr>
      <w:r w:rsidRPr="00A12B11">
        <w:rPr>
          <w:rStyle w:val="Zag11"/>
          <w:sz w:val="24"/>
          <w:szCs w:val="24"/>
        </w:rPr>
        <w:t>1.1. Пояснительная  записка</w:t>
      </w:r>
      <w:r w:rsidR="002B3E2D" w:rsidRPr="00A12B11">
        <w:rPr>
          <w:rStyle w:val="Zag11"/>
          <w:sz w:val="24"/>
          <w:szCs w:val="24"/>
        </w:rPr>
        <w:t>…………………………………………………………</w:t>
      </w:r>
      <w:r w:rsidR="003E2552" w:rsidRPr="00A12B11">
        <w:rPr>
          <w:rStyle w:val="Zag11"/>
          <w:sz w:val="24"/>
          <w:szCs w:val="24"/>
        </w:rPr>
        <w:t>…</w:t>
      </w:r>
      <w:r w:rsidR="00CB4062">
        <w:rPr>
          <w:rStyle w:val="Zag11"/>
          <w:sz w:val="24"/>
          <w:szCs w:val="24"/>
        </w:rPr>
        <w:t>…………</w:t>
      </w:r>
      <w:r w:rsidR="00453BC6" w:rsidRPr="00A12B11">
        <w:rPr>
          <w:rStyle w:val="Zag11"/>
          <w:sz w:val="24"/>
          <w:szCs w:val="24"/>
        </w:rPr>
        <w:t>4</w:t>
      </w:r>
    </w:p>
    <w:p w:rsidR="002B3E2D" w:rsidRPr="00A12B11" w:rsidRDefault="00DB1EAA" w:rsidP="00790A37">
      <w:pPr>
        <w:pStyle w:val="2"/>
        <w:numPr>
          <w:ilvl w:val="2"/>
          <w:numId w:val="117"/>
        </w:numPr>
        <w:spacing w:line="240" w:lineRule="auto"/>
        <w:rPr>
          <w:b w:val="0"/>
          <w:bCs w:val="0"/>
          <w:sz w:val="24"/>
          <w:szCs w:val="24"/>
        </w:rPr>
      </w:pPr>
      <w:r w:rsidRPr="00A12B11">
        <w:rPr>
          <w:rStyle w:val="Zag11"/>
          <w:b w:val="0"/>
          <w:sz w:val="24"/>
          <w:szCs w:val="24"/>
        </w:rPr>
        <w:t xml:space="preserve">Цели и задачи реализации </w:t>
      </w:r>
      <w:r w:rsidRPr="00A12B11">
        <w:rPr>
          <w:b w:val="0"/>
          <w:sz w:val="24"/>
          <w:szCs w:val="24"/>
        </w:rPr>
        <w:t xml:space="preserve">основной образовательной программы </w:t>
      </w:r>
    </w:p>
    <w:p w:rsidR="00A12B11" w:rsidRDefault="00DB1EAA" w:rsidP="00A12B11">
      <w:pPr>
        <w:pStyle w:val="2"/>
        <w:spacing w:line="240" w:lineRule="auto"/>
        <w:ind w:firstLine="0"/>
        <w:rPr>
          <w:rStyle w:val="Zag11"/>
          <w:b w:val="0"/>
          <w:bCs w:val="0"/>
          <w:sz w:val="24"/>
          <w:szCs w:val="24"/>
        </w:rPr>
      </w:pPr>
      <w:r w:rsidRPr="00A12B11">
        <w:rPr>
          <w:b w:val="0"/>
          <w:sz w:val="24"/>
          <w:szCs w:val="24"/>
        </w:rPr>
        <w:t>основного общего образования</w:t>
      </w:r>
      <w:r w:rsidR="002B3E2D" w:rsidRPr="00A12B11">
        <w:rPr>
          <w:b w:val="0"/>
          <w:sz w:val="24"/>
          <w:szCs w:val="24"/>
        </w:rPr>
        <w:t>………………………………………………………</w:t>
      </w:r>
      <w:r w:rsidR="00CB4062">
        <w:rPr>
          <w:b w:val="0"/>
          <w:sz w:val="24"/>
          <w:szCs w:val="24"/>
        </w:rPr>
        <w:t>……………..</w:t>
      </w:r>
      <w:r w:rsidR="00453BC6" w:rsidRPr="00A12B11">
        <w:rPr>
          <w:b w:val="0"/>
          <w:sz w:val="24"/>
          <w:szCs w:val="24"/>
        </w:rPr>
        <w:t>4</w:t>
      </w:r>
    </w:p>
    <w:p w:rsidR="002B3E2D" w:rsidRPr="00A12B11" w:rsidRDefault="00A12B11" w:rsidP="00A12B11">
      <w:pPr>
        <w:pStyle w:val="2"/>
        <w:spacing w:line="240" w:lineRule="auto"/>
        <w:ind w:firstLine="0"/>
        <w:rPr>
          <w:rStyle w:val="Zag11"/>
          <w:b w:val="0"/>
          <w:bCs w:val="0"/>
          <w:sz w:val="24"/>
          <w:szCs w:val="24"/>
        </w:rPr>
      </w:pPr>
      <w:r>
        <w:rPr>
          <w:rStyle w:val="Zag11"/>
          <w:b w:val="0"/>
          <w:bCs w:val="0"/>
          <w:sz w:val="24"/>
          <w:szCs w:val="24"/>
        </w:rPr>
        <w:t>1.1.2</w:t>
      </w:r>
      <w:r>
        <w:rPr>
          <w:rStyle w:val="Zag11"/>
          <w:b w:val="0"/>
          <w:bCs w:val="0"/>
          <w:sz w:val="24"/>
          <w:szCs w:val="24"/>
        </w:rPr>
        <w:tab/>
      </w:r>
      <w:r w:rsidR="00DB1EAA" w:rsidRPr="00A12B11">
        <w:rPr>
          <w:rStyle w:val="Zag11"/>
          <w:b w:val="0"/>
          <w:sz w:val="24"/>
          <w:szCs w:val="24"/>
        </w:rPr>
        <w:t>Принципы и подходы к формированию образовательной</w:t>
      </w:r>
    </w:p>
    <w:p w:rsidR="00DB1EAA" w:rsidRPr="00A12B11" w:rsidRDefault="00DB1EAA" w:rsidP="00A12B11">
      <w:pPr>
        <w:pStyle w:val="2"/>
        <w:spacing w:line="240" w:lineRule="auto"/>
        <w:ind w:firstLine="0"/>
        <w:rPr>
          <w:rStyle w:val="Zag11"/>
          <w:b w:val="0"/>
          <w:sz w:val="24"/>
          <w:szCs w:val="24"/>
        </w:rPr>
      </w:pPr>
      <w:r w:rsidRPr="00A12B11">
        <w:rPr>
          <w:rStyle w:val="Zag11"/>
          <w:b w:val="0"/>
          <w:sz w:val="24"/>
          <w:szCs w:val="24"/>
        </w:rPr>
        <w:t>программы основного общего образования</w:t>
      </w:r>
      <w:r w:rsidR="002B3E2D" w:rsidRPr="00A12B11">
        <w:rPr>
          <w:rStyle w:val="Zag11"/>
          <w:b w:val="0"/>
          <w:sz w:val="24"/>
          <w:szCs w:val="24"/>
        </w:rPr>
        <w:t>………………………………………</w:t>
      </w:r>
      <w:r w:rsidR="003E2552" w:rsidRPr="00A12B11">
        <w:rPr>
          <w:rStyle w:val="Zag11"/>
          <w:b w:val="0"/>
          <w:sz w:val="24"/>
          <w:szCs w:val="24"/>
        </w:rPr>
        <w:t>…</w:t>
      </w:r>
      <w:r w:rsidR="00CB4062">
        <w:rPr>
          <w:rStyle w:val="Zag11"/>
          <w:b w:val="0"/>
          <w:sz w:val="24"/>
          <w:szCs w:val="24"/>
        </w:rPr>
        <w:t>……………..</w:t>
      </w:r>
      <w:r w:rsidR="001337E8">
        <w:rPr>
          <w:rStyle w:val="Zag11"/>
          <w:b w:val="0"/>
          <w:sz w:val="24"/>
          <w:szCs w:val="24"/>
        </w:rPr>
        <w:t>4</w:t>
      </w:r>
    </w:p>
    <w:p w:rsidR="002B3E2D" w:rsidRPr="00A12B11" w:rsidRDefault="001337E8" w:rsidP="001337E8">
      <w:pPr>
        <w:pStyle w:val="2"/>
        <w:numPr>
          <w:ilvl w:val="1"/>
          <w:numId w:val="131"/>
        </w:numPr>
        <w:spacing w:line="240" w:lineRule="auto"/>
        <w:rPr>
          <w:rStyle w:val="Zag11"/>
          <w:sz w:val="24"/>
          <w:szCs w:val="24"/>
        </w:rPr>
      </w:pPr>
      <w:r>
        <w:rPr>
          <w:rStyle w:val="Zag11"/>
          <w:sz w:val="24"/>
          <w:szCs w:val="24"/>
        </w:rPr>
        <w:t xml:space="preserve"> </w:t>
      </w:r>
      <w:r w:rsidR="00DB1EAA" w:rsidRPr="00A12B11">
        <w:rPr>
          <w:rStyle w:val="Zag11"/>
          <w:sz w:val="24"/>
          <w:szCs w:val="24"/>
        </w:rPr>
        <w:t xml:space="preserve">Планируемые результаты освоения обучающимися основной </w:t>
      </w:r>
    </w:p>
    <w:p w:rsidR="00DB1EAA" w:rsidRPr="00A12B11" w:rsidRDefault="00DB1EAA" w:rsidP="00A12B11">
      <w:pPr>
        <w:pStyle w:val="2"/>
        <w:spacing w:line="240" w:lineRule="auto"/>
        <w:ind w:firstLine="0"/>
        <w:rPr>
          <w:rStyle w:val="Zag11"/>
          <w:b w:val="0"/>
          <w:sz w:val="24"/>
          <w:szCs w:val="24"/>
        </w:rPr>
      </w:pPr>
      <w:r w:rsidRPr="00A12B11">
        <w:rPr>
          <w:rStyle w:val="Zag11"/>
          <w:b w:val="0"/>
          <w:sz w:val="24"/>
          <w:szCs w:val="24"/>
        </w:rPr>
        <w:t>образовательной программы основного общего образования</w:t>
      </w:r>
      <w:r w:rsidR="002B3E2D" w:rsidRPr="00A12B11">
        <w:rPr>
          <w:rStyle w:val="Zag11"/>
          <w:b w:val="0"/>
          <w:sz w:val="24"/>
          <w:szCs w:val="24"/>
        </w:rPr>
        <w:t>…………………</w:t>
      </w:r>
      <w:r w:rsidR="003E2552" w:rsidRPr="00A12B11">
        <w:rPr>
          <w:rStyle w:val="Zag11"/>
          <w:b w:val="0"/>
          <w:sz w:val="24"/>
          <w:szCs w:val="24"/>
        </w:rPr>
        <w:t>…</w:t>
      </w:r>
      <w:r w:rsidR="00CB4062">
        <w:rPr>
          <w:rStyle w:val="Zag11"/>
          <w:b w:val="0"/>
          <w:sz w:val="24"/>
          <w:szCs w:val="24"/>
        </w:rPr>
        <w:t>……………….</w:t>
      </w:r>
      <w:r w:rsidR="00453BC6" w:rsidRPr="00A12B11">
        <w:rPr>
          <w:rStyle w:val="Zag11"/>
          <w:b w:val="0"/>
          <w:sz w:val="24"/>
          <w:szCs w:val="24"/>
        </w:rPr>
        <w:t>6</w:t>
      </w:r>
    </w:p>
    <w:p w:rsidR="00DB1EAA" w:rsidRPr="00A12B11" w:rsidRDefault="00DB1EAA" w:rsidP="00A12B11">
      <w:pPr>
        <w:pStyle w:val="3"/>
        <w:spacing w:before="0" w:beforeAutospacing="0" w:after="0" w:afterAutospacing="0"/>
        <w:jc w:val="both"/>
        <w:rPr>
          <w:b w:val="0"/>
          <w:sz w:val="24"/>
          <w:szCs w:val="24"/>
        </w:rPr>
      </w:pPr>
      <w:r w:rsidRPr="00A12B11">
        <w:rPr>
          <w:b w:val="0"/>
          <w:sz w:val="24"/>
          <w:szCs w:val="24"/>
        </w:rPr>
        <w:t>1.2.1. Общие положения</w:t>
      </w:r>
      <w:r w:rsidR="002B3E2D" w:rsidRPr="00A12B11">
        <w:rPr>
          <w:b w:val="0"/>
          <w:sz w:val="24"/>
          <w:szCs w:val="24"/>
        </w:rPr>
        <w:t>……………………………………………………………</w:t>
      </w:r>
      <w:r w:rsidR="00CB4062">
        <w:rPr>
          <w:b w:val="0"/>
          <w:sz w:val="24"/>
          <w:szCs w:val="24"/>
        </w:rPr>
        <w:t>……………….</w:t>
      </w:r>
      <w:r w:rsidR="003E2552" w:rsidRPr="00A12B11">
        <w:rPr>
          <w:b w:val="0"/>
          <w:sz w:val="24"/>
          <w:szCs w:val="24"/>
        </w:rPr>
        <w:t>.</w:t>
      </w:r>
      <w:r w:rsidR="001337E8">
        <w:rPr>
          <w:b w:val="0"/>
          <w:sz w:val="24"/>
          <w:szCs w:val="24"/>
        </w:rPr>
        <w:t>7</w:t>
      </w:r>
    </w:p>
    <w:p w:rsidR="00DB1EAA" w:rsidRPr="00A12B11" w:rsidRDefault="00DB1EAA" w:rsidP="00A12B11">
      <w:pPr>
        <w:pStyle w:val="3"/>
        <w:spacing w:before="0" w:beforeAutospacing="0" w:after="0" w:afterAutospacing="0"/>
        <w:jc w:val="both"/>
        <w:rPr>
          <w:b w:val="0"/>
          <w:sz w:val="24"/>
          <w:szCs w:val="24"/>
        </w:rPr>
      </w:pPr>
      <w:r w:rsidRPr="00A12B11">
        <w:rPr>
          <w:b w:val="0"/>
          <w:sz w:val="24"/>
          <w:szCs w:val="24"/>
        </w:rPr>
        <w:t>1.2.2. Структура планируемых результатов</w:t>
      </w:r>
      <w:r w:rsidR="002B3E2D" w:rsidRPr="00A12B11">
        <w:rPr>
          <w:b w:val="0"/>
          <w:sz w:val="24"/>
          <w:szCs w:val="24"/>
        </w:rPr>
        <w:t>……………………………</w:t>
      </w:r>
      <w:r w:rsidR="003E2552" w:rsidRPr="00A12B11">
        <w:rPr>
          <w:b w:val="0"/>
          <w:sz w:val="24"/>
          <w:szCs w:val="24"/>
        </w:rPr>
        <w:t>………</w:t>
      </w:r>
      <w:r w:rsidR="00CB4062">
        <w:rPr>
          <w:b w:val="0"/>
          <w:sz w:val="24"/>
          <w:szCs w:val="24"/>
        </w:rPr>
        <w:t>…………………...</w:t>
      </w:r>
      <w:r w:rsidR="001337E8">
        <w:rPr>
          <w:b w:val="0"/>
          <w:sz w:val="24"/>
          <w:szCs w:val="24"/>
        </w:rPr>
        <w:t>8</w:t>
      </w:r>
    </w:p>
    <w:p w:rsidR="002B3E2D" w:rsidRPr="00A12B11" w:rsidRDefault="00DB1EAA" w:rsidP="00A12B11">
      <w:pPr>
        <w:pStyle w:val="2"/>
        <w:spacing w:line="240" w:lineRule="auto"/>
        <w:ind w:firstLine="0"/>
        <w:rPr>
          <w:rStyle w:val="20"/>
          <w:sz w:val="24"/>
          <w:szCs w:val="24"/>
        </w:rPr>
      </w:pPr>
      <w:r w:rsidRPr="00A12B11">
        <w:rPr>
          <w:rStyle w:val="20"/>
          <w:sz w:val="24"/>
          <w:szCs w:val="24"/>
        </w:rPr>
        <w:t>1.2.3. Личностные результаты освоения осн</w:t>
      </w:r>
      <w:r w:rsidR="002B3E2D" w:rsidRPr="00A12B11">
        <w:rPr>
          <w:rStyle w:val="20"/>
          <w:sz w:val="24"/>
          <w:szCs w:val="24"/>
        </w:rPr>
        <w:t xml:space="preserve">овной образовательной </w:t>
      </w:r>
    </w:p>
    <w:p w:rsidR="00DB1EAA" w:rsidRPr="00A12B11" w:rsidRDefault="002B3E2D" w:rsidP="00A12B11">
      <w:pPr>
        <w:pStyle w:val="2"/>
        <w:spacing w:line="240" w:lineRule="auto"/>
        <w:ind w:firstLine="0"/>
        <w:rPr>
          <w:rStyle w:val="20"/>
          <w:sz w:val="24"/>
          <w:szCs w:val="24"/>
        </w:rPr>
      </w:pPr>
      <w:r w:rsidRPr="00A12B11">
        <w:rPr>
          <w:rStyle w:val="20"/>
          <w:sz w:val="24"/>
          <w:szCs w:val="24"/>
        </w:rPr>
        <w:t>программы…………………………………………………………………………</w:t>
      </w:r>
      <w:r w:rsidR="003E2552" w:rsidRPr="00A12B11">
        <w:rPr>
          <w:rStyle w:val="20"/>
          <w:sz w:val="24"/>
          <w:szCs w:val="24"/>
        </w:rPr>
        <w:t>…</w:t>
      </w:r>
      <w:r w:rsidR="00CB4062">
        <w:rPr>
          <w:rStyle w:val="20"/>
          <w:sz w:val="24"/>
          <w:szCs w:val="24"/>
        </w:rPr>
        <w:t>……………….</w:t>
      </w:r>
      <w:r w:rsidR="001337E8">
        <w:rPr>
          <w:rStyle w:val="20"/>
          <w:sz w:val="24"/>
          <w:szCs w:val="24"/>
        </w:rPr>
        <w:t>8</w:t>
      </w:r>
    </w:p>
    <w:p w:rsidR="002B3E2D" w:rsidRPr="00A12B11" w:rsidRDefault="00DB1EAA" w:rsidP="00A12B11">
      <w:pPr>
        <w:pStyle w:val="2"/>
        <w:spacing w:line="240" w:lineRule="auto"/>
        <w:ind w:firstLine="0"/>
        <w:rPr>
          <w:rStyle w:val="20"/>
          <w:sz w:val="24"/>
          <w:szCs w:val="24"/>
        </w:rPr>
      </w:pPr>
      <w:r w:rsidRPr="00A12B11">
        <w:rPr>
          <w:b w:val="0"/>
          <w:sz w:val="24"/>
          <w:szCs w:val="24"/>
        </w:rPr>
        <w:t xml:space="preserve">1.2.4. Метапредметные результаты освоения </w:t>
      </w:r>
      <w:r w:rsidR="002B3E2D" w:rsidRPr="00A12B11">
        <w:rPr>
          <w:rStyle w:val="20"/>
          <w:sz w:val="24"/>
          <w:szCs w:val="24"/>
        </w:rPr>
        <w:t xml:space="preserve">основной образовательной </w:t>
      </w:r>
    </w:p>
    <w:p w:rsidR="00DB1EAA" w:rsidRPr="00A12B11" w:rsidRDefault="002B3E2D" w:rsidP="00A12B11">
      <w:pPr>
        <w:pStyle w:val="2"/>
        <w:spacing w:line="240" w:lineRule="auto"/>
        <w:ind w:firstLine="0"/>
        <w:rPr>
          <w:b w:val="0"/>
          <w:sz w:val="24"/>
          <w:szCs w:val="24"/>
        </w:rPr>
      </w:pPr>
      <w:r w:rsidRPr="00A12B11">
        <w:rPr>
          <w:rStyle w:val="20"/>
          <w:sz w:val="24"/>
          <w:szCs w:val="24"/>
        </w:rPr>
        <w:t>программы</w:t>
      </w:r>
      <w:r w:rsidRPr="00A12B11">
        <w:rPr>
          <w:b w:val="0"/>
          <w:sz w:val="24"/>
          <w:szCs w:val="24"/>
        </w:rPr>
        <w:t xml:space="preserve"> …………………………………………………………………………</w:t>
      </w:r>
      <w:r w:rsidR="00453BC6" w:rsidRPr="00A12B11">
        <w:rPr>
          <w:b w:val="0"/>
          <w:sz w:val="24"/>
          <w:szCs w:val="24"/>
        </w:rPr>
        <w:t>...</w:t>
      </w:r>
      <w:r w:rsidR="00CB4062">
        <w:rPr>
          <w:b w:val="0"/>
          <w:sz w:val="24"/>
          <w:szCs w:val="24"/>
        </w:rPr>
        <w:t>.......................</w:t>
      </w:r>
      <w:r w:rsidR="001337E8">
        <w:rPr>
          <w:b w:val="0"/>
          <w:sz w:val="24"/>
          <w:szCs w:val="24"/>
        </w:rPr>
        <w:t>9</w:t>
      </w:r>
    </w:p>
    <w:p w:rsidR="00DB1EAA" w:rsidRPr="00A12B11" w:rsidRDefault="00DB1EAA" w:rsidP="00A12B11">
      <w:pPr>
        <w:pStyle w:val="2"/>
        <w:spacing w:line="240" w:lineRule="auto"/>
        <w:ind w:firstLine="0"/>
        <w:rPr>
          <w:b w:val="0"/>
          <w:sz w:val="24"/>
          <w:szCs w:val="24"/>
        </w:rPr>
      </w:pPr>
      <w:r w:rsidRPr="00A12B11">
        <w:rPr>
          <w:b w:val="0"/>
          <w:sz w:val="24"/>
          <w:szCs w:val="24"/>
        </w:rPr>
        <w:t>1.2.5. Предметные результаты</w:t>
      </w:r>
      <w:r w:rsidR="002B3E2D" w:rsidRPr="00A12B11">
        <w:rPr>
          <w:b w:val="0"/>
          <w:sz w:val="24"/>
          <w:szCs w:val="24"/>
        </w:rPr>
        <w:t>……………………………………………………</w:t>
      </w:r>
      <w:r w:rsidR="00CB4062">
        <w:rPr>
          <w:b w:val="0"/>
          <w:sz w:val="24"/>
          <w:szCs w:val="24"/>
        </w:rPr>
        <w:t>………………..</w:t>
      </w:r>
      <w:r w:rsidR="003E2552" w:rsidRPr="00A12B11">
        <w:rPr>
          <w:b w:val="0"/>
          <w:sz w:val="24"/>
          <w:szCs w:val="24"/>
        </w:rPr>
        <w:t>1</w:t>
      </w:r>
      <w:r w:rsidR="001337E8">
        <w:rPr>
          <w:b w:val="0"/>
          <w:sz w:val="24"/>
          <w:szCs w:val="24"/>
        </w:rPr>
        <w:t>4</w:t>
      </w:r>
    </w:p>
    <w:p w:rsidR="00935F33" w:rsidRPr="00A12B11" w:rsidRDefault="00DB1EAA" w:rsidP="00A12B11">
      <w:pPr>
        <w:pStyle w:val="3"/>
        <w:tabs>
          <w:tab w:val="left" w:pos="0"/>
        </w:tabs>
        <w:spacing w:before="0" w:beforeAutospacing="0" w:after="0" w:afterAutospacing="0"/>
        <w:ind w:firstLine="1134"/>
        <w:jc w:val="both"/>
        <w:rPr>
          <w:b w:val="0"/>
          <w:sz w:val="24"/>
          <w:szCs w:val="24"/>
        </w:rPr>
      </w:pPr>
      <w:r w:rsidRPr="00A12B11">
        <w:rPr>
          <w:b w:val="0"/>
          <w:sz w:val="24"/>
          <w:szCs w:val="24"/>
        </w:rPr>
        <w:t>1.2.5.1. Русский язык</w:t>
      </w:r>
      <w:r w:rsidR="002B3E2D" w:rsidRPr="00A12B11">
        <w:rPr>
          <w:b w:val="0"/>
          <w:sz w:val="24"/>
          <w:szCs w:val="24"/>
        </w:rPr>
        <w:t>………………………………………………………</w:t>
      </w:r>
      <w:r w:rsidR="003E2552" w:rsidRPr="00A12B11">
        <w:rPr>
          <w:b w:val="0"/>
          <w:sz w:val="24"/>
          <w:szCs w:val="24"/>
        </w:rPr>
        <w:t>…</w:t>
      </w:r>
      <w:r w:rsidR="00CB4062">
        <w:rPr>
          <w:b w:val="0"/>
          <w:sz w:val="24"/>
          <w:szCs w:val="24"/>
        </w:rPr>
        <w:t>………...</w:t>
      </w:r>
      <w:r w:rsidR="003E2552" w:rsidRPr="00A12B11">
        <w:rPr>
          <w:b w:val="0"/>
          <w:sz w:val="24"/>
          <w:szCs w:val="24"/>
        </w:rPr>
        <w:t>1</w:t>
      </w:r>
      <w:r w:rsidR="001337E8">
        <w:rPr>
          <w:b w:val="0"/>
          <w:sz w:val="24"/>
          <w:szCs w:val="24"/>
        </w:rPr>
        <w:t>4</w:t>
      </w:r>
    </w:p>
    <w:p w:rsidR="00DB1EAA" w:rsidRPr="00A12B11" w:rsidRDefault="00DB1EAA" w:rsidP="00A12B11">
      <w:pPr>
        <w:pStyle w:val="3"/>
        <w:tabs>
          <w:tab w:val="left" w:pos="0"/>
        </w:tabs>
        <w:spacing w:before="0" w:beforeAutospacing="0" w:after="0" w:afterAutospacing="0"/>
        <w:ind w:firstLine="1134"/>
        <w:jc w:val="both"/>
        <w:rPr>
          <w:rStyle w:val="dash041e005f0431005f044b005f0447005f043d005f044b005f0439005f005fchar1char1"/>
          <w:b w:val="0"/>
        </w:rPr>
      </w:pPr>
      <w:r w:rsidRPr="00A12B11">
        <w:rPr>
          <w:b w:val="0"/>
          <w:sz w:val="24"/>
          <w:szCs w:val="24"/>
        </w:rPr>
        <w:t>1.2.5.2.Литература</w:t>
      </w:r>
      <w:r w:rsidR="002B3E2D" w:rsidRPr="00A12B11">
        <w:rPr>
          <w:b w:val="0"/>
          <w:sz w:val="24"/>
          <w:szCs w:val="24"/>
        </w:rPr>
        <w:t>…………………………………………………………</w:t>
      </w:r>
      <w:r w:rsidR="003E2552" w:rsidRPr="00A12B11">
        <w:rPr>
          <w:b w:val="0"/>
          <w:sz w:val="24"/>
          <w:szCs w:val="24"/>
        </w:rPr>
        <w:t>…</w:t>
      </w:r>
      <w:r w:rsidR="00CB4062">
        <w:rPr>
          <w:b w:val="0"/>
          <w:sz w:val="24"/>
          <w:szCs w:val="24"/>
        </w:rPr>
        <w:t>………...</w:t>
      </w:r>
      <w:r w:rsidR="003E2552" w:rsidRPr="00A12B11">
        <w:rPr>
          <w:b w:val="0"/>
          <w:sz w:val="24"/>
          <w:szCs w:val="24"/>
        </w:rPr>
        <w:t>1</w:t>
      </w:r>
      <w:r w:rsidR="001337E8">
        <w:rPr>
          <w:b w:val="0"/>
          <w:sz w:val="24"/>
          <w:szCs w:val="24"/>
        </w:rPr>
        <w:t>5</w:t>
      </w:r>
    </w:p>
    <w:p w:rsidR="00DB1EAA" w:rsidRPr="00A12B11" w:rsidRDefault="00DB1EAA" w:rsidP="00A12B11">
      <w:pPr>
        <w:pStyle w:val="4"/>
        <w:tabs>
          <w:tab w:val="left" w:pos="0"/>
        </w:tabs>
        <w:spacing w:before="0" w:line="240" w:lineRule="auto"/>
        <w:ind w:left="0" w:firstLine="1134"/>
        <w:jc w:val="both"/>
        <w:rPr>
          <w:b w:val="0"/>
          <w:sz w:val="24"/>
          <w:szCs w:val="24"/>
        </w:rPr>
      </w:pPr>
      <w:r w:rsidRPr="00A12B11">
        <w:rPr>
          <w:b w:val="0"/>
          <w:sz w:val="24"/>
          <w:szCs w:val="24"/>
        </w:rPr>
        <w:t>1.2.5.3. Иностранный я</w:t>
      </w:r>
      <w:r w:rsidR="002B3E2D" w:rsidRPr="00A12B11">
        <w:rPr>
          <w:b w:val="0"/>
          <w:sz w:val="24"/>
          <w:szCs w:val="24"/>
        </w:rPr>
        <w:t>зык(английского язык</w:t>
      </w:r>
      <w:r w:rsidR="001337E8">
        <w:rPr>
          <w:b w:val="0"/>
          <w:sz w:val="24"/>
          <w:szCs w:val="24"/>
        </w:rPr>
        <w:t xml:space="preserve">, немецкий язык </w:t>
      </w:r>
      <w:r w:rsidRPr="00A12B11">
        <w:rPr>
          <w:b w:val="0"/>
          <w:sz w:val="24"/>
          <w:szCs w:val="24"/>
        </w:rPr>
        <w:t>)</w:t>
      </w:r>
      <w:r w:rsidR="001337E8">
        <w:rPr>
          <w:b w:val="0"/>
          <w:sz w:val="24"/>
          <w:szCs w:val="24"/>
        </w:rPr>
        <w:t>……………………17</w:t>
      </w:r>
    </w:p>
    <w:p w:rsidR="00DB1EAA" w:rsidRPr="00A12B11" w:rsidRDefault="00935F33" w:rsidP="00A12B11">
      <w:pPr>
        <w:tabs>
          <w:tab w:val="left" w:pos="0"/>
        </w:tabs>
        <w:spacing w:after="0" w:line="240" w:lineRule="auto"/>
        <w:ind w:firstLine="1134"/>
        <w:jc w:val="both"/>
        <w:rPr>
          <w:rFonts w:ascii="Times New Roman" w:hAnsi="Times New Roman"/>
          <w:sz w:val="24"/>
          <w:szCs w:val="24"/>
        </w:rPr>
      </w:pPr>
      <w:r w:rsidRPr="00A12B11">
        <w:rPr>
          <w:rFonts w:ascii="Times New Roman" w:hAnsi="Times New Roman"/>
          <w:sz w:val="24"/>
          <w:szCs w:val="24"/>
        </w:rPr>
        <w:t>1.2.5.4.</w:t>
      </w:r>
      <w:r w:rsidR="00DB1EAA" w:rsidRPr="00A12B11">
        <w:rPr>
          <w:rFonts w:ascii="Times New Roman" w:hAnsi="Times New Roman"/>
          <w:sz w:val="24"/>
          <w:szCs w:val="24"/>
        </w:rPr>
        <w:t>История России. Всеобщая история</w:t>
      </w:r>
      <w:r w:rsidR="002B3E2D" w:rsidRPr="00A12B11">
        <w:rPr>
          <w:rFonts w:ascii="Times New Roman" w:hAnsi="Times New Roman"/>
          <w:sz w:val="24"/>
          <w:szCs w:val="24"/>
        </w:rPr>
        <w:t>………………………………</w:t>
      </w:r>
      <w:r w:rsidR="00CB4062">
        <w:rPr>
          <w:rFonts w:ascii="Times New Roman" w:hAnsi="Times New Roman"/>
          <w:sz w:val="24"/>
          <w:szCs w:val="24"/>
        </w:rPr>
        <w:t>…………..</w:t>
      </w:r>
      <w:r w:rsidR="001337E8">
        <w:rPr>
          <w:rFonts w:ascii="Times New Roman" w:hAnsi="Times New Roman"/>
          <w:sz w:val="24"/>
          <w:szCs w:val="24"/>
        </w:rPr>
        <w:t>34</w:t>
      </w:r>
    </w:p>
    <w:p w:rsidR="00DB1EAA"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1.2.5.5</w:t>
      </w:r>
      <w:r w:rsidR="00DB1EAA" w:rsidRPr="00A12B11">
        <w:rPr>
          <w:b w:val="0"/>
          <w:sz w:val="24"/>
          <w:szCs w:val="24"/>
        </w:rPr>
        <w:t>.Обществознание</w:t>
      </w:r>
      <w:r w:rsidR="002B3E2D" w:rsidRPr="00A12B11">
        <w:rPr>
          <w:b w:val="0"/>
          <w:sz w:val="24"/>
          <w:szCs w:val="24"/>
        </w:rPr>
        <w:t>……………………………………………………</w:t>
      </w:r>
      <w:r w:rsidR="001337E8">
        <w:rPr>
          <w:b w:val="0"/>
          <w:sz w:val="24"/>
          <w:szCs w:val="24"/>
        </w:rPr>
        <w:t>…………..36</w:t>
      </w:r>
    </w:p>
    <w:p w:rsidR="00FA1F29" w:rsidRPr="00A12B11" w:rsidRDefault="00935F33" w:rsidP="00A12B11">
      <w:pPr>
        <w:pStyle w:val="3"/>
        <w:tabs>
          <w:tab w:val="left" w:pos="0"/>
        </w:tabs>
        <w:spacing w:before="0" w:beforeAutospacing="0" w:after="0" w:afterAutospacing="0"/>
        <w:ind w:firstLine="1134"/>
        <w:jc w:val="both"/>
        <w:rPr>
          <w:b w:val="0"/>
          <w:sz w:val="24"/>
          <w:szCs w:val="24"/>
        </w:rPr>
      </w:pPr>
      <w:r w:rsidRPr="00A12B11">
        <w:rPr>
          <w:b w:val="0"/>
          <w:sz w:val="24"/>
          <w:szCs w:val="24"/>
        </w:rPr>
        <w:t>1.2.5.6</w:t>
      </w:r>
      <w:r w:rsidR="00FA1F29" w:rsidRPr="00A12B11">
        <w:rPr>
          <w:b w:val="0"/>
          <w:sz w:val="24"/>
          <w:szCs w:val="24"/>
        </w:rPr>
        <w:t xml:space="preserve">. </w:t>
      </w:r>
      <w:r w:rsidR="00C90CE5" w:rsidRPr="00A12B11">
        <w:rPr>
          <w:b w:val="0"/>
          <w:sz w:val="24"/>
          <w:szCs w:val="24"/>
        </w:rPr>
        <w:t>Г</w:t>
      </w:r>
      <w:r w:rsidR="00FA1F29" w:rsidRPr="00A12B11">
        <w:rPr>
          <w:b w:val="0"/>
          <w:sz w:val="24"/>
          <w:szCs w:val="24"/>
        </w:rPr>
        <w:t>еография</w:t>
      </w:r>
      <w:r w:rsidR="00C90CE5" w:rsidRPr="00A12B11">
        <w:rPr>
          <w:b w:val="0"/>
          <w:sz w:val="24"/>
          <w:szCs w:val="24"/>
        </w:rPr>
        <w:t>……………………………………………………………</w:t>
      </w:r>
      <w:r w:rsidR="00CB4062">
        <w:rPr>
          <w:b w:val="0"/>
          <w:sz w:val="24"/>
          <w:szCs w:val="24"/>
        </w:rPr>
        <w:t>…………</w:t>
      </w:r>
      <w:r w:rsidR="001337E8">
        <w:rPr>
          <w:b w:val="0"/>
          <w:sz w:val="24"/>
          <w:szCs w:val="24"/>
        </w:rPr>
        <w:t>40</w:t>
      </w:r>
    </w:p>
    <w:p w:rsidR="00FA1F29"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1.2.5.7</w:t>
      </w:r>
      <w:r w:rsidR="00FA1F29" w:rsidRPr="00A12B11">
        <w:rPr>
          <w:b w:val="0"/>
          <w:sz w:val="24"/>
          <w:szCs w:val="24"/>
        </w:rPr>
        <w:t>. Математика</w:t>
      </w:r>
      <w:r w:rsidR="00BB12DC" w:rsidRPr="00A12B11">
        <w:rPr>
          <w:b w:val="0"/>
          <w:sz w:val="24"/>
          <w:szCs w:val="24"/>
        </w:rPr>
        <w:t>……………………………………………………………</w:t>
      </w:r>
      <w:r w:rsidR="00CB4062">
        <w:rPr>
          <w:b w:val="0"/>
          <w:sz w:val="24"/>
          <w:szCs w:val="24"/>
        </w:rPr>
        <w:t>……….</w:t>
      </w:r>
      <w:r w:rsidR="001337E8">
        <w:rPr>
          <w:b w:val="0"/>
          <w:sz w:val="24"/>
          <w:szCs w:val="24"/>
        </w:rPr>
        <w:t>41</w:t>
      </w:r>
    </w:p>
    <w:p w:rsidR="00FA1F29"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1.2.5.8</w:t>
      </w:r>
      <w:r w:rsidR="00FA1F29" w:rsidRPr="00A12B11">
        <w:rPr>
          <w:b w:val="0"/>
          <w:sz w:val="24"/>
          <w:szCs w:val="24"/>
        </w:rPr>
        <w:t>. Информатика</w:t>
      </w:r>
      <w:r w:rsidR="00BB12DC" w:rsidRPr="00A12B11">
        <w:rPr>
          <w:b w:val="0"/>
          <w:sz w:val="24"/>
          <w:szCs w:val="24"/>
        </w:rPr>
        <w:t>…………………………………………………………</w:t>
      </w:r>
      <w:r w:rsidR="00CB4062">
        <w:rPr>
          <w:b w:val="0"/>
          <w:sz w:val="24"/>
          <w:szCs w:val="24"/>
        </w:rPr>
        <w:t>………..</w:t>
      </w:r>
      <w:r w:rsidR="00BB12DC" w:rsidRPr="00A12B11">
        <w:rPr>
          <w:b w:val="0"/>
          <w:sz w:val="24"/>
          <w:szCs w:val="24"/>
        </w:rPr>
        <w:t>5</w:t>
      </w:r>
      <w:r w:rsidR="001337E8">
        <w:rPr>
          <w:b w:val="0"/>
          <w:sz w:val="24"/>
          <w:szCs w:val="24"/>
        </w:rPr>
        <w:t>0</w:t>
      </w:r>
    </w:p>
    <w:p w:rsidR="00C04F4D"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1.2.5.9</w:t>
      </w:r>
      <w:r w:rsidR="00C04F4D" w:rsidRPr="00A12B11">
        <w:rPr>
          <w:b w:val="0"/>
          <w:sz w:val="24"/>
          <w:szCs w:val="24"/>
        </w:rPr>
        <w:t>. Физика</w:t>
      </w:r>
      <w:r w:rsidR="00BB12DC" w:rsidRPr="00A12B11">
        <w:rPr>
          <w:b w:val="0"/>
          <w:sz w:val="24"/>
          <w:szCs w:val="24"/>
        </w:rPr>
        <w:t>…………………………………………………………………</w:t>
      </w:r>
      <w:r w:rsidR="001337E8">
        <w:rPr>
          <w:b w:val="0"/>
          <w:sz w:val="24"/>
          <w:szCs w:val="24"/>
        </w:rPr>
        <w:t>……….55</w:t>
      </w:r>
    </w:p>
    <w:p w:rsidR="00C04F4D"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1.2.5.10</w:t>
      </w:r>
      <w:r w:rsidR="00C04F4D" w:rsidRPr="00A12B11">
        <w:rPr>
          <w:b w:val="0"/>
          <w:sz w:val="24"/>
          <w:szCs w:val="24"/>
        </w:rPr>
        <w:t>. Биология</w:t>
      </w:r>
      <w:r w:rsidR="00BB12DC" w:rsidRPr="00A12B11">
        <w:rPr>
          <w:b w:val="0"/>
          <w:sz w:val="24"/>
          <w:szCs w:val="24"/>
        </w:rPr>
        <w:t>……………………………………………………………...</w:t>
      </w:r>
      <w:r w:rsidR="001337E8">
        <w:rPr>
          <w:b w:val="0"/>
          <w:sz w:val="24"/>
          <w:szCs w:val="24"/>
        </w:rPr>
        <w:t>.............57</w:t>
      </w:r>
    </w:p>
    <w:p w:rsidR="00C04F4D"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1.2.5.11</w:t>
      </w:r>
      <w:r w:rsidR="00C04F4D" w:rsidRPr="00A12B11">
        <w:rPr>
          <w:b w:val="0"/>
          <w:sz w:val="24"/>
          <w:szCs w:val="24"/>
        </w:rPr>
        <w:t>. Химия</w:t>
      </w:r>
      <w:r w:rsidR="001337E8">
        <w:rPr>
          <w:b w:val="0"/>
          <w:sz w:val="24"/>
          <w:szCs w:val="24"/>
        </w:rPr>
        <w:t>…………………………………………………………………………61</w:t>
      </w:r>
    </w:p>
    <w:p w:rsidR="00C04F4D"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1.2.5.12</w:t>
      </w:r>
      <w:r w:rsidR="00C04F4D" w:rsidRPr="00A12B11">
        <w:rPr>
          <w:b w:val="0"/>
          <w:sz w:val="24"/>
          <w:szCs w:val="24"/>
        </w:rPr>
        <w:t>. Изобразительное искусство</w:t>
      </w:r>
      <w:r w:rsidR="002B3E2D" w:rsidRPr="00A12B11">
        <w:rPr>
          <w:b w:val="0"/>
          <w:sz w:val="24"/>
          <w:szCs w:val="24"/>
        </w:rPr>
        <w:t>………………………………………</w:t>
      </w:r>
      <w:r w:rsidR="00BB12DC" w:rsidRPr="00A12B11">
        <w:rPr>
          <w:b w:val="0"/>
          <w:sz w:val="24"/>
          <w:szCs w:val="24"/>
        </w:rPr>
        <w:t>...</w:t>
      </w:r>
      <w:r w:rsidR="001337E8">
        <w:rPr>
          <w:b w:val="0"/>
          <w:sz w:val="24"/>
          <w:szCs w:val="24"/>
        </w:rPr>
        <w:t>.............64</w:t>
      </w:r>
    </w:p>
    <w:p w:rsidR="00935F33"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1.2.5.13. Музыка</w:t>
      </w:r>
      <w:r w:rsidR="002B3E2D" w:rsidRPr="00A12B11">
        <w:rPr>
          <w:b w:val="0"/>
          <w:sz w:val="24"/>
          <w:szCs w:val="24"/>
        </w:rPr>
        <w:t>………………………………………………………………</w:t>
      </w:r>
      <w:r w:rsidR="00CB4062">
        <w:rPr>
          <w:b w:val="0"/>
          <w:sz w:val="24"/>
          <w:szCs w:val="24"/>
        </w:rPr>
        <w:t>………..</w:t>
      </w:r>
      <w:r w:rsidR="001337E8">
        <w:rPr>
          <w:b w:val="0"/>
          <w:sz w:val="24"/>
          <w:szCs w:val="24"/>
        </w:rPr>
        <w:t>65</w:t>
      </w:r>
    </w:p>
    <w:p w:rsidR="00935F33"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1.2.5.14.Технология</w:t>
      </w:r>
      <w:r w:rsidR="002B3E2D" w:rsidRPr="00A12B11">
        <w:rPr>
          <w:b w:val="0"/>
          <w:sz w:val="24"/>
          <w:szCs w:val="24"/>
        </w:rPr>
        <w:t>…………………………………………………………</w:t>
      </w:r>
      <w:r w:rsidR="00BB12DC" w:rsidRPr="00A12B11">
        <w:rPr>
          <w:b w:val="0"/>
          <w:sz w:val="24"/>
          <w:szCs w:val="24"/>
        </w:rPr>
        <w:t>…</w:t>
      </w:r>
      <w:r w:rsidR="001337E8">
        <w:rPr>
          <w:b w:val="0"/>
          <w:sz w:val="24"/>
          <w:szCs w:val="24"/>
        </w:rPr>
        <w:t>……….67</w:t>
      </w:r>
    </w:p>
    <w:p w:rsidR="00935F33"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1.2.5.15. Физическая культура</w:t>
      </w:r>
      <w:r w:rsidR="002B3E2D" w:rsidRPr="00A12B11">
        <w:rPr>
          <w:b w:val="0"/>
          <w:sz w:val="24"/>
          <w:szCs w:val="24"/>
        </w:rPr>
        <w:t>……………………………………………</w:t>
      </w:r>
      <w:r w:rsidR="00BB12DC" w:rsidRPr="00A12B11">
        <w:rPr>
          <w:b w:val="0"/>
          <w:sz w:val="24"/>
          <w:szCs w:val="24"/>
        </w:rPr>
        <w:t>…</w:t>
      </w:r>
      <w:r w:rsidR="00CB4062">
        <w:rPr>
          <w:b w:val="0"/>
          <w:sz w:val="24"/>
          <w:szCs w:val="24"/>
        </w:rPr>
        <w:t>…………</w:t>
      </w:r>
      <w:r w:rsidR="00BB12DC" w:rsidRPr="00A12B11">
        <w:rPr>
          <w:b w:val="0"/>
          <w:sz w:val="24"/>
          <w:szCs w:val="24"/>
        </w:rPr>
        <w:t>8</w:t>
      </w:r>
      <w:r w:rsidR="001337E8">
        <w:rPr>
          <w:b w:val="0"/>
          <w:sz w:val="24"/>
          <w:szCs w:val="24"/>
        </w:rPr>
        <w:t>2</w:t>
      </w:r>
    </w:p>
    <w:p w:rsidR="00935F33" w:rsidRPr="00A12B11" w:rsidRDefault="00935F33" w:rsidP="00A12B11">
      <w:pPr>
        <w:pStyle w:val="4"/>
        <w:tabs>
          <w:tab w:val="left" w:pos="0"/>
        </w:tabs>
        <w:spacing w:before="0" w:line="240" w:lineRule="auto"/>
        <w:ind w:left="0" w:firstLine="1134"/>
        <w:jc w:val="both"/>
        <w:rPr>
          <w:b w:val="0"/>
          <w:sz w:val="24"/>
          <w:szCs w:val="24"/>
        </w:rPr>
      </w:pPr>
      <w:r w:rsidRPr="00A12B11">
        <w:rPr>
          <w:b w:val="0"/>
          <w:sz w:val="24"/>
          <w:szCs w:val="24"/>
        </w:rPr>
        <w:t>1.2.5.16. Основы безопасности жизнедеятельности</w:t>
      </w:r>
      <w:r w:rsidR="002B3E2D" w:rsidRPr="00A12B11">
        <w:rPr>
          <w:b w:val="0"/>
          <w:sz w:val="24"/>
          <w:szCs w:val="24"/>
        </w:rPr>
        <w:t>……………………</w:t>
      </w:r>
      <w:r w:rsidR="00BB12DC" w:rsidRPr="00A12B11">
        <w:rPr>
          <w:b w:val="0"/>
          <w:sz w:val="24"/>
          <w:szCs w:val="24"/>
        </w:rPr>
        <w:t>…</w:t>
      </w:r>
      <w:r w:rsidR="001337E8">
        <w:rPr>
          <w:b w:val="0"/>
          <w:sz w:val="24"/>
          <w:szCs w:val="24"/>
        </w:rPr>
        <w:t>………….85</w:t>
      </w:r>
    </w:p>
    <w:p w:rsidR="002B3E2D" w:rsidRPr="003C18C5" w:rsidRDefault="00935F33" w:rsidP="00A12B11">
      <w:pPr>
        <w:pStyle w:val="2"/>
        <w:spacing w:line="240" w:lineRule="auto"/>
        <w:ind w:firstLine="0"/>
        <w:rPr>
          <w:sz w:val="24"/>
          <w:szCs w:val="24"/>
        </w:rPr>
      </w:pPr>
      <w:r w:rsidRPr="003C18C5">
        <w:rPr>
          <w:sz w:val="24"/>
          <w:szCs w:val="24"/>
        </w:rPr>
        <w:t xml:space="preserve">1.3. Система оценки достижения планируемых результатов освоения </w:t>
      </w:r>
    </w:p>
    <w:p w:rsidR="00935F33" w:rsidRPr="003C18C5" w:rsidRDefault="00935F33" w:rsidP="00A12B11">
      <w:pPr>
        <w:pStyle w:val="2"/>
        <w:spacing w:line="240" w:lineRule="auto"/>
        <w:ind w:firstLine="0"/>
        <w:rPr>
          <w:sz w:val="24"/>
          <w:szCs w:val="24"/>
        </w:rPr>
      </w:pPr>
      <w:r w:rsidRPr="003C18C5">
        <w:rPr>
          <w:sz w:val="24"/>
          <w:szCs w:val="24"/>
        </w:rPr>
        <w:t>основной образовательной программы основного общего образования</w:t>
      </w:r>
      <w:r w:rsidR="002B3E2D" w:rsidRPr="003C18C5">
        <w:rPr>
          <w:sz w:val="24"/>
          <w:szCs w:val="24"/>
        </w:rPr>
        <w:t>………</w:t>
      </w:r>
      <w:r w:rsidR="001337E8">
        <w:rPr>
          <w:sz w:val="24"/>
          <w:szCs w:val="24"/>
        </w:rPr>
        <w:t>…………..88</w:t>
      </w:r>
    </w:p>
    <w:p w:rsidR="00935F33" w:rsidRPr="00A12B11" w:rsidRDefault="00935F33" w:rsidP="00A12B11">
      <w:pPr>
        <w:pStyle w:val="afffb"/>
        <w:spacing w:line="240" w:lineRule="auto"/>
        <w:ind w:firstLine="0"/>
        <w:rPr>
          <w:sz w:val="24"/>
          <w:szCs w:val="24"/>
        </w:rPr>
      </w:pPr>
      <w:r w:rsidRPr="00A12B11">
        <w:rPr>
          <w:sz w:val="24"/>
          <w:szCs w:val="24"/>
        </w:rPr>
        <w:t>1.3.1. Общие положения</w:t>
      </w:r>
      <w:r w:rsidR="002B3E2D" w:rsidRPr="00A12B11">
        <w:rPr>
          <w:sz w:val="24"/>
          <w:szCs w:val="24"/>
        </w:rPr>
        <w:t>………………………………………………………………</w:t>
      </w:r>
      <w:r w:rsidR="001337E8">
        <w:rPr>
          <w:sz w:val="24"/>
          <w:szCs w:val="24"/>
        </w:rPr>
        <w:t>……………88</w:t>
      </w:r>
    </w:p>
    <w:p w:rsidR="00C04F4D" w:rsidRPr="00A12B11" w:rsidRDefault="00A6369A" w:rsidP="00A12B11">
      <w:pPr>
        <w:spacing w:after="0"/>
        <w:jc w:val="both"/>
        <w:rPr>
          <w:rFonts w:ascii="Times New Roman" w:hAnsi="Times New Roman"/>
          <w:sz w:val="24"/>
          <w:szCs w:val="24"/>
        </w:rPr>
      </w:pPr>
      <w:r w:rsidRPr="00A12B11">
        <w:rPr>
          <w:rFonts w:ascii="Times New Roman" w:hAnsi="Times New Roman"/>
          <w:sz w:val="24"/>
          <w:szCs w:val="24"/>
        </w:rPr>
        <w:t xml:space="preserve">1.3.2 Особенности оценки личностных, метапредметных и предметных </w:t>
      </w:r>
      <w:r w:rsidR="00E34206" w:rsidRPr="00A12B11">
        <w:rPr>
          <w:rFonts w:ascii="Times New Roman" w:hAnsi="Times New Roman"/>
          <w:sz w:val="24"/>
          <w:szCs w:val="24"/>
        </w:rPr>
        <w:t xml:space="preserve">             </w:t>
      </w:r>
      <w:r w:rsidRPr="00A12B11">
        <w:rPr>
          <w:rFonts w:ascii="Times New Roman" w:hAnsi="Times New Roman"/>
          <w:sz w:val="24"/>
          <w:szCs w:val="24"/>
        </w:rPr>
        <w:t>результатов</w:t>
      </w:r>
      <w:r w:rsidR="00211542" w:rsidRPr="00A12B11">
        <w:rPr>
          <w:rFonts w:ascii="Times New Roman" w:hAnsi="Times New Roman"/>
          <w:sz w:val="24"/>
          <w:szCs w:val="24"/>
        </w:rPr>
        <w:t>……………………………………………………………</w:t>
      </w:r>
      <w:r w:rsidR="00E34206" w:rsidRPr="00A12B11">
        <w:rPr>
          <w:rFonts w:ascii="Times New Roman" w:hAnsi="Times New Roman"/>
          <w:sz w:val="24"/>
          <w:szCs w:val="24"/>
        </w:rPr>
        <w:t>………………………</w:t>
      </w:r>
      <w:r w:rsidR="001337E8">
        <w:rPr>
          <w:rFonts w:ascii="Times New Roman" w:hAnsi="Times New Roman"/>
          <w:sz w:val="24"/>
          <w:szCs w:val="24"/>
        </w:rPr>
        <w:t>……..89</w:t>
      </w:r>
    </w:p>
    <w:p w:rsidR="00A6369A" w:rsidRPr="00A12B11" w:rsidRDefault="00A6369A" w:rsidP="00A12B11">
      <w:pPr>
        <w:pStyle w:val="afffb"/>
        <w:spacing w:line="240" w:lineRule="auto"/>
        <w:ind w:firstLine="0"/>
        <w:rPr>
          <w:sz w:val="24"/>
          <w:szCs w:val="24"/>
        </w:rPr>
      </w:pPr>
      <w:r w:rsidRPr="00A12B11">
        <w:rPr>
          <w:sz w:val="24"/>
          <w:szCs w:val="24"/>
        </w:rPr>
        <w:t>1.3.3. Организация и содержание оценочных процедур</w:t>
      </w:r>
      <w:r w:rsidR="002B3E2D" w:rsidRPr="00A12B11">
        <w:rPr>
          <w:sz w:val="24"/>
          <w:szCs w:val="24"/>
        </w:rPr>
        <w:t>………………………</w:t>
      </w:r>
      <w:r w:rsidR="00211542" w:rsidRPr="00A12B11">
        <w:rPr>
          <w:sz w:val="24"/>
          <w:szCs w:val="24"/>
        </w:rPr>
        <w:t>……</w:t>
      </w:r>
      <w:r w:rsidR="001337E8">
        <w:rPr>
          <w:sz w:val="24"/>
          <w:szCs w:val="24"/>
        </w:rPr>
        <w:t>…………….91</w:t>
      </w:r>
    </w:p>
    <w:p w:rsidR="00A12B11" w:rsidRDefault="00A12B11" w:rsidP="00A12B11">
      <w:pPr>
        <w:pStyle w:val="1"/>
        <w:spacing w:before="0" w:line="240" w:lineRule="auto"/>
        <w:jc w:val="both"/>
        <w:rPr>
          <w:rFonts w:ascii="Times New Roman" w:hAnsi="Times New Roman"/>
          <w:b/>
          <w:color w:val="auto"/>
          <w:sz w:val="24"/>
          <w:szCs w:val="24"/>
        </w:rPr>
      </w:pPr>
    </w:p>
    <w:p w:rsidR="002B3E2D" w:rsidRPr="003C18C5" w:rsidRDefault="00C0247C" w:rsidP="00A12B11">
      <w:pPr>
        <w:pStyle w:val="1"/>
        <w:spacing w:before="0" w:line="240" w:lineRule="auto"/>
        <w:jc w:val="both"/>
        <w:rPr>
          <w:rFonts w:ascii="Times New Roman" w:hAnsi="Times New Roman"/>
          <w:b/>
          <w:color w:val="auto"/>
          <w:sz w:val="24"/>
          <w:szCs w:val="24"/>
        </w:rPr>
      </w:pPr>
      <w:r w:rsidRPr="003C18C5">
        <w:rPr>
          <w:rFonts w:ascii="Times New Roman" w:hAnsi="Times New Roman"/>
          <w:b/>
          <w:color w:val="auto"/>
          <w:sz w:val="24"/>
          <w:szCs w:val="24"/>
        </w:rPr>
        <w:t>2.</w:t>
      </w:r>
      <w:r w:rsidR="00A6369A" w:rsidRPr="003C18C5">
        <w:rPr>
          <w:rFonts w:ascii="Times New Roman" w:hAnsi="Times New Roman"/>
          <w:b/>
          <w:color w:val="auto"/>
          <w:sz w:val="24"/>
          <w:szCs w:val="24"/>
        </w:rPr>
        <w:t xml:space="preserve">Содержательный раздел примерной основной образовательной </w:t>
      </w:r>
      <w:r w:rsidR="00211542" w:rsidRPr="003C18C5">
        <w:rPr>
          <w:rFonts w:ascii="Times New Roman" w:hAnsi="Times New Roman"/>
          <w:b/>
          <w:color w:val="auto"/>
          <w:sz w:val="24"/>
          <w:szCs w:val="24"/>
        </w:rPr>
        <w:t>программы</w:t>
      </w:r>
    </w:p>
    <w:p w:rsidR="00A6369A" w:rsidRPr="003C18C5" w:rsidRDefault="00A6369A" w:rsidP="00A12B11">
      <w:pPr>
        <w:pStyle w:val="1"/>
        <w:spacing w:before="0" w:line="240" w:lineRule="auto"/>
        <w:jc w:val="both"/>
        <w:rPr>
          <w:rFonts w:ascii="Times New Roman" w:hAnsi="Times New Roman"/>
          <w:b/>
          <w:color w:val="auto"/>
          <w:sz w:val="24"/>
          <w:szCs w:val="24"/>
        </w:rPr>
      </w:pPr>
      <w:r w:rsidRPr="003C18C5">
        <w:rPr>
          <w:rFonts w:ascii="Times New Roman" w:hAnsi="Times New Roman"/>
          <w:b/>
          <w:color w:val="auto"/>
          <w:sz w:val="24"/>
          <w:szCs w:val="24"/>
        </w:rPr>
        <w:t>основного общего образования</w:t>
      </w:r>
      <w:r w:rsidR="002B3E2D" w:rsidRPr="003C18C5">
        <w:rPr>
          <w:rFonts w:ascii="Times New Roman" w:hAnsi="Times New Roman"/>
          <w:b/>
          <w:color w:val="auto"/>
          <w:sz w:val="24"/>
          <w:szCs w:val="24"/>
        </w:rPr>
        <w:t>………………………………………</w:t>
      </w:r>
      <w:r w:rsidR="001337E8">
        <w:rPr>
          <w:rFonts w:ascii="Times New Roman" w:hAnsi="Times New Roman"/>
          <w:b/>
          <w:color w:val="auto"/>
          <w:sz w:val="24"/>
          <w:szCs w:val="24"/>
        </w:rPr>
        <w:t>…………………………94</w:t>
      </w:r>
    </w:p>
    <w:p w:rsidR="00A6369A" w:rsidRPr="003C18C5" w:rsidRDefault="00A6369A" w:rsidP="00A12B11">
      <w:pPr>
        <w:pStyle w:val="2"/>
        <w:spacing w:line="240" w:lineRule="auto"/>
        <w:ind w:firstLine="0"/>
        <w:rPr>
          <w:sz w:val="24"/>
          <w:szCs w:val="24"/>
        </w:rPr>
      </w:pPr>
      <w:r w:rsidRPr="003C18C5">
        <w:rPr>
          <w:sz w:val="24"/>
          <w:szCs w:val="24"/>
        </w:rPr>
        <w:t>2.1. Программа развития универсальных учебных действий,включающая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253653" w:rsidRPr="003C18C5">
        <w:rPr>
          <w:sz w:val="24"/>
          <w:szCs w:val="24"/>
        </w:rPr>
        <w:t>…………………………</w:t>
      </w:r>
      <w:r w:rsidR="001337E8">
        <w:rPr>
          <w:sz w:val="24"/>
          <w:szCs w:val="24"/>
        </w:rPr>
        <w:t>……………………………………………………………94</w:t>
      </w:r>
    </w:p>
    <w:p w:rsidR="00A12B11" w:rsidRDefault="00C0247C" w:rsidP="00A12B11">
      <w:pPr>
        <w:pStyle w:val="a7"/>
        <w:widowControl w:val="0"/>
        <w:tabs>
          <w:tab w:val="left" w:pos="567"/>
        </w:tabs>
        <w:spacing w:before="0" w:beforeAutospacing="0" w:after="0" w:afterAutospacing="0"/>
        <w:jc w:val="both"/>
        <w:rPr>
          <w:rFonts w:ascii="Times New Roman" w:hAnsi="Times New Roman"/>
          <w:b/>
        </w:rPr>
      </w:pPr>
      <w:r w:rsidRPr="003C18C5">
        <w:rPr>
          <w:rFonts w:ascii="Times New Roman" w:hAnsi="Times New Roman"/>
          <w:b/>
        </w:rPr>
        <w:t xml:space="preserve"> 2.2. Примерные программы учебн</w:t>
      </w:r>
      <w:r w:rsidR="00A12B11">
        <w:rPr>
          <w:rFonts w:ascii="Times New Roman" w:hAnsi="Times New Roman"/>
          <w:b/>
        </w:rPr>
        <w:t>ых предметов, курсов</w:t>
      </w:r>
      <w:r w:rsidR="001337E8">
        <w:rPr>
          <w:rFonts w:ascii="Times New Roman" w:hAnsi="Times New Roman"/>
          <w:b/>
        </w:rPr>
        <w:t>………………………………….107</w:t>
      </w:r>
    </w:p>
    <w:p w:rsidR="00A12B11" w:rsidRDefault="00C0247C" w:rsidP="00A12B11">
      <w:pPr>
        <w:pStyle w:val="a7"/>
        <w:widowControl w:val="0"/>
        <w:tabs>
          <w:tab w:val="left" w:pos="567"/>
        </w:tabs>
        <w:spacing w:before="0" w:beforeAutospacing="0" w:after="0" w:afterAutospacing="0"/>
        <w:jc w:val="both"/>
      </w:pPr>
      <w:r w:rsidRPr="00A12B11">
        <w:t>2.2.1Общие положения</w:t>
      </w:r>
      <w:r w:rsidR="00253653" w:rsidRPr="00A12B11">
        <w:t>…………………………………………………………</w:t>
      </w:r>
      <w:r w:rsidR="00211542" w:rsidRPr="00A12B11">
        <w:t>…</w:t>
      </w:r>
      <w:r w:rsidR="00CB4062">
        <w:t>…………………………………………………</w:t>
      </w:r>
      <w:r w:rsidR="00211542" w:rsidRPr="00A12B11">
        <w:t>1</w:t>
      </w:r>
      <w:r w:rsidR="001337E8">
        <w:t>07</w:t>
      </w:r>
    </w:p>
    <w:p w:rsidR="00253653" w:rsidRPr="00A12B11" w:rsidRDefault="00C0247C" w:rsidP="00A12B11">
      <w:pPr>
        <w:pStyle w:val="a7"/>
        <w:widowControl w:val="0"/>
        <w:tabs>
          <w:tab w:val="left" w:pos="567"/>
        </w:tabs>
        <w:spacing w:before="0" w:beforeAutospacing="0" w:after="0" w:afterAutospacing="0"/>
        <w:jc w:val="both"/>
        <w:rPr>
          <w:rFonts w:ascii="Times New Roman" w:hAnsi="Times New Roman"/>
          <w:b/>
        </w:rPr>
      </w:pPr>
      <w:r w:rsidRPr="00A12B11">
        <w:t xml:space="preserve">2.2.2. Основное содержание учебных предметов на уровне </w:t>
      </w:r>
    </w:p>
    <w:p w:rsidR="00C0247C" w:rsidRPr="00A12B11" w:rsidRDefault="00C0247C" w:rsidP="00A12B11">
      <w:pPr>
        <w:pStyle w:val="2"/>
        <w:spacing w:line="240" w:lineRule="auto"/>
        <w:ind w:firstLine="0"/>
        <w:rPr>
          <w:b w:val="0"/>
          <w:sz w:val="24"/>
          <w:szCs w:val="24"/>
        </w:rPr>
      </w:pPr>
      <w:r w:rsidRPr="00A12B11">
        <w:rPr>
          <w:b w:val="0"/>
          <w:sz w:val="24"/>
          <w:szCs w:val="24"/>
        </w:rPr>
        <w:t>основного общего образования</w:t>
      </w:r>
      <w:r w:rsidR="00211542" w:rsidRPr="00A12B11">
        <w:rPr>
          <w:b w:val="0"/>
          <w:sz w:val="24"/>
          <w:szCs w:val="24"/>
        </w:rPr>
        <w:t>……………………………………………………</w:t>
      </w:r>
      <w:r w:rsidR="00CB4062">
        <w:rPr>
          <w:b w:val="0"/>
          <w:sz w:val="24"/>
          <w:szCs w:val="24"/>
        </w:rPr>
        <w:t>……………...</w:t>
      </w:r>
      <w:r w:rsidR="00211542" w:rsidRPr="00A12B11">
        <w:rPr>
          <w:b w:val="0"/>
          <w:sz w:val="24"/>
          <w:szCs w:val="24"/>
        </w:rPr>
        <w:t>1</w:t>
      </w:r>
      <w:r w:rsidR="001337E8">
        <w:rPr>
          <w:b w:val="0"/>
          <w:sz w:val="24"/>
          <w:szCs w:val="24"/>
        </w:rPr>
        <w:t>08</w:t>
      </w:r>
    </w:p>
    <w:p w:rsidR="00C0247C" w:rsidRPr="00A12B11" w:rsidRDefault="00C0247C" w:rsidP="00A12B11">
      <w:pPr>
        <w:pStyle w:val="4"/>
        <w:spacing w:before="0" w:line="240" w:lineRule="auto"/>
        <w:ind w:left="0" w:firstLine="1134"/>
        <w:jc w:val="both"/>
        <w:rPr>
          <w:b w:val="0"/>
          <w:sz w:val="24"/>
          <w:szCs w:val="24"/>
        </w:rPr>
      </w:pPr>
      <w:r w:rsidRPr="00A12B11">
        <w:rPr>
          <w:b w:val="0"/>
          <w:sz w:val="24"/>
          <w:szCs w:val="24"/>
        </w:rPr>
        <w:t>2.2.2.1. Русский</w:t>
      </w:r>
      <w:r w:rsidR="00E34206" w:rsidRPr="00A12B11">
        <w:rPr>
          <w:b w:val="0"/>
          <w:sz w:val="24"/>
          <w:szCs w:val="24"/>
        </w:rPr>
        <w:t xml:space="preserve"> </w:t>
      </w:r>
      <w:r w:rsidRPr="00A12B11">
        <w:rPr>
          <w:b w:val="0"/>
          <w:sz w:val="24"/>
          <w:szCs w:val="24"/>
        </w:rPr>
        <w:t>язык</w:t>
      </w:r>
      <w:r w:rsidR="00253653" w:rsidRPr="00A12B11">
        <w:rPr>
          <w:b w:val="0"/>
          <w:sz w:val="24"/>
          <w:szCs w:val="24"/>
        </w:rPr>
        <w:t>…………………………………………………………</w:t>
      </w:r>
      <w:r w:rsidR="00453BC6" w:rsidRPr="00A12B11">
        <w:rPr>
          <w:b w:val="0"/>
          <w:sz w:val="24"/>
          <w:szCs w:val="24"/>
        </w:rPr>
        <w:t>...</w:t>
      </w:r>
      <w:r w:rsidR="00CB4062">
        <w:rPr>
          <w:b w:val="0"/>
          <w:sz w:val="24"/>
          <w:szCs w:val="24"/>
        </w:rPr>
        <w:t>..........</w:t>
      </w:r>
      <w:r w:rsidR="001677A5" w:rsidRPr="00A12B11">
        <w:rPr>
          <w:b w:val="0"/>
          <w:sz w:val="24"/>
          <w:szCs w:val="24"/>
        </w:rPr>
        <w:t>1</w:t>
      </w:r>
      <w:r w:rsidR="001337E8">
        <w:rPr>
          <w:b w:val="0"/>
          <w:sz w:val="24"/>
          <w:szCs w:val="24"/>
        </w:rPr>
        <w:t>08</w:t>
      </w:r>
    </w:p>
    <w:p w:rsidR="00C0247C" w:rsidRPr="00A12B11" w:rsidRDefault="00C0247C" w:rsidP="00A12B11">
      <w:pPr>
        <w:pStyle w:val="3"/>
        <w:spacing w:before="0" w:beforeAutospacing="0" w:after="0" w:afterAutospacing="0"/>
        <w:ind w:firstLine="1134"/>
        <w:jc w:val="both"/>
        <w:rPr>
          <w:b w:val="0"/>
          <w:sz w:val="24"/>
          <w:szCs w:val="24"/>
        </w:rPr>
      </w:pPr>
      <w:r w:rsidRPr="00A12B11">
        <w:rPr>
          <w:b w:val="0"/>
          <w:sz w:val="24"/>
          <w:szCs w:val="24"/>
        </w:rPr>
        <w:t>2.2.2.2. Литература</w:t>
      </w:r>
      <w:r w:rsidR="00253653" w:rsidRPr="00A12B11">
        <w:rPr>
          <w:b w:val="0"/>
          <w:sz w:val="24"/>
          <w:szCs w:val="24"/>
        </w:rPr>
        <w:t>……………………………………………………………</w:t>
      </w:r>
      <w:r w:rsidR="00453BC6" w:rsidRPr="00A12B11">
        <w:rPr>
          <w:b w:val="0"/>
          <w:sz w:val="24"/>
          <w:szCs w:val="24"/>
        </w:rPr>
        <w:t>...</w:t>
      </w:r>
      <w:r w:rsidR="00CB4062">
        <w:rPr>
          <w:b w:val="0"/>
          <w:sz w:val="24"/>
          <w:szCs w:val="24"/>
        </w:rPr>
        <w:t>.........</w:t>
      </w:r>
      <w:r w:rsidR="001677A5" w:rsidRPr="00A12B11">
        <w:rPr>
          <w:b w:val="0"/>
          <w:sz w:val="24"/>
          <w:szCs w:val="24"/>
        </w:rPr>
        <w:t>1</w:t>
      </w:r>
      <w:r w:rsidR="001337E8">
        <w:rPr>
          <w:b w:val="0"/>
          <w:sz w:val="24"/>
          <w:szCs w:val="24"/>
        </w:rPr>
        <w:t>12</w:t>
      </w:r>
    </w:p>
    <w:p w:rsidR="00C0247C" w:rsidRPr="00A12B11" w:rsidRDefault="00C0247C" w:rsidP="00A12B11">
      <w:pPr>
        <w:pStyle w:val="4"/>
        <w:spacing w:before="0" w:line="240" w:lineRule="auto"/>
        <w:ind w:left="0" w:firstLine="1134"/>
        <w:jc w:val="both"/>
        <w:rPr>
          <w:b w:val="0"/>
          <w:sz w:val="24"/>
          <w:szCs w:val="24"/>
        </w:rPr>
      </w:pPr>
      <w:r w:rsidRPr="00A12B11">
        <w:rPr>
          <w:b w:val="0"/>
          <w:sz w:val="24"/>
          <w:szCs w:val="24"/>
        </w:rPr>
        <w:lastRenderedPageBreak/>
        <w:t>2.2.2.3. Иностранный язык</w:t>
      </w:r>
      <w:r w:rsidR="001337E8">
        <w:rPr>
          <w:b w:val="0"/>
          <w:sz w:val="24"/>
          <w:szCs w:val="24"/>
        </w:rPr>
        <w:t>……………………………………………………………124</w:t>
      </w:r>
    </w:p>
    <w:p w:rsidR="00C0247C" w:rsidRPr="00A12B11" w:rsidRDefault="00C0247C" w:rsidP="00A12B11">
      <w:pPr>
        <w:pStyle w:val="4"/>
        <w:spacing w:before="0" w:line="240" w:lineRule="auto"/>
        <w:ind w:left="0" w:firstLine="1134"/>
        <w:jc w:val="both"/>
        <w:rPr>
          <w:b w:val="0"/>
          <w:sz w:val="24"/>
          <w:szCs w:val="24"/>
        </w:rPr>
      </w:pPr>
      <w:r w:rsidRPr="00A12B11">
        <w:rPr>
          <w:b w:val="0"/>
          <w:sz w:val="24"/>
          <w:szCs w:val="24"/>
        </w:rPr>
        <w:t>2.2.2.5. История России. Всеобщая история</w:t>
      </w:r>
      <w:r w:rsidR="004269C9" w:rsidRPr="00A12B11">
        <w:rPr>
          <w:b w:val="0"/>
          <w:sz w:val="24"/>
          <w:szCs w:val="24"/>
        </w:rPr>
        <w:t>………………………………</w:t>
      </w:r>
      <w:r w:rsidR="00CB4062">
        <w:rPr>
          <w:b w:val="0"/>
          <w:sz w:val="24"/>
          <w:szCs w:val="24"/>
        </w:rPr>
        <w:t>………...</w:t>
      </w:r>
      <w:r w:rsidR="004269C9" w:rsidRPr="00A12B11">
        <w:rPr>
          <w:b w:val="0"/>
          <w:sz w:val="24"/>
          <w:szCs w:val="24"/>
        </w:rPr>
        <w:t>1</w:t>
      </w:r>
      <w:r w:rsidR="001337E8">
        <w:rPr>
          <w:b w:val="0"/>
          <w:sz w:val="24"/>
          <w:szCs w:val="24"/>
        </w:rPr>
        <w:t>28</w:t>
      </w:r>
    </w:p>
    <w:p w:rsidR="00C0247C" w:rsidRPr="00A12B11" w:rsidRDefault="00C0247C" w:rsidP="00A12B11">
      <w:pPr>
        <w:pStyle w:val="4"/>
        <w:spacing w:before="0" w:line="240" w:lineRule="auto"/>
        <w:ind w:left="0" w:firstLine="1134"/>
        <w:jc w:val="both"/>
        <w:rPr>
          <w:b w:val="0"/>
          <w:sz w:val="24"/>
          <w:szCs w:val="24"/>
        </w:rPr>
      </w:pPr>
      <w:r w:rsidRPr="00A12B11">
        <w:rPr>
          <w:b w:val="0"/>
          <w:sz w:val="24"/>
          <w:szCs w:val="24"/>
        </w:rPr>
        <w:t>2.2.2.6. Обществознание</w:t>
      </w:r>
      <w:r w:rsidR="0017071D" w:rsidRPr="00A12B11">
        <w:rPr>
          <w:b w:val="0"/>
          <w:sz w:val="24"/>
          <w:szCs w:val="24"/>
        </w:rPr>
        <w:t>………………</w:t>
      </w:r>
      <w:r w:rsidR="004269C9" w:rsidRPr="00A12B11">
        <w:rPr>
          <w:b w:val="0"/>
          <w:sz w:val="24"/>
          <w:szCs w:val="24"/>
        </w:rPr>
        <w:t>………………………………………</w:t>
      </w:r>
      <w:r w:rsidR="00CB4062">
        <w:rPr>
          <w:b w:val="0"/>
          <w:sz w:val="24"/>
          <w:szCs w:val="24"/>
        </w:rPr>
        <w:t>……...</w:t>
      </w:r>
      <w:r w:rsidR="004269C9" w:rsidRPr="00A12B11">
        <w:rPr>
          <w:b w:val="0"/>
          <w:sz w:val="24"/>
          <w:szCs w:val="24"/>
        </w:rPr>
        <w:t>1</w:t>
      </w:r>
      <w:r w:rsidR="001337E8">
        <w:rPr>
          <w:b w:val="0"/>
          <w:sz w:val="24"/>
          <w:szCs w:val="24"/>
        </w:rPr>
        <w:t>49</w:t>
      </w:r>
    </w:p>
    <w:p w:rsidR="00C0247C" w:rsidRPr="00A12B11" w:rsidRDefault="00C0247C" w:rsidP="00A12B11">
      <w:pPr>
        <w:pStyle w:val="4"/>
        <w:spacing w:before="0" w:line="240" w:lineRule="auto"/>
        <w:ind w:left="0" w:firstLine="1134"/>
        <w:jc w:val="both"/>
        <w:rPr>
          <w:b w:val="0"/>
          <w:sz w:val="24"/>
          <w:szCs w:val="24"/>
        </w:rPr>
      </w:pPr>
      <w:r w:rsidRPr="00A12B11">
        <w:rPr>
          <w:b w:val="0"/>
          <w:sz w:val="24"/>
          <w:szCs w:val="24"/>
        </w:rPr>
        <w:t>2.2.2.7. География</w:t>
      </w:r>
      <w:r w:rsidR="004269C9" w:rsidRPr="00A12B11">
        <w:rPr>
          <w:b w:val="0"/>
          <w:sz w:val="24"/>
          <w:szCs w:val="24"/>
        </w:rPr>
        <w:t>……………………………………………………………...</w:t>
      </w:r>
      <w:r w:rsidR="00CB4062">
        <w:rPr>
          <w:b w:val="0"/>
          <w:sz w:val="24"/>
          <w:szCs w:val="24"/>
        </w:rPr>
        <w:t>...........</w:t>
      </w:r>
      <w:r w:rsidR="004269C9" w:rsidRPr="00A12B11">
        <w:rPr>
          <w:b w:val="0"/>
          <w:sz w:val="24"/>
          <w:szCs w:val="24"/>
        </w:rPr>
        <w:t>1</w:t>
      </w:r>
      <w:r w:rsidR="001337E8">
        <w:rPr>
          <w:b w:val="0"/>
          <w:sz w:val="24"/>
          <w:szCs w:val="24"/>
        </w:rPr>
        <w:t>52</w:t>
      </w:r>
    </w:p>
    <w:p w:rsidR="00D36860" w:rsidRPr="00A12B11" w:rsidRDefault="00D36860" w:rsidP="00A12B11">
      <w:pPr>
        <w:pStyle w:val="4"/>
        <w:spacing w:before="0" w:line="240" w:lineRule="auto"/>
        <w:ind w:left="0" w:firstLine="1134"/>
        <w:jc w:val="both"/>
        <w:rPr>
          <w:b w:val="0"/>
          <w:sz w:val="24"/>
          <w:szCs w:val="24"/>
          <w:lang w:eastAsia="ru-RU"/>
        </w:rPr>
      </w:pPr>
      <w:r w:rsidRPr="00A12B11">
        <w:rPr>
          <w:b w:val="0"/>
          <w:sz w:val="24"/>
          <w:szCs w:val="24"/>
          <w:lang w:eastAsia="ru-RU"/>
        </w:rPr>
        <w:t>2.2.2.8. Математика</w:t>
      </w:r>
      <w:r w:rsidR="0017071D" w:rsidRPr="00A12B11">
        <w:rPr>
          <w:b w:val="0"/>
          <w:sz w:val="24"/>
          <w:szCs w:val="24"/>
          <w:lang w:eastAsia="ru-RU"/>
        </w:rPr>
        <w:t>……………………………………………………………</w:t>
      </w:r>
      <w:r w:rsidR="00CB4062">
        <w:rPr>
          <w:b w:val="0"/>
          <w:sz w:val="24"/>
          <w:szCs w:val="24"/>
          <w:lang w:eastAsia="ru-RU"/>
        </w:rPr>
        <w:t>……...</w:t>
      </w:r>
      <w:r w:rsidR="004269C9" w:rsidRPr="00A12B11">
        <w:rPr>
          <w:b w:val="0"/>
          <w:sz w:val="24"/>
          <w:szCs w:val="24"/>
          <w:lang w:eastAsia="ru-RU"/>
        </w:rPr>
        <w:t>1</w:t>
      </w:r>
      <w:r w:rsidR="001337E8">
        <w:rPr>
          <w:b w:val="0"/>
          <w:sz w:val="24"/>
          <w:szCs w:val="24"/>
          <w:lang w:eastAsia="ru-RU"/>
        </w:rPr>
        <w:t>62</w:t>
      </w:r>
    </w:p>
    <w:p w:rsidR="00342121" w:rsidRPr="00A12B11" w:rsidRDefault="00342121" w:rsidP="00A12B11">
      <w:pPr>
        <w:pStyle w:val="3"/>
        <w:spacing w:before="0" w:beforeAutospacing="0" w:after="0" w:afterAutospacing="0"/>
        <w:ind w:firstLine="1134"/>
        <w:jc w:val="both"/>
        <w:rPr>
          <w:b w:val="0"/>
          <w:sz w:val="24"/>
          <w:szCs w:val="24"/>
        </w:rPr>
      </w:pPr>
      <w:r w:rsidRPr="00A12B11">
        <w:rPr>
          <w:b w:val="0"/>
          <w:sz w:val="24"/>
          <w:szCs w:val="24"/>
        </w:rPr>
        <w:t>2.2.2.9. Информатика</w:t>
      </w:r>
      <w:r w:rsidR="0017071D" w:rsidRPr="00A12B11">
        <w:rPr>
          <w:b w:val="0"/>
          <w:sz w:val="24"/>
          <w:szCs w:val="24"/>
        </w:rPr>
        <w:t>…………………………………………………………</w:t>
      </w:r>
      <w:r w:rsidR="001337E8">
        <w:rPr>
          <w:b w:val="0"/>
          <w:sz w:val="24"/>
          <w:szCs w:val="24"/>
        </w:rPr>
        <w:t>………178</w:t>
      </w:r>
    </w:p>
    <w:p w:rsidR="00342121" w:rsidRPr="00A12B11" w:rsidRDefault="00342121" w:rsidP="00A12B11">
      <w:pPr>
        <w:pStyle w:val="4"/>
        <w:spacing w:before="0" w:line="240" w:lineRule="auto"/>
        <w:ind w:left="0" w:firstLine="1134"/>
        <w:jc w:val="both"/>
        <w:rPr>
          <w:b w:val="0"/>
          <w:sz w:val="24"/>
          <w:szCs w:val="24"/>
        </w:rPr>
      </w:pPr>
      <w:r w:rsidRPr="00A12B11">
        <w:rPr>
          <w:b w:val="0"/>
          <w:sz w:val="24"/>
          <w:szCs w:val="24"/>
        </w:rPr>
        <w:t>2.2.2.10. Физика</w:t>
      </w:r>
      <w:r w:rsidR="00284BC2" w:rsidRPr="00A12B11">
        <w:rPr>
          <w:b w:val="0"/>
          <w:sz w:val="24"/>
          <w:szCs w:val="24"/>
        </w:rPr>
        <w:t>………………………………………………………………</w:t>
      </w:r>
      <w:r w:rsidR="004269C9" w:rsidRPr="00A12B11">
        <w:rPr>
          <w:b w:val="0"/>
          <w:sz w:val="24"/>
          <w:szCs w:val="24"/>
        </w:rPr>
        <w:t>...</w:t>
      </w:r>
      <w:r w:rsidR="00CB4062">
        <w:rPr>
          <w:b w:val="0"/>
          <w:sz w:val="24"/>
          <w:szCs w:val="24"/>
        </w:rPr>
        <w:t>..........</w:t>
      </w:r>
      <w:r w:rsidR="004269C9" w:rsidRPr="00A12B11">
        <w:rPr>
          <w:b w:val="0"/>
          <w:sz w:val="24"/>
          <w:szCs w:val="24"/>
        </w:rPr>
        <w:t>1</w:t>
      </w:r>
      <w:r w:rsidR="001337E8">
        <w:rPr>
          <w:b w:val="0"/>
          <w:sz w:val="24"/>
          <w:szCs w:val="24"/>
        </w:rPr>
        <w:t>83</w:t>
      </w:r>
    </w:p>
    <w:p w:rsidR="00342121" w:rsidRPr="00A12B11" w:rsidRDefault="00342121" w:rsidP="00A12B11">
      <w:pPr>
        <w:pStyle w:val="4"/>
        <w:spacing w:before="0" w:line="240" w:lineRule="auto"/>
        <w:ind w:left="0" w:firstLine="1134"/>
        <w:jc w:val="both"/>
        <w:rPr>
          <w:b w:val="0"/>
          <w:sz w:val="24"/>
          <w:szCs w:val="24"/>
        </w:rPr>
      </w:pPr>
      <w:r w:rsidRPr="00A12B11">
        <w:rPr>
          <w:b w:val="0"/>
          <w:sz w:val="24"/>
          <w:szCs w:val="24"/>
        </w:rPr>
        <w:t>2.2.2.11. Биология</w:t>
      </w:r>
      <w:r w:rsidR="00284BC2" w:rsidRPr="00A12B11">
        <w:rPr>
          <w:b w:val="0"/>
          <w:sz w:val="24"/>
          <w:szCs w:val="24"/>
        </w:rPr>
        <w:t>………………………………………………………………</w:t>
      </w:r>
      <w:r w:rsidR="001337E8">
        <w:rPr>
          <w:b w:val="0"/>
          <w:sz w:val="24"/>
          <w:szCs w:val="24"/>
        </w:rPr>
        <w:t>……..188</w:t>
      </w:r>
    </w:p>
    <w:p w:rsidR="00342121" w:rsidRPr="00A12B11" w:rsidRDefault="00342121" w:rsidP="00A12B11">
      <w:pPr>
        <w:pStyle w:val="4"/>
        <w:spacing w:before="0" w:line="240" w:lineRule="auto"/>
        <w:ind w:left="0" w:firstLine="1134"/>
        <w:jc w:val="both"/>
        <w:rPr>
          <w:b w:val="0"/>
          <w:sz w:val="24"/>
          <w:szCs w:val="24"/>
        </w:rPr>
      </w:pPr>
      <w:r w:rsidRPr="00A12B11">
        <w:rPr>
          <w:b w:val="0"/>
          <w:sz w:val="24"/>
          <w:szCs w:val="24"/>
        </w:rPr>
        <w:t>2.2.2.12. Химия</w:t>
      </w:r>
      <w:r w:rsidR="00284BC2" w:rsidRPr="00A12B11">
        <w:rPr>
          <w:b w:val="0"/>
          <w:sz w:val="24"/>
          <w:szCs w:val="24"/>
        </w:rPr>
        <w:t>…………………………………………………………………</w:t>
      </w:r>
      <w:r w:rsidR="001337E8">
        <w:rPr>
          <w:b w:val="0"/>
          <w:sz w:val="24"/>
          <w:szCs w:val="24"/>
        </w:rPr>
        <w:t>……..195</w:t>
      </w:r>
    </w:p>
    <w:p w:rsidR="00342121" w:rsidRPr="00A12B11" w:rsidRDefault="00342121" w:rsidP="00A12B11">
      <w:pPr>
        <w:pStyle w:val="4"/>
        <w:spacing w:before="0" w:line="240" w:lineRule="auto"/>
        <w:ind w:left="0" w:firstLine="1134"/>
        <w:jc w:val="both"/>
        <w:rPr>
          <w:b w:val="0"/>
          <w:sz w:val="24"/>
          <w:szCs w:val="24"/>
        </w:rPr>
      </w:pPr>
      <w:r w:rsidRPr="00A12B11">
        <w:rPr>
          <w:b w:val="0"/>
          <w:sz w:val="24"/>
          <w:szCs w:val="24"/>
        </w:rPr>
        <w:t>2.2.2.13. Изобразительное искусство</w:t>
      </w:r>
      <w:r w:rsidR="00284BC2" w:rsidRPr="00A12B11">
        <w:rPr>
          <w:b w:val="0"/>
          <w:sz w:val="24"/>
          <w:szCs w:val="24"/>
        </w:rPr>
        <w:t>………………………………………...</w:t>
      </w:r>
      <w:r w:rsidR="001337E8">
        <w:rPr>
          <w:b w:val="0"/>
          <w:sz w:val="24"/>
          <w:szCs w:val="24"/>
        </w:rPr>
        <w:t>...........198</w:t>
      </w:r>
    </w:p>
    <w:p w:rsidR="00342121" w:rsidRPr="00A12B11" w:rsidRDefault="00342121" w:rsidP="00A12B11">
      <w:pPr>
        <w:pStyle w:val="4"/>
        <w:spacing w:before="0" w:line="240" w:lineRule="auto"/>
        <w:ind w:left="0" w:firstLine="1134"/>
        <w:jc w:val="both"/>
        <w:rPr>
          <w:b w:val="0"/>
          <w:sz w:val="24"/>
          <w:szCs w:val="24"/>
        </w:rPr>
      </w:pPr>
      <w:r w:rsidRPr="00A12B11">
        <w:rPr>
          <w:b w:val="0"/>
          <w:sz w:val="24"/>
          <w:szCs w:val="24"/>
        </w:rPr>
        <w:t>2.2.2.14. Музыка</w:t>
      </w:r>
      <w:r w:rsidR="00284BC2" w:rsidRPr="00A12B11">
        <w:rPr>
          <w:b w:val="0"/>
          <w:sz w:val="24"/>
          <w:szCs w:val="24"/>
        </w:rPr>
        <w:t>………………………………………………………………</w:t>
      </w:r>
      <w:r w:rsidR="001337E8">
        <w:rPr>
          <w:b w:val="0"/>
          <w:sz w:val="24"/>
          <w:szCs w:val="24"/>
        </w:rPr>
        <w:t>………201</w:t>
      </w:r>
    </w:p>
    <w:p w:rsidR="00342121" w:rsidRPr="00A12B11" w:rsidRDefault="00342121" w:rsidP="00A12B11">
      <w:pPr>
        <w:pStyle w:val="4"/>
        <w:spacing w:before="0" w:line="240" w:lineRule="auto"/>
        <w:ind w:left="0" w:firstLine="1134"/>
        <w:jc w:val="both"/>
        <w:rPr>
          <w:b w:val="0"/>
          <w:sz w:val="24"/>
          <w:szCs w:val="24"/>
        </w:rPr>
      </w:pPr>
      <w:r w:rsidRPr="00A12B11">
        <w:rPr>
          <w:b w:val="0"/>
          <w:sz w:val="24"/>
          <w:szCs w:val="24"/>
        </w:rPr>
        <w:t>2.2.2.15. Технология</w:t>
      </w:r>
      <w:r w:rsidR="00284BC2" w:rsidRPr="00A12B11">
        <w:rPr>
          <w:b w:val="0"/>
          <w:sz w:val="24"/>
          <w:szCs w:val="24"/>
        </w:rPr>
        <w:t>……………………………………………………………</w:t>
      </w:r>
      <w:r w:rsidR="001337E8">
        <w:rPr>
          <w:b w:val="0"/>
          <w:sz w:val="24"/>
          <w:szCs w:val="24"/>
        </w:rPr>
        <w:t>…….207</w:t>
      </w:r>
    </w:p>
    <w:p w:rsidR="00342121" w:rsidRPr="00A12B11" w:rsidRDefault="00342121" w:rsidP="00A12B11">
      <w:pPr>
        <w:pStyle w:val="4"/>
        <w:spacing w:before="0" w:line="240" w:lineRule="auto"/>
        <w:ind w:left="0" w:firstLine="1134"/>
        <w:jc w:val="both"/>
        <w:rPr>
          <w:b w:val="0"/>
          <w:sz w:val="24"/>
          <w:szCs w:val="24"/>
        </w:rPr>
      </w:pPr>
      <w:r w:rsidRPr="00A12B11">
        <w:rPr>
          <w:b w:val="0"/>
          <w:sz w:val="24"/>
          <w:szCs w:val="24"/>
        </w:rPr>
        <w:t>2.2.2.16. Физическая культура</w:t>
      </w:r>
      <w:r w:rsidR="00284BC2" w:rsidRPr="00A12B11">
        <w:rPr>
          <w:b w:val="0"/>
          <w:sz w:val="24"/>
          <w:szCs w:val="24"/>
        </w:rPr>
        <w:t>………………………………………………</w:t>
      </w:r>
      <w:r w:rsidR="00372AA4">
        <w:rPr>
          <w:b w:val="0"/>
          <w:sz w:val="24"/>
          <w:szCs w:val="24"/>
        </w:rPr>
        <w:t>……….</w:t>
      </w:r>
      <w:r w:rsidR="004269C9" w:rsidRPr="00A12B11">
        <w:rPr>
          <w:b w:val="0"/>
          <w:sz w:val="24"/>
          <w:szCs w:val="24"/>
        </w:rPr>
        <w:t>2</w:t>
      </w:r>
      <w:r w:rsidR="001337E8">
        <w:rPr>
          <w:b w:val="0"/>
          <w:sz w:val="24"/>
          <w:szCs w:val="24"/>
        </w:rPr>
        <w:t>13</w:t>
      </w:r>
    </w:p>
    <w:p w:rsidR="00C0247C" w:rsidRPr="00A12B11" w:rsidRDefault="00342121" w:rsidP="00A12B11">
      <w:pPr>
        <w:pStyle w:val="4"/>
        <w:spacing w:before="0" w:line="240" w:lineRule="auto"/>
        <w:ind w:left="0" w:firstLine="1134"/>
        <w:jc w:val="both"/>
        <w:rPr>
          <w:b w:val="0"/>
          <w:sz w:val="24"/>
          <w:szCs w:val="24"/>
        </w:rPr>
      </w:pPr>
      <w:r w:rsidRPr="00A12B11">
        <w:rPr>
          <w:b w:val="0"/>
          <w:sz w:val="24"/>
          <w:szCs w:val="24"/>
        </w:rPr>
        <w:t>2.2.2.17. Основы безопасности жизнедеятельности</w:t>
      </w:r>
      <w:r w:rsidR="00284BC2" w:rsidRPr="00A12B11">
        <w:rPr>
          <w:b w:val="0"/>
          <w:sz w:val="24"/>
          <w:szCs w:val="24"/>
        </w:rPr>
        <w:t>………………………</w:t>
      </w:r>
      <w:r w:rsidR="00372AA4">
        <w:rPr>
          <w:b w:val="0"/>
          <w:sz w:val="24"/>
          <w:szCs w:val="24"/>
        </w:rPr>
        <w:t>………...</w:t>
      </w:r>
      <w:r w:rsidR="004269C9" w:rsidRPr="00A12B11">
        <w:rPr>
          <w:b w:val="0"/>
          <w:sz w:val="24"/>
          <w:szCs w:val="24"/>
        </w:rPr>
        <w:t>2</w:t>
      </w:r>
      <w:r w:rsidR="001337E8">
        <w:rPr>
          <w:b w:val="0"/>
          <w:sz w:val="24"/>
          <w:szCs w:val="24"/>
        </w:rPr>
        <w:t>14</w:t>
      </w:r>
    </w:p>
    <w:p w:rsidR="00177D5B" w:rsidRPr="003C18C5" w:rsidRDefault="00177D5B" w:rsidP="00A12B11">
      <w:pPr>
        <w:pStyle w:val="2"/>
        <w:spacing w:line="240" w:lineRule="auto"/>
        <w:ind w:firstLine="0"/>
        <w:rPr>
          <w:sz w:val="24"/>
          <w:szCs w:val="24"/>
        </w:rPr>
      </w:pPr>
      <w:r w:rsidRPr="003C18C5">
        <w:rPr>
          <w:sz w:val="24"/>
          <w:szCs w:val="24"/>
        </w:rPr>
        <w:t>2.3. Программа воспитания и социализации обучающихся</w:t>
      </w:r>
      <w:r w:rsidR="00474B44" w:rsidRPr="003C18C5">
        <w:rPr>
          <w:sz w:val="24"/>
          <w:szCs w:val="24"/>
        </w:rPr>
        <w:t>……………………</w:t>
      </w:r>
      <w:r w:rsidR="00372AA4">
        <w:rPr>
          <w:sz w:val="24"/>
          <w:szCs w:val="24"/>
        </w:rPr>
        <w:t>…………..</w:t>
      </w:r>
      <w:r w:rsidR="004269C9" w:rsidRPr="003C18C5">
        <w:rPr>
          <w:sz w:val="24"/>
          <w:szCs w:val="24"/>
        </w:rPr>
        <w:t>2</w:t>
      </w:r>
      <w:r w:rsidR="001337E8">
        <w:rPr>
          <w:sz w:val="24"/>
          <w:szCs w:val="24"/>
        </w:rPr>
        <w:t>17</w:t>
      </w:r>
    </w:p>
    <w:p w:rsidR="00177D5B" w:rsidRPr="003C18C5" w:rsidRDefault="00426EED" w:rsidP="00A12B11">
      <w:pPr>
        <w:pStyle w:val="2"/>
        <w:spacing w:line="240" w:lineRule="auto"/>
        <w:ind w:firstLine="0"/>
        <w:rPr>
          <w:sz w:val="24"/>
          <w:szCs w:val="24"/>
        </w:rPr>
      </w:pPr>
      <w:r w:rsidRPr="003C18C5">
        <w:rPr>
          <w:sz w:val="24"/>
          <w:szCs w:val="24"/>
        </w:rPr>
        <w:t>2.4.</w:t>
      </w:r>
      <w:r w:rsidR="00177D5B" w:rsidRPr="003C18C5">
        <w:rPr>
          <w:sz w:val="24"/>
          <w:szCs w:val="24"/>
        </w:rPr>
        <w:t>Программа коррекционной работы</w:t>
      </w:r>
      <w:r w:rsidR="00474B44" w:rsidRPr="003C18C5">
        <w:rPr>
          <w:sz w:val="24"/>
          <w:szCs w:val="24"/>
        </w:rPr>
        <w:t>……………………………………………</w:t>
      </w:r>
      <w:r w:rsidR="00372AA4">
        <w:rPr>
          <w:sz w:val="24"/>
          <w:szCs w:val="24"/>
        </w:rPr>
        <w:t>………….</w:t>
      </w:r>
      <w:r w:rsidR="004269C9" w:rsidRPr="003C18C5">
        <w:rPr>
          <w:sz w:val="24"/>
          <w:szCs w:val="24"/>
        </w:rPr>
        <w:t>2</w:t>
      </w:r>
      <w:r w:rsidR="001337E8">
        <w:rPr>
          <w:sz w:val="24"/>
          <w:szCs w:val="24"/>
        </w:rPr>
        <w:t>65</w:t>
      </w:r>
    </w:p>
    <w:p w:rsidR="00A12B11" w:rsidRDefault="00A12B11" w:rsidP="00A12B11">
      <w:pPr>
        <w:pStyle w:val="1"/>
        <w:spacing w:before="0" w:line="240" w:lineRule="auto"/>
        <w:jc w:val="both"/>
        <w:rPr>
          <w:rFonts w:ascii="Times New Roman" w:hAnsi="Times New Roman"/>
          <w:b/>
          <w:color w:val="auto"/>
          <w:sz w:val="24"/>
          <w:szCs w:val="24"/>
        </w:rPr>
      </w:pPr>
    </w:p>
    <w:p w:rsidR="00474B44" w:rsidRPr="003C18C5" w:rsidRDefault="00177D5B" w:rsidP="00A12B11">
      <w:pPr>
        <w:pStyle w:val="1"/>
        <w:spacing w:before="0" w:line="240" w:lineRule="auto"/>
        <w:jc w:val="both"/>
        <w:rPr>
          <w:rFonts w:ascii="Times New Roman" w:hAnsi="Times New Roman"/>
          <w:b/>
          <w:color w:val="auto"/>
          <w:sz w:val="24"/>
          <w:szCs w:val="24"/>
        </w:rPr>
      </w:pPr>
      <w:r w:rsidRPr="003C18C5">
        <w:rPr>
          <w:rFonts w:ascii="Times New Roman" w:hAnsi="Times New Roman"/>
          <w:b/>
          <w:color w:val="auto"/>
          <w:sz w:val="24"/>
          <w:szCs w:val="24"/>
        </w:rPr>
        <w:t xml:space="preserve">3. Организационный раздел основной образовательной программы </w:t>
      </w:r>
      <w:r w:rsidR="004269C9" w:rsidRPr="003C18C5">
        <w:rPr>
          <w:rFonts w:ascii="Times New Roman" w:hAnsi="Times New Roman"/>
          <w:b/>
          <w:color w:val="auto"/>
          <w:sz w:val="24"/>
          <w:szCs w:val="24"/>
        </w:rPr>
        <w:t>основного</w:t>
      </w:r>
    </w:p>
    <w:p w:rsidR="00177D5B" w:rsidRPr="003C18C5" w:rsidRDefault="00426EED" w:rsidP="00A12B11">
      <w:pPr>
        <w:pStyle w:val="1"/>
        <w:spacing w:before="0" w:line="240" w:lineRule="auto"/>
        <w:jc w:val="both"/>
        <w:rPr>
          <w:rFonts w:ascii="Times New Roman" w:hAnsi="Times New Roman"/>
          <w:b/>
          <w:color w:val="auto"/>
          <w:sz w:val="24"/>
          <w:szCs w:val="24"/>
        </w:rPr>
      </w:pPr>
      <w:r w:rsidRPr="003C18C5">
        <w:rPr>
          <w:rFonts w:ascii="Times New Roman" w:hAnsi="Times New Roman"/>
          <w:b/>
          <w:color w:val="auto"/>
          <w:sz w:val="24"/>
          <w:szCs w:val="24"/>
        </w:rPr>
        <w:t xml:space="preserve">общего </w:t>
      </w:r>
      <w:r w:rsidR="00177D5B" w:rsidRPr="003C18C5">
        <w:rPr>
          <w:rFonts w:ascii="Times New Roman" w:hAnsi="Times New Roman"/>
          <w:b/>
          <w:color w:val="auto"/>
          <w:sz w:val="24"/>
          <w:szCs w:val="24"/>
        </w:rPr>
        <w:t>бразования</w:t>
      </w:r>
      <w:r w:rsidR="00474B44" w:rsidRPr="003C18C5">
        <w:rPr>
          <w:rFonts w:ascii="Times New Roman" w:hAnsi="Times New Roman"/>
          <w:b/>
          <w:color w:val="auto"/>
          <w:sz w:val="24"/>
          <w:szCs w:val="24"/>
        </w:rPr>
        <w:t>……………………………………………………</w:t>
      </w:r>
      <w:r w:rsidR="009A3CC7" w:rsidRPr="003C18C5">
        <w:rPr>
          <w:rFonts w:ascii="Times New Roman" w:hAnsi="Times New Roman"/>
          <w:b/>
          <w:color w:val="auto"/>
          <w:sz w:val="24"/>
          <w:szCs w:val="24"/>
        </w:rPr>
        <w:t>…</w:t>
      </w:r>
      <w:r w:rsidR="001337E8">
        <w:rPr>
          <w:rFonts w:ascii="Times New Roman" w:hAnsi="Times New Roman"/>
          <w:b/>
          <w:color w:val="auto"/>
          <w:sz w:val="24"/>
          <w:szCs w:val="24"/>
        </w:rPr>
        <w:t>……………………….265</w:t>
      </w:r>
    </w:p>
    <w:p w:rsidR="00177D5B" w:rsidRPr="003C18C5" w:rsidRDefault="00426EED" w:rsidP="00A12B11">
      <w:pPr>
        <w:pStyle w:val="2"/>
        <w:spacing w:line="240" w:lineRule="auto"/>
        <w:ind w:firstLine="0"/>
        <w:rPr>
          <w:sz w:val="24"/>
          <w:szCs w:val="24"/>
        </w:rPr>
      </w:pPr>
      <w:r w:rsidRPr="003C18C5">
        <w:rPr>
          <w:sz w:val="24"/>
          <w:szCs w:val="24"/>
        </w:rPr>
        <w:t xml:space="preserve">      3.1.</w:t>
      </w:r>
      <w:r w:rsidR="00474B44" w:rsidRPr="003C18C5">
        <w:rPr>
          <w:sz w:val="24"/>
          <w:szCs w:val="24"/>
        </w:rPr>
        <w:t>У</w:t>
      </w:r>
      <w:r w:rsidR="00177D5B" w:rsidRPr="003C18C5">
        <w:rPr>
          <w:sz w:val="24"/>
          <w:szCs w:val="24"/>
        </w:rPr>
        <w:t>чебный план основного общего образования</w:t>
      </w:r>
      <w:r w:rsidR="00474B44" w:rsidRPr="003C18C5">
        <w:rPr>
          <w:sz w:val="24"/>
          <w:szCs w:val="24"/>
        </w:rPr>
        <w:t>………………………</w:t>
      </w:r>
      <w:r w:rsidR="009A3CC7" w:rsidRPr="003C18C5">
        <w:rPr>
          <w:sz w:val="24"/>
          <w:szCs w:val="24"/>
        </w:rPr>
        <w:t>…</w:t>
      </w:r>
      <w:r w:rsidR="004269C9" w:rsidRPr="003C18C5">
        <w:rPr>
          <w:sz w:val="24"/>
          <w:szCs w:val="24"/>
        </w:rPr>
        <w:t>……</w:t>
      </w:r>
      <w:r w:rsidR="0055797D" w:rsidRPr="003C18C5">
        <w:rPr>
          <w:sz w:val="24"/>
          <w:szCs w:val="24"/>
        </w:rPr>
        <w:t>…..</w:t>
      </w:r>
      <w:r w:rsidR="004269C9" w:rsidRPr="003C18C5">
        <w:rPr>
          <w:sz w:val="24"/>
          <w:szCs w:val="24"/>
        </w:rPr>
        <w:t>.</w:t>
      </w:r>
      <w:r w:rsidR="00372AA4">
        <w:rPr>
          <w:sz w:val="24"/>
          <w:szCs w:val="24"/>
        </w:rPr>
        <w:t>.....</w:t>
      </w:r>
      <w:r w:rsidR="004269C9" w:rsidRPr="003C18C5">
        <w:rPr>
          <w:sz w:val="24"/>
          <w:szCs w:val="24"/>
        </w:rPr>
        <w:t>2</w:t>
      </w:r>
      <w:r w:rsidR="001337E8">
        <w:rPr>
          <w:sz w:val="24"/>
          <w:szCs w:val="24"/>
        </w:rPr>
        <w:t>65</w:t>
      </w:r>
    </w:p>
    <w:p w:rsidR="00177D5B" w:rsidRPr="00A12B11" w:rsidRDefault="00177D5B" w:rsidP="00A12B11">
      <w:pPr>
        <w:pStyle w:val="3"/>
        <w:spacing w:before="0" w:beforeAutospacing="0" w:after="0" w:afterAutospacing="0"/>
        <w:jc w:val="both"/>
        <w:rPr>
          <w:b w:val="0"/>
          <w:sz w:val="24"/>
          <w:szCs w:val="24"/>
        </w:rPr>
      </w:pPr>
      <w:r w:rsidRPr="00A12B11">
        <w:rPr>
          <w:b w:val="0"/>
          <w:sz w:val="24"/>
          <w:szCs w:val="24"/>
        </w:rPr>
        <w:t xml:space="preserve">            3.1.1. </w:t>
      </w:r>
      <w:r w:rsidR="00474B44" w:rsidRPr="00A12B11">
        <w:rPr>
          <w:b w:val="0"/>
          <w:sz w:val="24"/>
          <w:szCs w:val="24"/>
        </w:rPr>
        <w:t>К</w:t>
      </w:r>
      <w:r w:rsidRPr="00A12B11">
        <w:rPr>
          <w:b w:val="0"/>
          <w:sz w:val="24"/>
          <w:szCs w:val="24"/>
        </w:rPr>
        <w:t>алендарный учебный график</w:t>
      </w:r>
      <w:r w:rsidR="00474B44" w:rsidRPr="00A12B11">
        <w:rPr>
          <w:b w:val="0"/>
          <w:sz w:val="24"/>
          <w:szCs w:val="24"/>
        </w:rPr>
        <w:t>………………………………………</w:t>
      </w:r>
      <w:r w:rsidR="001337E8">
        <w:rPr>
          <w:b w:val="0"/>
          <w:sz w:val="24"/>
          <w:szCs w:val="24"/>
        </w:rPr>
        <w:t>……………..269</w:t>
      </w:r>
    </w:p>
    <w:p w:rsidR="00177D5B" w:rsidRPr="00A12B11" w:rsidRDefault="00177D5B" w:rsidP="00A12B11">
      <w:pPr>
        <w:pStyle w:val="3"/>
        <w:spacing w:before="0" w:beforeAutospacing="0" w:after="0" w:afterAutospacing="0"/>
        <w:jc w:val="both"/>
        <w:rPr>
          <w:rStyle w:val="Zag11"/>
          <w:rFonts w:eastAsia="@Arial Unicode MS"/>
          <w:b w:val="0"/>
          <w:sz w:val="24"/>
          <w:szCs w:val="24"/>
        </w:rPr>
      </w:pPr>
      <w:r w:rsidRPr="00A12B11">
        <w:rPr>
          <w:rStyle w:val="Zag11"/>
          <w:rFonts w:eastAsia="@Arial Unicode MS"/>
          <w:b w:val="0"/>
          <w:sz w:val="24"/>
          <w:szCs w:val="24"/>
        </w:rPr>
        <w:t xml:space="preserve">            3.1.2. План внеурочной деятельности</w:t>
      </w:r>
      <w:r w:rsidR="00474B44" w:rsidRPr="00A12B11">
        <w:rPr>
          <w:rStyle w:val="Zag11"/>
          <w:rFonts w:eastAsia="@Arial Unicode MS"/>
          <w:b w:val="0"/>
          <w:sz w:val="24"/>
          <w:szCs w:val="24"/>
        </w:rPr>
        <w:t>……………………………………</w:t>
      </w:r>
      <w:r w:rsidR="009A3CC7" w:rsidRPr="00A12B11">
        <w:rPr>
          <w:rStyle w:val="Zag11"/>
          <w:rFonts w:eastAsia="@Arial Unicode MS"/>
          <w:b w:val="0"/>
          <w:sz w:val="24"/>
          <w:szCs w:val="24"/>
        </w:rPr>
        <w:t>…</w:t>
      </w:r>
      <w:r w:rsidR="00372AA4">
        <w:rPr>
          <w:rStyle w:val="Zag11"/>
          <w:rFonts w:eastAsia="@Arial Unicode MS"/>
          <w:b w:val="0"/>
          <w:sz w:val="24"/>
          <w:szCs w:val="24"/>
        </w:rPr>
        <w:t>……………</w:t>
      </w:r>
      <w:r w:rsidR="004269C9" w:rsidRPr="00A12B11">
        <w:rPr>
          <w:rStyle w:val="Zag11"/>
          <w:rFonts w:eastAsia="@Arial Unicode MS"/>
          <w:b w:val="0"/>
          <w:sz w:val="24"/>
          <w:szCs w:val="24"/>
        </w:rPr>
        <w:t>2</w:t>
      </w:r>
      <w:r w:rsidR="001337E8">
        <w:rPr>
          <w:rStyle w:val="Zag11"/>
          <w:rFonts w:eastAsia="@Arial Unicode MS"/>
          <w:b w:val="0"/>
          <w:sz w:val="24"/>
          <w:szCs w:val="24"/>
        </w:rPr>
        <w:t>69</w:t>
      </w:r>
    </w:p>
    <w:p w:rsidR="004269C9" w:rsidRPr="003C18C5" w:rsidRDefault="00177D5B" w:rsidP="00A12B11">
      <w:pPr>
        <w:pStyle w:val="2"/>
        <w:spacing w:line="240" w:lineRule="auto"/>
        <w:ind w:firstLine="0"/>
        <w:rPr>
          <w:sz w:val="24"/>
          <w:szCs w:val="24"/>
        </w:rPr>
      </w:pPr>
      <w:r w:rsidRPr="003C18C5">
        <w:rPr>
          <w:sz w:val="24"/>
          <w:szCs w:val="24"/>
        </w:rPr>
        <w:t>3.2.Система условийреализации основной образовательной программы</w:t>
      </w:r>
    </w:p>
    <w:p w:rsidR="00A12B11" w:rsidRDefault="004C78F8" w:rsidP="00A12B11">
      <w:pPr>
        <w:pStyle w:val="2"/>
        <w:spacing w:line="240" w:lineRule="auto"/>
        <w:ind w:firstLine="0"/>
        <w:rPr>
          <w:sz w:val="24"/>
          <w:szCs w:val="24"/>
        </w:rPr>
      </w:pPr>
      <w:r w:rsidRPr="003C18C5">
        <w:rPr>
          <w:sz w:val="24"/>
          <w:szCs w:val="24"/>
        </w:rPr>
        <w:t>в соответствии с требованиями Стандарта</w:t>
      </w:r>
      <w:r w:rsidR="001337E8">
        <w:rPr>
          <w:sz w:val="24"/>
          <w:szCs w:val="24"/>
        </w:rPr>
        <w:t>…………………………………………………..275</w:t>
      </w:r>
    </w:p>
    <w:p w:rsidR="00177D5B" w:rsidRPr="00A12B11" w:rsidRDefault="00177D5B" w:rsidP="00A12B11">
      <w:pPr>
        <w:pStyle w:val="2"/>
        <w:spacing w:line="240" w:lineRule="auto"/>
        <w:ind w:firstLine="0"/>
        <w:rPr>
          <w:b w:val="0"/>
          <w:sz w:val="24"/>
          <w:szCs w:val="24"/>
        </w:rPr>
      </w:pPr>
      <w:r w:rsidRPr="00A12B11">
        <w:rPr>
          <w:b w:val="0"/>
          <w:sz w:val="24"/>
          <w:szCs w:val="24"/>
        </w:rPr>
        <w:t xml:space="preserve">3.2.1. Описание кадровых условий реализации основной образовательной программы основного общего образования </w:t>
      </w:r>
      <w:r w:rsidR="009A3CC7" w:rsidRPr="00A12B11">
        <w:rPr>
          <w:b w:val="0"/>
          <w:sz w:val="24"/>
          <w:szCs w:val="24"/>
        </w:rPr>
        <w:t>…………………</w:t>
      </w:r>
      <w:r w:rsidR="00426EED" w:rsidRPr="00A12B11">
        <w:rPr>
          <w:b w:val="0"/>
          <w:sz w:val="24"/>
          <w:szCs w:val="24"/>
        </w:rPr>
        <w:t>……</w:t>
      </w:r>
      <w:r w:rsidR="009F5924" w:rsidRPr="00A12B11">
        <w:rPr>
          <w:b w:val="0"/>
          <w:sz w:val="24"/>
          <w:szCs w:val="24"/>
        </w:rPr>
        <w:t>……………………</w:t>
      </w:r>
      <w:r w:rsidR="0055797D" w:rsidRPr="00A12B11">
        <w:rPr>
          <w:b w:val="0"/>
          <w:sz w:val="24"/>
          <w:szCs w:val="24"/>
        </w:rPr>
        <w:t>…</w:t>
      </w:r>
      <w:r w:rsidR="00372AA4">
        <w:rPr>
          <w:b w:val="0"/>
          <w:sz w:val="24"/>
          <w:szCs w:val="24"/>
        </w:rPr>
        <w:t>………………….</w:t>
      </w:r>
      <w:r w:rsidR="001337E8">
        <w:rPr>
          <w:b w:val="0"/>
          <w:sz w:val="24"/>
          <w:szCs w:val="24"/>
        </w:rPr>
        <w:t>276</w:t>
      </w:r>
    </w:p>
    <w:p w:rsidR="009A3CC7" w:rsidRPr="00A12B11" w:rsidRDefault="00177D5B" w:rsidP="00A12B11">
      <w:pPr>
        <w:pStyle w:val="3"/>
        <w:spacing w:before="0" w:beforeAutospacing="0" w:after="0" w:afterAutospacing="0"/>
        <w:jc w:val="both"/>
        <w:rPr>
          <w:b w:val="0"/>
          <w:sz w:val="24"/>
          <w:szCs w:val="24"/>
        </w:rPr>
      </w:pPr>
      <w:r w:rsidRPr="00A12B11">
        <w:rPr>
          <w:b w:val="0"/>
          <w:sz w:val="24"/>
          <w:szCs w:val="24"/>
        </w:rPr>
        <w:t>3.2.2. Психолого-педагогические условия реализации</w:t>
      </w:r>
    </w:p>
    <w:p w:rsidR="00177D5B" w:rsidRPr="00A12B11" w:rsidRDefault="00177D5B" w:rsidP="00A12B11">
      <w:pPr>
        <w:pStyle w:val="3"/>
        <w:spacing w:before="0" w:beforeAutospacing="0" w:after="0" w:afterAutospacing="0"/>
        <w:jc w:val="both"/>
        <w:rPr>
          <w:b w:val="0"/>
          <w:sz w:val="24"/>
          <w:szCs w:val="24"/>
        </w:rPr>
      </w:pPr>
      <w:r w:rsidRPr="00A12B11">
        <w:rPr>
          <w:b w:val="0"/>
          <w:sz w:val="24"/>
          <w:szCs w:val="24"/>
        </w:rPr>
        <w:t xml:space="preserve"> основной образовател</w:t>
      </w:r>
      <w:r w:rsidR="00372AA4">
        <w:rPr>
          <w:b w:val="0"/>
          <w:sz w:val="24"/>
          <w:szCs w:val="24"/>
        </w:rPr>
        <w:t xml:space="preserve">ьной программы основного общего образования </w:t>
      </w:r>
      <w:r w:rsidR="00426EED" w:rsidRPr="00A12B11">
        <w:rPr>
          <w:b w:val="0"/>
          <w:sz w:val="24"/>
          <w:szCs w:val="24"/>
        </w:rPr>
        <w:t>………………</w:t>
      </w:r>
      <w:r w:rsidR="00372AA4">
        <w:rPr>
          <w:b w:val="0"/>
          <w:sz w:val="24"/>
          <w:szCs w:val="24"/>
        </w:rPr>
        <w:t>..........</w:t>
      </w:r>
      <w:r w:rsidR="00453BC6" w:rsidRPr="00A12B11">
        <w:rPr>
          <w:b w:val="0"/>
          <w:sz w:val="24"/>
          <w:szCs w:val="24"/>
        </w:rPr>
        <w:t>2</w:t>
      </w:r>
      <w:r w:rsidR="001337E8">
        <w:rPr>
          <w:b w:val="0"/>
          <w:sz w:val="24"/>
          <w:szCs w:val="24"/>
        </w:rPr>
        <w:t>78</w:t>
      </w:r>
    </w:p>
    <w:p w:rsidR="00177D5B" w:rsidRPr="00A12B11" w:rsidRDefault="00177D5B" w:rsidP="00A12B11">
      <w:pPr>
        <w:pStyle w:val="3"/>
        <w:spacing w:before="0" w:beforeAutospacing="0" w:after="0" w:afterAutospacing="0"/>
        <w:jc w:val="both"/>
        <w:rPr>
          <w:b w:val="0"/>
          <w:sz w:val="24"/>
          <w:szCs w:val="24"/>
        </w:rPr>
      </w:pPr>
      <w:r w:rsidRPr="00A12B11">
        <w:rPr>
          <w:b w:val="0"/>
          <w:sz w:val="24"/>
          <w:szCs w:val="24"/>
        </w:rPr>
        <w:t>3.2.3.Финансово-экономические условия реализации образовательнойпрограммы основного общего образования</w:t>
      </w:r>
      <w:r w:rsidR="009A3CC7" w:rsidRPr="00A12B11">
        <w:rPr>
          <w:b w:val="0"/>
          <w:sz w:val="24"/>
          <w:szCs w:val="24"/>
        </w:rPr>
        <w:t>……………</w:t>
      </w:r>
      <w:r w:rsidR="00426EED" w:rsidRPr="00A12B11">
        <w:rPr>
          <w:b w:val="0"/>
          <w:sz w:val="24"/>
          <w:szCs w:val="24"/>
        </w:rPr>
        <w:t>……</w:t>
      </w:r>
      <w:r w:rsidR="001337E8">
        <w:rPr>
          <w:b w:val="0"/>
          <w:sz w:val="24"/>
          <w:szCs w:val="24"/>
        </w:rPr>
        <w:t>…………………………………………………………….279</w:t>
      </w:r>
    </w:p>
    <w:p w:rsidR="00177D5B" w:rsidRPr="00A12B11" w:rsidRDefault="00177D5B" w:rsidP="00A12B11">
      <w:pPr>
        <w:pStyle w:val="3"/>
        <w:spacing w:before="0" w:beforeAutospacing="0" w:after="0" w:afterAutospacing="0"/>
        <w:jc w:val="both"/>
        <w:rPr>
          <w:b w:val="0"/>
          <w:sz w:val="24"/>
          <w:szCs w:val="24"/>
        </w:rPr>
      </w:pPr>
      <w:r w:rsidRPr="00A12B11">
        <w:rPr>
          <w:b w:val="0"/>
          <w:sz w:val="24"/>
          <w:szCs w:val="24"/>
        </w:rPr>
        <w:t>3.2.4.Материально-технические условия реализации ос</w:t>
      </w:r>
      <w:r w:rsidR="00372AA4">
        <w:rPr>
          <w:b w:val="0"/>
          <w:sz w:val="24"/>
          <w:szCs w:val="24"/>
        </w:rPr>
        <w:t>новной образовательной программам………………………………………………………………………………………..</w:t>
      </w:r>
      <w:r w:rsidR="00426EED" w:rsidRPr="00A12B11">
        <w:rPr>
          <w:b w:val="0"/>
          <w:sz w:val="24"/>
          <w:szCs w:val="24"/>
        </w:rPr>
        <w:t>.</w:t>
      </w:r>
      <w:r w:rsidR="00453BC6" w:rsidRPr="00A12B11">
        <w:rPr>
          <w:b w:val="0"/>
          <w:sz w:val="24"/>
          <w:szCs w:val="24"/>
        </w:rPr>
        <w:t>2</w:t>
      </w:r>
      <w:r w:rsidR="001337E8">
        <w:rPr>
          <w:b w:val="0"/>
          <w:sz w:val="24"/>
          <w:szCs w:val="24"/>
        </w:rPr>
        <w:t>81</w:t>
      </w:r>
    </w:p>
    <w:p w:rsidR="00177D5B" w:rsidRPr="00A12B11" w:rsidRDefault="00177D5B" w:rsidP="00A12B11">
      <w:pPr>
        <w:pStyle w:val="3"/>
        <w:spacing w:before="0" w:beforeAutospacing="0" w:after="0" w:afterAutospacing="0"/>
        <w:jc w:val="both"/>
        <w:rPr>
          <w:b w:val="0"/>
          <w:sz w:val="24"/>
          <w:szCs w:val="24"/>
        </w:rPr>
      </w:pPr>
      <w:r w:rsidRPr="00A12B11">
        <w:rPr>
          <w:b w:val="0"/>
          <w:sz w:val="24"/>
          <w:szCs w:val="24"/>
        </w:rPr>
        <w:t>3.2.5. Информационно-методические условия реализации основной образовательной программы основного общего образования</w:t>
      </w:r>
      <w:r w:rsidR="00DC7843" w:rsidRPr="00A12B11">
        <w:rPr>
          <w:b w:val="0"/>
          <w:sz w:val="24"/>
          <w:szCs w:val="24"/>
        </w:rPr>
        <w:t>……</w:t>
      </w:r>
      <w:r w:rsidR="00453BC6" w:rsidRPr="00A12B11">
        <w:rPr>
          <w:b w:val="0"/>
          <w:sz w:val="24"/>
          <w:szCs w:val="24"/>
        </w:rPr>
        <w:t>…………</w:t>
      </w:r>
      <w:r w:rsidR="00426EED" w:rsidRPr="00A12B11">
        <w:rPr>
          <w:b w:val="0"/>
          <w:sz w:val="24"/>
          <w:szCs w:val="24"/>
        </w:rPr>
        <w:t>…</w:t>
      </w:r>
      <w:r w:rsidR="00372AA4">
        <w:rPr>
          <w:b w:val="0"/>
          <w:sz w:val="24"/>
          <w:szCs w:val="24"/>
        </w:rPr>
        <w:t>…………………………………..</w:t>
      </w:r>
      <w:r w:rsidR="00453BC6" w:rsidRPr="00A12B11">
        <w:rPr>
          <w:b w:val="0"/>
          <w:sz w:val="24"/>
          <w:szCs w:val="24"/>
        </w:rPr>
        <w:t>2</w:t>
      </w:r>
      <w:r w:rsidR="001337E8">
        <w:rPr>
          <w:b w:val="0"/>
          <w:sz w:val="24"/>
          <w:szCs w:val="24"/>
        </w:rPr>
        <w:t>83</w:t>
      </w:r>
    </w:p>
    <w:p w:rsidR="00A671D4" w:rsidRPr="00A12B11" w:rsidRDefault="00372AA4" w:rsidP="00A12B11">
      <w:pPr>
        <w:pStyle w:val="3"/>
        <w:spacing w:before="0" w:beforeAutospacing="0" w:after="0" w:afterAutospacing="0"/>
        <w:jc w:val="both"/>
        <w:rPr>
          <w:b w:val="0"/>
          <w:sz w:val="24"/>
          <w:szCs w:val="24"/>
        </w:rPr>
      </w:pPr>
      <w:r>
        <w:rPr>
          <w:b w:val="0"/>
          <w:sz w:val="24"/>
          <w:szCs w:val="24"/>
        </w:rPr>
        <w:t xml:space="preserve">3.2.6.  </w:t>
      </w:r>
      <w:r w:rsidR="00CD5C56" w:rsidRPr="00A12B11">
        <w:rPr>
          <w:b w:val="0"/>
          <w:sz w:val="24"/>
          <w:szCs w:val="24"/>
        </w:rPr>
        <w:t>Механизмы достижения целевых ориентиров в системе условий</w:t>
      </w:r>
      <w:r w:rsidR="00453BC6" w:rsidRPr="00A12B11">
        <w:rPr>
          <w:b w:val="0"/>
          <w:sz w:val="24"/>
          <w:szCs w:val="24"/>
        </w:rPr>
        <w:t>…</w:t>
      </w:r>
      <w:r w:rsidR="00426EED" w:rsidRPr="00A12B11">
        <w:rPr>
          <w:b w:val="0"/>
          <w:sz w:val="24"/>
          <w:szCs w:val="24"/>
        </w:rPr>
        <w:t>….</w:t>
      </w:r>
      <w:r w:rsidR="00453BC6" w:rsidRPr="00A12B11">
        <w:rPr>
          <w:b w:val="0"/>
          <w:sz w:val="24"/>
          <w:szCs w:val="24"/>
        </w:rPr>
        <w:t>..</w:t>
      </w:r>
      <w:r w:rsidR="001337E8">
        <w:rPr>
          <w:b w:val="0"/>
          <w:sz w:val="24"/>
          <w:szCs w:val="24"/>
        </w:rPr>
        <w:t>........................285</w:t>
      </w:r>
    </w:p>
    <w:p w:rsidR="00372AA4" w:rsidRDefault="00960921" w:rsidP="00A12B11">
      <w:pPr>
        <w:pStyle w:val="3"/>
        <w:spacing w:before="0" w:beforeAutospacing="0" w:after="0" w:afterAutospacing="0"/>
        <w:jc w:val="both"/>
        <w:rPr>
          <w:b w:val="0"/>
          <w:sz w:val="24"/>
          <w:szCs w:val="24"/>
        </w:rPr>
      </w:pPr>
      <w:r>
        <w:rPr>
          <w:b w:val="0"/>
          <w:sz w:val="24"/>
          <w:szCs w:val="24"/>
        </w:rPr>
        <w:t>3.2.7</w:t>
      </w:r>
      <w:r w:rsidR="00CD5C56" w:rsidRPr="00A12B11">
        <w:rPr>
          <w:b w:val="0"/>
          <w:sz w:val="24"/>
          <w:szCs w:val="24"/>
        </w:rPr>
        <w:t>.</w:t>
      </w:r>
      <w:r w:rsidR="00372AA4">
        <w:rPr>
          <w:b w:val="0"/>
          <w:sz w:val="24"/>
          <w:szCs w:val="24"/>
        </w:rPr>
        <w:tab/>
      </w:r>
      <w:r w:rsidR="00372AA4" w:rsidRPr="00372AA4">
        <w:rPr>
          <w:b w:val="0"/>
          <w:sz w:val="24"/>
          <w:szCs w:val="24"/>
        </w:rPr>
        <w:t>Сетевой график (дорожная карта) по формированию необходимой системы ус</w:t>
      </w:r>
      <w:r w:rsidR="00372AA4">
        <w:rPr>
          <w:b w:val="0"/>
          <w:sz w:val="24"/>
          <w:szCs w:val="24"/>
        </w:rPr>
        <w:t>ловий……………………</w:t>
      </w:r>
      <w:r>
        <w:rPr>
          <w:b w:val="0"/>
          <w:sz w:val="24"/>
          <w:szCs w:val="24"/>
        </w:rPr>
        <w:t>……</w:t>
      </w:r>
      <w:r w:rsidR="001337E8">
        <w:rPr>
          <w:b w:val="0"/>
          <w:sz w:val="24"/>
          <w:szCs w:val="24"/>
        </w:rPr>
        <w:t>…………………………………………………………………..286</w:t>
      </w:r>
    </w:p>
    <w:p w:rsidR="00CD5C56" w:rsidRPr="00A12B11" w:rsidRDefault="00960921" w:rsidP="00A12B11">
      <w:pPr>
        <w:pStyle w:val="3"/>
        <w:spacing w:before="0" w:beforeAutospacing="0" w:after="0" w:afterAutospacing="0"/>
        <w:jc w:val="both"/>
        <w:rPr>
          <w:b w:val="0"/>
          <w:sz w:val="24"/>
          <w:szCs w:val="24"/>
        </w:rPr>
      </w:pPr>
      <w:r>
        <w:rPr>
          <w:b w:val="0"/>
          <w:sz w:val="24"/>
          <w:szCs w:val="24"/>
        </w:rPr>
        <w:t>3.2.8</w:t>
      </w:r>
      <w:r w:rsidR="00A671D4" w:rsidRPr="00A12B11">
        <w:rPr>
          <w:b w:val="0"/>
          <w:sz w:val="24"/>
          <w:szCs w:val="24"/>
        </w:rPr>
        <w:t xml:space="preserve">. </w:t>
      </w:r>
      <w:r w:rsidR="00372AA4" w:rsidRPr="00372AA4">
        <w:rPr>
          <w:b w:val="0"/>
          <w:sz w:val="24"/>
          <w:szCs w:val="24"/>
        </w:rPr>
        <w:t>Контроль состояния с</w:t>
      </w:r>
      <w:r w:rsidR="00372AA4">
        <w:rPr>
          <w:b w:val="0"/>
          <w:sz w:val="24"/>
          <w:szCs w:val="24"/>
        </w:rPr>
        <w:t>истемы</w:t>
      </w:r>
      <w:r w:rsidR="001337E8">
        <w:rPr>
          <w:b w:val="0"/>
          <w:sz w:val="24"/>
          <w:szCs w:val="24"/>
        </w:rPr>
        <w:t xml:space="preserve"> условий…………………………………………………….289</w:t>
      </w:r>
    </w:p>
    <w:p w:rsidR="00DB1EAA" w:rsidRPr="003C18C5" w:rsidRDefault="00DB1EAA" w:rsidP="00E150E5">
      <w:pPr>
        <w:pStyle w:val="33"/>
      </w:pPr>
      <w:r w:rsidRPr="003C18C5">
        <w:br w:type="page"/>
      </w:r>
    </w:p>
    <w:p w:rsidR="00D35C75" w:rsidRPr="003C18C5" w:rsidRDefault="00DB1EAA" w:rsidP="00790A37">
      <w:pPr>
        <w:pStyle w:val="1"/>
        <w:numPr>
          <w:ilvl w:val="0"/>
          <w:numId w:val="96"/>
        </w:numPr>
        <w:spacing w:before="0" w:line="240" w:lineRule="auto"/>
        <w:jc w:val="center"/>
        <w:rPr>
          <w:rFonts w:ascii="Times New Roman" w:eastAsia="@Arial Unicode MS" w:hAnsi="Times New Roman"/>
          <w:b/>
          <w:color w:val="auto"/>
          <w:sz w:val="24"/>
          <w:szCs w:val="24"/>
          <w:lang w:eastAsia="ru-RU"/>
        </w:rPr>
      </w:pPr>
      <w:r w:rsidRPr="003C18C5">
        <w:rPr>
          <w:rStyle w:val="Zag11"/>
          <w:rFonts w:ascii="Times New Roman" w:eastAsia="@Arial Unicode MS" w:hAnsi="Times New Roman"/>
          <w:b/>
          <w:color w:val="auto"/>
          <w:sz w:val="24"/>
          <w:szCs w:val="24"/>
        </w:rPr>
        <w:lastRenderedPageBreak/>
        <w:t>Целевой раздел</w:t>
      </w:r>
      <w:r w:rsidR="00D35C75" w:rsidRPr="003C18C5">
        <w:rPr>
          <w:rStyle w:val="Zag11"/>
          <w:rFonts w:ascii="Times New Roman" w:eastAsia="@Arial Unicode MS" w:hAnsi="Times New Roman"/>
          <w:b/>
          <w:color w:val="auto"/>
          <w:sz w:val="24"/>
          <w:szCs w:val="24"/>
        </w:rPr>
        <w:t xml:space="preserve"> </w:t>
      </w:r>
      <w:r w:rsidRPr="003C18C5">
        <w:rPr>
          <w:rFonts w:ascii="Times New Roman" w:hAnsi="Times New Roman"/>
          <w:b/>
          <w:color w:val="auto"/>
          <w:sz w:val="24"/>
          <w:szCs w:val="24"/>
        </w:rPr>
        <w:t>основной образовательной программы</w:t>
      </w:r>
    </w:p>
    <w:p w:rsidR="00DB1EAA" w:rsidRPr="003C18C5" w:rsidRDefault="00DB1EAA" w:rsidP="002C0788">
      <w:pPr>
        <w:pStyle w:val="1"/>
        <w:spacing w:before="0" w:line="240" w:lineRule="auto"/>
        <w:ind w:left="1080"/>
        <w:jc w:val="center"/>
        <w:rPr>
          <w:rStyle w:val="Zag11"/>
          <w:rFonts w:ascii="Times New Roman" w:eastAsia="@Arial Unicode MS" w:hAnsi="Times New Roman"/>
          <w:b/>
          <w:color w:val="auto"/>
          <w:sz w:val="24"/>
          <w:szCs w:val="24"/>
          <w:lang w:eastAsia="ru-RU"/>
        </w:rPr>
      </w:pPr>
      <w:r w:rsidRPr="003C18C5">
        <w:rPr>
          <w:rFonts w:ascii="Times New Roman" w:hAnsi="Times New Roman"/>
          <w:b/>
          <w:color w:val="auto"/>
          <w:sz w:val="24"/>
          <w:szCs w:val="24"/>
        </w:rPr>
        <w:t>основного общего образования</w:t>
      </w:r>
    </w:p>
    <w:p w:rsidR="00DB1EAA" w:rsidRPr="003C18C5" w:rsidRDefault="00DB1EAA" w:rsidP="003C18C5">
      <w:pPr>
        <w:pStyle w:val="2"/>
        <w:spacing w:line="240" w:lineRule="auto"/>
        <w:rPr>
          <w:rStyle w:val="Zag11"/>
          <w:sz w:val="24"/>
          <w:szCs w:val="24"/>
        </w:rPr>
      </w:pPr>
      <w:r w:rsidRPr="003C18C5">
        <w:rPr>
          <w:rStyle w:val="Zag11"/>
          <w:sz w:val="24"/>
          <w:szCs w:val="24"/>
        </w:rPr>
        <w:t>1.1. Пояснительная  записка</w:t>
      </w:r>
    </w:p>
    <w:p w:rsidR="00DB1EAA" w:rsidRPr="003C18C5" w:rsidRDefault="009949EC" w:rsidP="003C18C5">
      <w:pPr>
        <w:pStyle w:val="2"/>
        <w:spacing w:line="240" w:lineRule="auto"/>
        <w:ind w:left="709" w:firstLine="0"/>
        <w:rPr>
          <w:rStyle w:val="Zag11"/>
          <w:b w:val="0"/>
          <w:bCs w:val="0"/>
          <w:sz w:val="24"/>
          <w:szCs w:val="24"/>
        </w:rPr>
      </w:pPr>
      <w:r w:rsidRPr="003C18C5">
        <w:rPr>
          <w:rStyle w:val="Zag11"/>
          <w:sz w:val="24"/>
          <w:szCs w:val="24"/>
        </w:rPr>
        <w:t>1.1.1.</w:t>
      </w:r>
      <w:r w:rsidR="00DB1EAA" w:rsidRPr="003C18C5">
        <w:rPr>
          <w:rStyle w:val="Zag11"/>
          <w:sz w:val="24"/>
          <w:szCs w:val="24"/>
        </w:rPr>
        <w:t xml:space="preserve">Цели и задачи реализации </w:t>
      </w:r>
      <w:r w:rsidR="00DB1EAA" w:rsidRPr="003C18C5">
        <w:rPr>
          <w:sz w:val="24"/>
          <w:szCs w:val="24"/>
        </w:rPr>
        <w:t>основной образовательной программы основного общего образования</w:t>
      </w:r>
    </w:p>
    <w:p w:rsidR="00DB1EAA" w:rsidRPr="003C18C5" w:rsidRDefault="00DB1EAA" w:rsidP="003C18C5">
      <w:pPr>
        <w:spacing w:after="0" w:line="240" w:lineRule="auto"/>
        <w:ind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b/>
          <w:sz w:val="24"/>
          <w:szCs w:val="24"/>
        </w:rPr>
        <w:t>Целями реализации</w:t>
      </w:r>
      <w:r w:rsidRPr="003C18C5">
        <w:rPr>
          <w:rStyle w:val="Zag11"/>
          <w:rFonts w:ascii="Times New Roman" w:eastAsia="@Arial Unicode MS" w:hAnsi="Times New Roman"/>
          <w:sz w:val="24"/>
          <w:szCs w:val="24"/>
        </w:rPr>
        <w:t xml:space="preserve"> основной образовательной программы основного общего образования </w:t>
      </w:r>
      <w:r w:rsidR="00ED22C1" w:rsidRPr="003C18C5">
        <w:rPr>
          <w:rFonts w:ascii="Times New Roman" w:hAnsi="Times New Roman"/>
          <w:sz w:val="24"/>
          <w:szCs w:val="24"/>
        </w:rPr>
        <w:t>М</w:t>
      </w:r>
      <w:r w:rsidR="001E4B75" w:rsidRPr="003C18C5">
        <w:rPr>
          <w:rFonts w:ascii="Times New Roman" w:hAnsi="Times New Roman"/>
          <w:sz w:val="24"/>
          <w:szCs w:val="24"/>
        </w:rPr>
        <w:t>БОУ Олонской СОШ</w:t>
      </w:r>
      <w:r w:rsidR="00ED22C1" w:rsidRPr="003C18C5">
        <w:rPr>
          <w:rFonts w:ascii="Times New Roman" w:hAnsi="Times New Roman"/>
          <w:sz w:val="24"/>
          <w:szCs w:val="24"/>
        </w:rPr>
        <w:t xml:space="preserve"> </w:t>
      </w:r>
      <w:r w:rsidRPr="003C18C5">
        <w:rPr>
          <w:rStyle w:val="Zag11"/>
          <w:rFonts w:ascii="Times New Roman" w:eastAsia="@Arial Unicode MS" w:hAnsi="Times New Roman"/>
          <w:sz w:val="24"/>
          <w:szCs w:val="24"/>
        </w:rPr>
        <w:t xml:space="preserve">являются: </w:t>
      </w:r>
    </w:p>
    <w:p w:rsidR="00DB1EAA" w:rsidRPr="003C18C5" w:rsidRDefault="008C685B"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rPr>
      </w:pPr>
      <w:r w:rsidRPr="003C18C5">
        <w:rPr>
          <w:rStyle w:val="Zag11"/>
          <w:rFonts w:ascii="Times New Roman" w:eastAsia="@Arial Unicode MS" w:hAnsi="Times New Roman"/>
          <w:sz w:val="24"/>
          <w:szCs w:val="24"/>
        </w:rPr>
        <w:t>д</w:t>
      </w:r>
      <w:r w:rsidR="00DB1EAA" w:rsidRPr="003C18C5">
        <w:rPr>
          <w:rStyle w:val="Zag11"/>
          <w:rFonts w:ascii="Times New Roman" w:eastAsia="@Arial Unicode MS" w:hAnsi="Times New Roman"/>
          <w:sz w:val="24"/>
          <w:szCs w:val="24"/>
        </w:rPr>
        <w:t xml:space="preserve">остижениевыпускниками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B1EAA" w:rsidRPr="003C18C5" w:rsidRDefault="00DB1EAA" w:rsidP="003C18C5">
      <w:pPr>
        <w:widowControl w:val="0"/>
        <w:numPr>
          <w:ilvl w:val="0"/>
          <w:numId w:val="26"/>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DB1EAA" w:rsidRPr="003C18C5" w:rsidRDefault="00DB1EAA" w:rsidP="003C18C5">
      <w:pPr>
        <w:spacing w:after="0" w:line="240" w:lineRule="auto"/>
        <w:ind w:firstLine="709"/>
        <w:jc w:val="both"/>
        <w:rPr>
          <w:rStyle w:val="Zag11"/>
          <w:rFonts w:ascii="Times New Roman" w:eastAsia="@Arial Unicode MS" w:hAnsi="Times New Roman"/>
          <w:b/>
          <w:bCs/>
          <w:noProof/>
          <w:sz w:val="24"/>
          <w:szCs w:val="24"/>
          <w:lang w:eastAsia="ru-RU"/>
        </w:rPr>
      </w:pPr>
      <w:r w:rsidRPr="003C18C5">
        <w:rPr>
          <w:rStyle w:val="Zag11"/>
          <w:rFonts w:ascii="Times New Roman" w:eastAsia="@Arial Unicode MS" w:hAnsi="Times New Roman"/>
          <w:b/>
          <w:sz w:val="24"/>
          <w:szCs w:val="24"/>
        </w:rPr>
        <w:t xml:space="preserve">Достижение поставленных целей </w:t>
      </w:r>
      <w:r w:rsidRPr="003C18C5">
        <w:rPr>
          <w:rStyle w:val="Zag11"/>
          <w:rFonts w:ascii="Times New Roman" w:eastAsia="@Arial Unicode MS" w:hAnsi="Times New Roman"/>
          <w:sz w:val="24"/>
          <w:szCs w:val="24"/>
        </w:rPr>
        <w:t>приразработке и реализации образовательной организацией основной образовательной программы основного общего образования</w:t>
      </w:r>
      <w:r w:rsidRPr="003C18C5">
        <w:rPr>
          <w:rStyle w:val="Zag11"/>
          <w:rFonts w:ascii="Times New Roman" w:eastAsia="@Arial Unicode MS" w:hAnsi="Times New Roman"/>
          <w:b/>
          <w:sz w:val="24"/>
          <w:szCs w:val="24"/>
        </w:rPr>
        <w:t xml:space="preserve"> предусматривает решение следующих основных задач</w:t>
      </w:r>
      <w:r w:rsidRPr="003C18C5">
        <w:rPr>
          <w:rStyle w:val="Zag11"/>
          <w:rFonts w:ascii="Times New Roman" w:eastAsia="@Arial Unicode MS" w:hAnsi="Times New Roman"/>
          <w:sz w:val="24"/>
          <w:szCs w:val="24"/>
        </w:rPr>
        <w:t>:</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B1EAA"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сохранение</w:t>
      </w:r>
      <w:r w:rsidRPr="003C18C5">
        <w:rPr>
          <w:rFonts w:ascii="Times New Roman" w:hAnsi="Times New Roman"/>
          <w:sz w:val="24"/>
          <w:szCs w:val="24"/>
        </w:rPr>
        <w:t xml:space="preserve"> и укрепление физического, психологического и социального здоровья обучающихся</w:t>
      </w:r>
      <w:r w:rsidRPr="003C18C5">
        <w:rPr>
          <w:rStyle w:val="Zag11"/>
          <w:rFonts w:ascii="Times New Roman" w:eastAsia="@Arial Unicode MS" w:hAnsi="Times New Roman"/>
          <w:sz w:val="24"/>
          <w:szCs w:val="24"/>
        </w:rPr>
        <w:t>, обеспечение их безопасности.</w:t>
      </w:r>
    </w:p>
    <w:p w:rsidR="005E212A" w:rsidRPr="003C18C5" w:rsidRDefault="005E212A" w:rsidP="005E212A">
      <w:pPr>
        <w:widowControl w:val="0"/>
        <w:tabs>
          <w:tab w:val="left" w:pos="993"/>
        </w:tabs>
        <w:spacing w:after="0" w:line="240" w:lineRule="auto"/>
        <w:ind w:left="709"/>
        <w:jc w:val="both"/>
        <w:rPr>
          <w:rStyle w:val="Zag11"/>
          <w:rFonts w:ascii="Times New Roman" w:eastAsia="@Arial Unicode MS" w:hAnsi="Times New Roman"/>
          <w:sz w:val="24"/>
          <w:szCs w:val="24"/>
          <w:lang w:eastAsia="ru-RU"/>
        </w:rPr>
      </w:pPr>
    </w:p>
    <w:p w:rsidR="00DB1EAA" w:rsidRPr="003C18C5" w:rsidRDefault="00DB1EAA" w:rsidP="00790A37">
      <w:pPr>
        <w:pStyle w:val="2"/>
        <w:numPr>
          <w:ilvl w:val="2"/>
          <w:numId w:val="96"/>
        </w:numPr>
        <w:spacing w:line="240" w:lineRule="auto"/>
        <w:rPr>
          <w:rStyle w:val="Zag11"/>
          <w:b w:val="0"/>
          <w:sz w:val="24"/>
          <w:szCs w:val="24"/>
        </w:rPr>
      </w:pPr>
      <w:r w:rsidRPr="003C18C5">
        <w:rPr>
          <w:rStyle w:val="Zag11"/>
          <w:sz w:val="24"/>
          <w:szCs w:val="24"/>
        </w:rPr>
        <w:t>Принципы и подходы к формированию образовательной программы основного общего образования</w:t>
      </w:r>
    </w:p>
    <w:p w:rsidR="00DB1EAA" w:rsidRPr="003C18C5" w:rsidRDefault="00DB1EAA" w:rsidP="003C18C5">
      <w:pPr>
        <w:spacing w:after="0" w:line="240" w:lineRule="auto"/>
        <w:ind w:firstLine="709"/>
        <w:jc w:val="both"/>
        <w:rPr>
          <w:rStyle w:val="Zag11"/>
          <w:rFonts w:ascii="Times New Roman" w:eastAsia="@Arial Unicode MS" w:hAnsi="Times New Roman"/>
          <w:sz w:val="24"/>
          <w:szCs w:val="24"/>
        </w:rPr>
      </w:pPr>
      <w:r w:rsidRPr="003C18C5">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3C18C5">
        <w:rPr>
          <w:rStyle w:val="Zag11"/>
          <w:rFonts w:ascii="Times New Roman" w:eastAsia="@Arial Unicode MS" w:hAnsi="Times New Roman"/>
          <w:sz w:val="24"/>
          <w:szCs w:val="24"/>
        </w:rPr>
        <w:t>, который предполагает:</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B1EAA" w:rsidRPr="003C18C5" w:rsidRDefault="00DB1EAA" w:rsidP="003C18C5">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DB1EAA" w:rsidRPr="003C18C5" w:rsidRDefault="00DB1EAA" w:rsidP="003C18C5">
      <w:pPr>
        <w:spacing w:after="0" w:line="240" w:lineRule="auto"/>
        <w:ind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b/>
          <w:sz w:val="24"/>
          <w:szCs w:val="24"/>
        </w:rPr>
        <w:t>Основная образовательная программа</w:t>
      </w:r>
      <w:r w:rsidR="001E4B75" w:rsidRPr="003C18C5">
        <w:rPr>
          <w:rStyle w:val="Zag11"/>
          <w:rFonts w:ascii="Times New Roman" w:eastAsia="@Arial Unicode MS" w:hAnsi="Times New Roman"/>
          <w:b/>
          <w:sz w:val="24"/>
          <w:szCs w:val="24"/>
        </w:rPr>
        <w:t xml:space="preserve"> </w:t>
      </w:r>
      <w:r w:rsidR="00ED22C1" w:rsidRPr="003C18C5">
        <w:rPr>
          <w:rFonts w:ascii="Times New Roman" w:hAnsi="Times New Roman"/>
          <w:b/>
          <w:sz w:val="24"/>
          <w:szCs w:val="24"/>
        </w:rPr>
        <w:t>М</w:t>
      </w:r>
      <w:r w:rsidR="001E4B75" w:rsidRPr="003C18C5">
        <w:rPr>
          <w:rFonts w:ascii="Times New Roman" w:hAnsi="Times New Roman"/>
          <w:b/>
          <w:sz w:val="24"/>
          <w:szCs w:val="24"/>
        </w:rPr>
        <w:t>Б</w:t>
      </w:r>
      <w:r w:rsidR="00ED22C1" w:rsidRPr="003C18C5">
        <w:rPr>
          <w:rFonts w:ascii="Times New Roman" w:hAnsi="Times New Roman"/>
          <w:b/>
          <w:sz w:val="24"/>
          <w:szCs w:val="24"/>
        </w:rPr>
        <w:t xml:space="preserve">ОУ </w:t>
      </w:r>
      <w:r w:rsidR="001E4B75" w:rsidRPr="003C18C5">
        <w:rPr>
          <w:rFonts w:ascii="Times New Roman" w:hAnsi="Times New Roman"/>
          <w:b/>
          <w:sz w:val="24"/>
          <w:szCs w:val="24"/>
        </w:rPr>
        <w:t xml:space="preserve">Олонской СОШ </w:t>
      </w:r>
      <w:r w:rsidRPr="003C18C5">
        <w:rPr>
          <w:rStyle w:val="Zag11"/>
          <w:rFonts w:ascii="Times New Roman" w:eastAsia="@Arial Unicode MS" w:hAnsi="Times New Roman"/>
          <w:b/>
          <w:sz w:val="24"/>
          <w:szCs w:val="24"/>
        </w:rPr>
        <w:t xml:space="preserve"> формируется с учетом психолого-педагогических особенностей развития детей 11–15 лет, связанных:</w:t>
      </w:r>
    </w:p>
    <w:p w:rsidR="00DB1EAA" w:rsidRPr="003C18C5" w:rsidRDefault="00DB1EAA" w:rsidP="003C18C5">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B1EAA" w:rsidRPr="003C18C5" w:rsidRDefault="00DB1EAA" w:rsidP="003C18C5">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переходаот самостоятельной постановки обучающимися новых учебных задач </w:t>
      </w:r>
      <w:r w:rsidRPr="003C18C5">
        <w:rPr>
          <w:rFonts w:ascii="Times New Roman" w:hAnsi="Times New Roman"/>
          <w:i/>
          <w:sz w:val="24"/>
          <w:szCs w:val="24"/>
        </w:rPr>
        <w:t xml:space="preserve">к </w:t>
      </w:r>
      <w:r w:rsidRPr="003C18C5">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DB1EAA" w:rsidRPr="003C18C5" w:rsidRDefault="00DB1EAA" w:rsidP="003C18C5">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B1EAA" w:rsidRPr="003C18C5" w:rsidRDefault="00DB1EAA" w:rsidP="003C18C5">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DB1EAA" w:rsidRPr="003C18C5" w:rsidRDefault="00DB1EAA" w:rsidP="003C18C5">
      <w:pPr>
        <w:widowControl w:val="0"/>
        <w:numPr>
          <w:ilvl w:val="0"/>
          <w:numId w:val="27"/>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Переход обучающегося в основную школу совпадает </w:t>
      </w:r>
      <w:r w:rsidRPr="003C18C5">
        <w:rPr>
          <w:rFonts w:ascii="Times New Roman" w:hAnsi="Times New Roman"/>
          <w:b/>
          <w:i/>
          <w:sz w:val="24"/>
          <w:szCs w:val="24"/>
        </w:rPr>
        <w:t>с</w:t>
      </w:r>
      <w:r w:rsidRPr="003C18C5">
        <w:rPr>
          <w:rFonts w:ascii="Times New Roman" w:hAnsi="Times New Roman"/>
          <w:sz w:val="24"/>
          <w:szCs w:val="24"/>
        </w:rPr>
        <w:t>первым этапом подросткового развития</w:t>
      </w:r>
      <w:r w:rsidRPr="003C18C5">
        <w:rPr>
          <w:rFonts w:ascii="Times New Roman" w:hAnsi="Times New Roman"/>
          <w:b/>
          <w:i/>
          <w:sz w:val="24"/>
          <w:szCs w:val="24"/>
        </w:rPr>
        <w:t xml:space="preserve"> - </w:t>
      </w:r>
      <w:r w:rsidRPr="003C18C5">
        <w:rPr>
          <w:rFonts w:ascii="Times New Roman" w:hAnsi="Times New Roman"/>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Второй этап подросткового развития (14–15 лет, 8–9 классы), характеризуется:</w:t>
      </w:r>
    </w:p>
    <w:p w:rsidR="00DB1EAA" w:rsidRPr="003C18C5" w:rsidRDefault="00DB1EAA" w:rsidP="003C18C5">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B1EAA" w:rsidRPr="003C18C5" w:rsidRDefault="00DB1EAA" w:rsidP="003C18C5">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стремлением подростка к общению и совместной деятельности со сверстниками;</w:t>
      </w:r>
    </w:p>
    <w:p w:rsidR="00DB1EAA" w:rsidRPr="003C18C5" w:rsidRDefault="00DB1EAA" w:rsidP="003C18C5">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B1EAA" w:rsidRPr="003C18C5" w:rsidRDefault="00DB1EAA" w:rsidP="003C18C5">
      <w:pPr>
        <w:pStyle w:val="Normal1"/>
        <w:numPr>
          <w:ilvl w:val="0"/>
          <w:numId w:val="28"/>
        </w:numPr>
        <w:tabs>
          <w:tab w:val="left" w:pos="993"/>
        </w:tabs>
        <w:ind w:left="0" w:firstLine="709"/>
        <w:rPr>
          <w:sz w:val="24"/>
          <w:szCs w:val="24"/>
        </w:rPr>
      </w:pPr>
      <w:r w:rsidRPr="003C18C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C18C5">
        <w:rPr>
          <w:bCs/>
          <w:sz w:val="24"/>
          <w:szCs w:val="24"/>
        </w:rPr>
        <w:t xml:space="preserve">интенсивное формирование нравственных понятий иубеждений, выработку принципов, </w:t>
      </w:r>
      <w:r w:rsidRPr="003C18C5">
        <w:rPr>
          <w:bCs/>
          <w:iCs/>
          <w:sz w:val="24"/>
          <w:szCs w:val="24"/>
        </w:rPr>
        <w:t>моральное развитие личности;</w:t>
      </w:r>
      <w:r w:rsidRPr="003C18C5">
        <w:rPr>
          <w:bCs/>
          <w:sz w:val="24"/>
          <w:szCs w:val="24"/>
        </w:rPr>
        <w:t>т.е. моральным развитием личности;</w:t>
      </w:r>
    </w:p>
    <w:p w:rsidR="00DB1EAA" w:rsidRPr="003C18C5" w:rsidRDefault="00DB1EAA" w:rsidP="003C18C5">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DB1EAA" w:rsidRPr="003C18C5" w:rsidRDefault="00DB1EAA" w:rsidP="003C18C5">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 Интернет).</w:t>
      </w:r>
    </w:p>
    <w:p w:rsidR="00DB1EAA" w:rsidRPr="003C18C5" w:rsidRDefault="00DB1EAA" w:rsidP="003C18C5">
      <w:pPr>
        <w:spacing w:after="0" w:line="240" w:lineRule="auto"/>
        <w:ind w:firstLine="709"/>
        <w:jc w:val="both"/>
        <w:rPr>
          <w:rStyle w:val="Zag11"/>
          <w:rFonts w:ascii="Times New Roman" w:eastAsia="@Arial Unicode MS" w:hAnsi="Times New Roman"/>
          <w:sz w:val="24"/>
          <w:szCs w:val="24"/>
          <w:lang w:eastAsia="ru-RU"/>
        </w:rPr>
      </w:pPr>
      <w:r w:rsidRPr="003C18C5">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DB1EAA" w:rsidRPr="003C18C5" w:rsidRDefault="00DB1EAA" w:rsidP="003C18C5">
      <w:pPr>
        <w:spacing w:after="0" w:line="240" w:lineRule="auto"/>
        <w:ind w:firstLine="709"/>
        <w:jc w:val="both"/>
        <w:rPr>
          <w:rStyle w:val="Zag11"/>
          <w:rFonts w:ascii="Times New Roman" w:eastAsia="@Arial Unicode MS" w:hAnsi="Times New Roman"/>
          <w:sz w:val="24"/>
          <w:szCs w:val="24"/>
          <w:lang w:eastAsia="ru-RU"/>
        </w:rPr>
      </w:pPr>
      <w:r w:rsidRPr="003C18C5">
        <w:rPr>
          <w:rFonts w:ascii="Times New Roman" w:hAnsi="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B1EAA" w:rsidRPr="003C18C5" w:rsidRDefault="00DB1EAA" w:rsidP="003C18C5">
      <w:pPr>
        <w:pStyle w:val="2"/>
        <w:spacing w:line="240" w:lineRule="auto"/>
        <w:rPr>
          <w:rStyle w:val="Zag11"/>
          <w:sz w:val="24"/>
          <w:szCs w:val="24"/>
        </w:rPr>
      </w:pPr>
      <w:r w:rsidRPr="003C18C5">
        <w:rPr>
          <w:rStyle w:val="Zag11"/>
          <w:sz w:val="24"/>
          <w:szCs w:val="24"/>
        </w:rPr>
        <w:t>1.2. Планируемые результаты освоения обучающимися основной образовательной программы основного общего образования</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1.2.1. Общие положения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(ООП ООО)представляют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DB1EAA" w:rsidRPr="003C18C5" w:rsidRDefault="00DB1EAA" w:rsidP="003C18C5">
      <w:pPr>
        <w:tabs>
          <w:tab w:val="num" w:pos="1920"/>
        </w:tabs>
        <w:spacing w:after="0" w:line="240" w:lineRule="auto"/>
        <w:ind w:firstLine="709"/>
        <w:jc w:val="both"/>
        <w:rPr>
          <w:rFonts w:ascii="Times New Roman" w:hAnsi="Times New Roman"/>
          <w:sz w:val="24"/>
          <w:szCs w:val="24"/>
        </w:rPr>
      </w:pPr>
      <w:r w:rsidRPr="003C18C5">
        <w:rPr>
          <w:rFonts w:ascii="Times New Roman" w:hAnsi="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DB1EAA" w:rsidRPr="003C18C5" w:rsidRDefault="00DB1EAA" w:rsidP="003C18C5">
      <w:pPr>
        <w:pStyle w:val="ae"/>
        <w:tabs>
          <w:tab w:val="clear" w:pos="4677"/>
          <w:tab w:val="clear" w:pos="9355"/>
        </w:tabs>
        <w:overflowPunct w:val="0"/>
        <w:ind w:firstLine="709"/>
        <w:jc w:val="both"/>
        <w:textAlignment w:val="baseline"/>
        <w:rPr>
          <w:bCs/>
          <w:sz w:val="24"/>
          <w:szCs w:val="24"/>
        </w:rPr>
      </w:pPr>
      <w:r w:rsidRPr="003C18C5">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3C18C5">
        <w:rPr>
          <w:b/>
          <w:sz w:val="24"/>
          <w:szCs w:val="24"/>
        </w:rPr>
        <w:t>уровневого подхода</w:t>
      </w:r>
      <w:r w:rsidRPr="003C18C5">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3C18C5">
        <w:rPr>
          <w:bCs/>
          <w:sz w:val="24"/>
          <w:szCs w:val="24"/>
        </w:rPr>
        <w:t>поощрять продвижение обучающихся, выстраивать индивидуальные траектории обучения с учетом зоны ближайшего развития ребенка.</w:t>
      </w:r>
    </w:p>
    <w:p w:rsidR="00DB1EAA" w:rsidRPr="003C18C5" w:rsidRDefault="00DB1EAA" w:rsidP="003C18C5">
      <w:pPr>
        <w:pStyle w:val="3"/>
        <w:spacing w:before="0" w:beforeAutospacing="0" w:after="0" w:afterAutospacing="0"/>
        <w:jc w:val="both"/>
        <w:rPr>
          <w:sz w:val="24"/>
          <w:szCs w:val="24"/>
        </w:rPr>
      </w:pPr>
      <w:r w:rsidRPr="003C18C5">
        <w:rPr>
          <w:sz w:val="24"/>
          <w:szCs w:val="24"/>
        </w:rPr>
        <w:t>1.2.2. Структура планируемых результатов</w:t>
      </w:r>
    </w:p>
    <w:p w:rsidR="00DB1EAA" w:rsidRPr="003C18C5" w:rsidRDefault="00DB1EAA" w:rsidP="003C18C5">
      <w:pPr>
        <w:pStyle w:val="ae"/>
        <w:tabs>
          <w:tab w:val="clear" w:pos="4677"/>
          <w:tab w:val="clear" w:pos="9355"/>
        </w:tabs>
        <w:overflowPunct w:val="0"/>
        <w:ind w:firstLine="709"/>
        <w:jc w:val="both"/>
        <w:textAlignment w:val="baseline"/>
        <w:rPr>
          <w:sz w:val="24"/>
          <w:szCs w:val="24"/>
        </w:rPr>
      </w:pPr>
      <w:r w:rsidRPr="003C18C5">
        <w:rPr>
          <w:bCs/>
          <w:sz w:val="24"/>
          <w:szCs w:val="24"/>
        </w:rPr>
        <w:t xml:space="preserve">Планируемые результаты опираются на </w:t>
      </w:r>
      <w:r w:rsidRPr="003C18C5">
        <w:rPr>
          <w:b/>
          <w:bCs/>
          <w:sz w:val="24"/>
          <w:szCs w:val="24"/>
        </w:rPr>
        <w:t>ведущие целевые установки</w:t>
      </w:r>
      <w:r w:rsidRPr="003C18C5">
        <w:rPr>
          <w:b/>
          <w:sz w:val="24"/>
          <w:szCs w:val="24"/>
        </w:rPr>
        <w:t xml:space="preserve">, </w:t>
      </w:r>
      <w:r w:rsidRPr="003C18C5">
        <w:rPr>
          <w:sz w:val="24"/>
          <w:szCs w:val="24"/>
        </w:rPr>
        <w:t>отражающиеосновной, сущностный вклад каждой изучаемой программы в развитие личности обучающихся, их способностей.</w:t>
      </w:r>
    </w:p>
    <w:p w:rsidR="00DB1EAA" w:rsidRPr="003C18C5" w:rsidRDefault="00DB1EAA" w:rsidP="003C18C5">
      <w:pPr>
        <w:pStyle w:val="ae"/>
        <w:tabs>
          <w:tab w:val="clear" w:pos="4677"/>
          <w:tab w:val="clear" w:pos="9355"/>
        </w:tabs>
        <w:overflowPunct w:val="0"/>
        <w:ind w:firstLine="709"/>
        <w:jc w:val="both"/>
        <w:textAlignment w:val="baseline"/>
        <w:rPr>
          <w:sz w:val="24"/>
          <w:szCs w:val="24"/>
        </w:rPr>
      </w:pPr>
      <w:r w:rsidRPr="003C18C5">
        <w:rPr>
          <w:bCs/>
          <w:sz w:val="24"/>
          <w:szCs w:val="24"/>
        </w:rPr>
        <w:t>В стру</w:t>
      </w:r>
      <w:r w:rsidRPr="003C18C5">
        <w:rPr>
          <w:sz w:val="24"/>
          <w:szCs w:val="24"/>
        </w:rPr>
        <w:t xml:space="preserve">ктуре планируемых результатов выделяется </w:t>
      </w:r>
      <w:r w:rsidRPr="003C18C5">
        <w:rPr>
          <w:b/>
          <w:sz w:val="24"/>
          <w:szCs w:val="24"/>
        </w:rPr>
        <w:t xml:space="preserve">следующие группы: </w:t>
      </w:r>
    </w:p>
    <w:p w:rsidR="00DB1EAA" w:rsidRPr="003C18C5" w:rsidRDefault="00DB1EAA" w:rsidP="003C18C5">
      <w:pPr>
        <w:pStyle w:val="ae"/>
        <w:tabs>
          <w:tab w:val="clear" w:pos="4677"/>
          <w:tab w:val="clear" w:pos="9355"/>
        </w:tabs>
        <w:overflowPunct w:val="0"/>
        <w:ind w:firstLine="709"/>
        <w:jc w:val="both"/>
        <w:textAlignment w:val="baseline"/>
        <w:rPr>
          <w:sz w:val="24"/>
          <w:szCs w:val="24"/>
        </w:rPr>
      </w:pPr>
      <w:r w:rsidRPr="003C18C5">
        <w:rPr>
          <w:b/>
          <w:sz w:val="24"/>
          <w:szCs w:val="24"/>
        </w:rPr>
        <w:t xml:space="preserve">1. Личностные результаты освоения основной образовательной программы </w:t>
      </w:r>
      <w:r w:rsidRPr="003C18C5">
        <w:rPr>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результатов.Оценка достижения этой группы планируемых результатов ведется в ходе процедур, допускающих предоставление и использование </w:t>
      </w:r>
      <w:r w:rsidRPr="003C18C5">
        <w:rPr>
          <w:b/>
          <w:sz w:val="24"/>
          <w:szCs w:val="24"/>
        </w:rPr>
        <w:t>исключительно неперсонифицированной</w:t>
      </w:r>
      <w:r w:rsidRPr="003C18C5">
        <w:rPr>
          <w:sz w:val="24"/>
          <w:szCs w:val="24"/>
        </w:rPr>
        <w:t xml:space="preserve"> информации.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 xml:space="preserve">2.Метапредметные результаты освоения основной образовательной программы </w:t>
      </w:r>
      <w:r w:rsidRPr="003C18C5">
        <w:rPr>
          <w:rFonts w:ascii="Times New Roman" w:hAnsi="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 xml:space="preserve">3.Предметные результаты освоения основной образовательной программы </w:t>
      </w:r>
      <w:r w:rsidRPr="003C18C5">
        <w:rPr>
          <w:rFonts w:ascii="Times New Roman" w:hAnsi="Times New Roman"/>
          <w:sz w:val="24"/>
          <w:szCs w:val="24"/>
        </w:rPr>
        <w:t>представлены в соответствии с группами результатов учебных предметов, раскрывают и детализируют их.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Предметные результаты приводятся в блоках</w:t>
      </w:r>
      <w:r w:rsidRPr="003C18C5">
        <w:rPr>
          <w:rFonts w:ascii="Times New Roman" w:hAnsi="Times New Roman"/>
          <w:b/>
          <w:sz w:val="24"/>
          <w:szCs w:val="24"/>
        </w:rPr>
        <w:t xml:space="preserve"> «</w:t>
      </w:r>
      <w:r w:rsidRPr="003C18C5">
        <w:rPr>
          <w:rFonts w:ascii="Times New Roman" w:hAnsi="Times New Roman"/>
          <w:sz w:val="24"/>
          <w:szCs w:val="24"/>
        </w:rPr>
        <w:t>Выпускник научится» и «Выпускник получит возможность научиться»,</w:t>
      </w:r>
      <w:r w:rsidRPr="003C18C5">
        <w:rPr>
          <w:rFonts w:ascii="Times New Roman" w:hAnsi="Times New Roman"/>
          <w:b/>
          <w:sz w:val="24"/>
          <w:szCs w:val="24"/>
        </w:rPr>
        <w:t xml:space="preserve"> относящихся </w:t>
      </w:r>
      <w:r w:rsidRPr="003C18C5">
        <w:rPr>
          <w:rFonts w:ascii="Times New Roman" w:hAnsi="Times New Roman"/>
          <w:sz w:val="24"/>
          <w:szCs w:val="24"/>
        </w:rPr>
        <w:t>ккаждому учебному предмету: «Русский язык», «Литература», «Иностранный язык»,.«Иностранный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Планируемые результаты, отнесенные к блоку «Выпускник научится», ориентируют </w:t>
      </w:r>
      <w:r w:rsidR="00475589" w:rsidRPr="003C18C5">
        <w:rPr>
          <w:rFonts w:ascii="Times New Roman" w:hAnsi="Times New Roman"/>
          <w:sz w:val="24"/>
          <w:szCs w:val="24"/>
        </w:rPr>
        <w:t>педагогов</w:t>
      </w:r>
      <w:r w:rsidRPr="003C18C5">
        <w:rPr>
          <w:rFonts w:ascii="Times New Roman" w:hAnsi="Times New Roman"/>
          <w:sz w:val="24"/>
          <w:szCs w:val="24"/>
        </w:rPr>
        <w:t xml:space="preserve">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следующийуровень обучения.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C18C5">
        <w:rPr>
          <w:rFonts w:ascii="Times New Roman" w:hAnsi="Times New Roman"/>
          <w:bCs/>
          <w:iCs/>
          <w:sz w:val="24"/>
          <w:szCs w:val="24"/>
        </w:rPr>
        <w:t>дифференциации требований</w:t>
      </w:r>
      <w:r w:rsidRPr="003C18C5">
        <w:rPr>
          <w:rFonts w:ascii="Times New Roman" w:hAnsi="Times New Roman"/>
          <w:sz w:val="24"/>
          <w:szCs w:val="24"/>
        </w:rPr>
        <w:t xml:space="preserve"> к подготовке обучающихся.</w:t>
      </w:r>
    </w:p>
    <w:p w:rsidR="00DB1EAA" w:rsidRPr="003C18C5" w:rsidRDefault="00DB1EAA" w:rsidP="003C18C5">
      <w:pPr>
        <w:pStyle w:val="2"/>
        <w:spacing w:line="240" w:lineRule="auto"/>
        <w:rPr>
          <w:rStyle w:val="20"/>
          <w:b/>
          <w:sz w:val="24"/>
          <w:szCs w:val="24"/>
        </w:rPr>
      </w:pPr>
      <w:r w:rsidRPr="003C18C5">
        <w:rPr>
          <w:rStyle w:val="20"/>
          <w:b/>
          <w:sz w:val="24"/>
          <w:szCs w:val="24"/>
        </w:rPr>
        <w:t>1.2.3. Личностные результаты освоения осн</w:t>
      </w:r>
      <w:r w:rsidR="009949EC" w:rsidRPr="003C18C5">
        <w:rPr>
          <w:rStyle w:val="20"/>
          <w:b/>
          <w:sz w:val="24"/>
          <w:szCs w:val="24"/>
        </w:rPr>
        <w:t>овной образовательной программы</w:t>
      </w:r>
    </w:p>
    <w:p w:rsidR="00DB1EAA" w:rsidRPr="003C18C5" w:rsidRDefault="00DB1EAA" w:rsidP="003C18C5">
      <w:pPr>
        <w:spacing w:after="0" w:line="240" w:lineRule="auto"/>
        <w:ind w:firstLine="709"/>
        <w:jc w:val="both"/>
        <w:rPr>
          <w:rStyle w:val="dash041e005f0431005f044b005f0447005f043d005f044b005f0439005f005fchar1char1"/>
        </w:rPr>
      </w:pPr>
      <w:r w:rsidRPr="003C18C5">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DB1EAA" w:rsidRPr="003C18C5" w:rsidRDefault="00DB1EAA" w:rsidP="003C18C5">
      <w:pPr>
        <w:spacing w:after="0" w:line="240" w:lineRule="auto"/>
        <w:ind w:firstLine="709"/>
        <w:jc w:val="both"/>
        <w:rPr>
          <w:rStyle w:val="dash041e005f0431005f044b005f0447005f043d005f044b005f0439005f005fchar1char1"/>
        </w:rPr>
      </w:pPr>
      <w:r w:rsidRPr="003C18C5">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B1EAA" w:rsidRPr="003C18C5" w:rsidRDefault="00DB1EAA" w:rsidP="003C18C5">
      <w:pPr>
        <w:spacing w:after="0" w:line="240" w:lineRule="auto"/>
        <w:ind w:firstLine="709"/>
        <w:jc w:val="both"/>
        <w:rPr>
          <w:rStyle w:val="dash041e005f0431005f044b005f0447005f043d005f044b005f0439005f005fchar1char1"/>
        </w:rPr>
      </w:pPr>
      <w:r w:rsidRPr="003C18C5">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B1EAA" w:rsidRPr="003C18C5" w:rsidRDefault="00DB1EAA" w:rsidP="003C18C5">
      <w:pPr>
        <w:spacing w:after="0" w:line="240" w:lineRule="auto"/>
        <w:ind w:firstLine="709"/>
        <w:jc w:val="both"/>
        <w:rPr>
          <w:rStyle w:val="dash041e005f0431005f044b005f0447005f043d005f044b005f0439005f005fchar1char1"/>
        </w:rPr>
      </w:pPr>
      <w:r w:rsidRPr="003C18C5">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F2387" w:rsidRPr="003C18C5" w:rsidRDefault="00DB1EAA" w:rsidP="003C18C5">
      <w:pPr>
        <w:spacing w:after="0" w:line="240" w:lineRule="auto"/>
        <w:ind w:firstLine="709"/>
        <w:jc w:val="both"/>
        <w:rPr>
          <w:rStyle w:val="dash041e005f0431005f044b005f0447005f043d005f044b005f0439005f005fchar1char1"/>
        </w:rPr>
      </w:pPr>
      <w:r w:rsidRPr="003C18C5">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DB1EAA" w:rsidRPr="003C18C5" w:rsidRDefault="00DB1EAA" w:rsidP="003C18C5">
      <w:pPr>
        <w:spacing w:after="0" w:line="240" w:lineRule="auto"/>
        <w:ind w:firstLine="709"/>
        <w:jc w:val="both"/>
        <w:rPr>
          <w:rStyle w:val="dash041e005f0431005f044b005f0447005f043d005f044b005f0439005f005fchar1char1"/>
        </w:rPr>
      </w:pPr>
      <w:r w:rsidRPr="003C18C5">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DB1EAA" w:rsidRPr="003C18C5" w:rsidRDefault="00DB1EAA" w:rsidP="003C18C5">
      <w:pPr>
        <w:spacing w:after="0" w:line="240" w:lineRule="auto"/>
        <w:ind w:firstLine="709"/>
        <w:jc w:val="both"/>
        <w:rPr>
          <w:rStyle w:val="dash041e005f0431005f044b005f0447005f043d005f044b005f0439005f005fchar1char1"/>
        </w:rPr>
      </w:pPr>
      <w:r w:rsidRPr="003C18C5">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B1EAA" w:rsidRPr="003C18C5" w:rsidRDefault="00DB1EAA" w:rsidP="003C18C5">
      <w:pPr>
        <w:spacing w:after="0" w:line="240" w:lineRule="auto"/>
        <w:ind w:firstLine="709"/>
        <w:jc w:val="both"/>
        <w:rPr>
          <w:rStyle w:val="dash041e005f0431005f044b005f0447005f043d005f044b005f0439005f005fchar1char1"/>
        </w:rPr>
      </w:pPr>
      <w:r w:rsidRPr="003C18C5">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DB1EAA" w:rsidRPr="003C18C5" w:rsidRDefault="00DB1EAA" w:rsidP="003C18C5">
      <w:pPr>
        <w:spacing w:after="0" w:line="240" w:lineRule="auto"/>
        <w:ind w:firstLine="709"/>
        <w:jc w:val="both"/>
        <w:rPr>
          <w:rFonts w:ascii="Times New Roman" w:hAnsi="Times New Roman"/>
          <w:sz w:val="24"/>
          <w:szCs w:val="24"/>
        </w:rPr>
      </w:pPr>
      <w:r w:rsidRPr="003C18C5">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DB1EAA" w:rsidRPr="003C18C5" w:rsidRDefault="00DB1EAA" w:rsidP="003C18C5">
      <w:pPr>
        <w:pStyle w:val="2"/>
        <w:spacing w:line="240" w:lineRule="auto"/>
        <w:rPr>
          <w:sz w:val="24"/>
          <w:szCs w:val="24"/>
        </w:rPr>
      </w:pPr>
      <w:r w:rsidRPr="003C18C5">
        <w:rPr>
          <w:sz w:val="24"/>
          <w:szCs w:val="24"/>
        </w:rPr>
        <w:t>1.2.4. Метапредметные результаты освоения ООП</w:t>
      </w:r>
    </w:p>
    <w:p w:rsidR="00DB1EAA" w:rsidRPr="003C18C5" w:rsidRDefault="00DB1EAA" w:rsidP="003C18C5">
      <w:pPr>
        <w:spacing w:after="0" w:line="240" w:lineRule="auto"/>
        <w:ind w:firstLine="709"/>
        <w:jc w:val="both"/>
        <w:rPr>
          <w:rFonts w:ascii="Times New Roman" w:hAnsi="Times New Roman"/>
          <w:b/>
          <w:i/>
          <w:sz w:val="24"/>
          <w:szCs w:val="24"/>
        </w:rPr>
      </w:pPr>
      <w:r w:rsidRPr="003C18C5">
        <w:rPr>
          <w:rFonts w:ascii="Times New Roman" w:hAnsi="Times New Roman"/>
          <w:sz w:val="24"/>
          <w:szCs w:val="24"/>
        </w:rPr>
        <w:t xml:space="preserve">Метапредметные результаты, </w:t>
      </w:r>
      <w:r w:rsidRPr="003C18C5">
        <w:rPr>
          <w:rFonts w:ascii="Times New Roman" w:hAnsi="Times New Roman"/>
          <w:sz w:val="24"/>
          <w:szCs w:val="24"/>
          <w:lang w:eastAsia="ru-RU"/>
        </w:rPr>
        <w:t>включают освоенные обучающимися межпредметные поня</w:t>
      </w:r>
      <w:r w:rsidR="00475589" w:rsidRPr="003C18C5">
        <w:rPr>
          <w:rFonts w:ascii="Times New Roman" w:hAnsi="Times New Roman"/>
          <w:sz w:val="24"/>
          <w:szCs w:val="24"/>
          <w:lang w:eastAsia="ru-RU"/>
        </w:rPr>
        <w:t>тия и универсальные учебные дей</w:t>
      </w:r>
      <w:r w:rsidRPr="003C18C5">
        <w:rPr>
          <w:rFonts w:ascii="Times New Roman" w:hAnsi="Times New Roman"/>
          <w:sz w:val="24"/>
          <w:szCs w:val="24"/>
          <w:lang w:eastAsia="ru-RU"/>
        </w:rPr>
        <w:t>ствия (регулятивные, познавательные,</w:t>
      </w:r>
      <w:r w:rsidRPr="003C18C5">
        <w:rPr>
          <w:rFonts w:ascii="Times New Roman" w:hAnsi="Times New Roman"/>
          <w:sz w:val="24"/>
          <w:szCs w:val="24"/>
          <w:lang w:eastAsia="ru-RU"/>
        </w:rPr>
        <w:tab/>
        <w:t>коммуникативные).</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Межпредметные понятия</w:t>
      </w:r>
    </w:p>
    <w:p w:rsidR="00DB1EAA" w:rsidRPr="003C18C5" w:rsidRDefault="00DB1EAA" w:rsidP="003C18C5">
      <w:pPr>
        <w:spacing w:after="0" w:line="240" w:lineRule="auto"/>
        <w:ind w:firstLine="708"/>
        <w:jc w:val="both"/>
        <w:rPr>
          <w:rFonts w:ascii="Times New Roman" w:eastAsia="Times New Roman" w:hAnsi="Times New Roman"/>
          <w:sz w:val="24"/>
          <w:szCs w:val="24"/>
        </w:rPr>
      </w:pPr>
      <w:r w:rsidRPr="003C18C5">
        <w:rPr>
          <w:rFonts w:ascii="Times New Roman" w:hAnsi="Times New Roman"/>
          <w:sz w:val="24"/>
          <w:szCs w:val="24"/>
        </w:rPr>
        <w:t xml:space="preserve">Условием формирования межпредметных понятий, например таких как система, </w:t>
      </w:r>
      <w:r w:rsidRPr="003C18C5">
        <w:rPr>
          <w:rFonts w:ascii="Times New Roman" w:eastAsia="Times New Roman" w:hAnsi="Times New Roman"/>
          <w:sz w:val="24"/>
          <w:szCs w:val="24"/>
          <w:shd w:val="clear" w:color="auto" w:fill="FFFFFF"/>
        </w:rPr>
        <w:t>факт, закономерность, феномен, анализ, синтез</w:t>
      </w:r>
      <w:r w:rsidRPr="003C18C5">
        <w:rPr>
          <w:rFonts w:ascii="Times New Roman" w:hAnsi="Times New Roman"/>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3C18C5">
        <w:rPr>
          <w:rFonts w:ascii="Times New Roman" w:hAnsi="Times New Roman"/>
          <w:b/>
          <w:sz w:val="24"/>
          <w:szCs w:val="24"/>
        </w:rPr>
        <w:t>основ читательской компетенции</w:t>
      </w:r>
      <w:r w:rsidRPr="003C18C5">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При изучении учебных предметов обучающиеся усовершенствуют приобретённые на первомуровне </w:t>
      </w:r>
      <w:r w:rsidRPr="003C18C5">
        <w:rPr>
          <w:rFonts w:ascii="Times New Roman" w:hAnsi="Times New Roman"/>
          <w:b/>
          <w:sz w:val="24"/>
          <w:szCs w:val="24"/>
        </w:rPr>
        <w:t>навыки работы с информацией</w:t>
      </w:r>
      <w:r w:rsidRPr="003C18C5">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заполнять и дополнять таблицы, схемы, диаграммы, тексты.</w:t>
      </w:r>
    </w:p>
    <w:p w:rsidR="00DB1EAA" w:rsidRPr="003C18C5" w:rsidRDefault="00DB1EAA" w:rsidP="003C18C5">
      <w:pPr>
        <w:suppressAutoHyphen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 ходе изучения всех учебных предметов обучающиеся </w:t>
      </w:r>
      <w:r w:rsidRPr="003C18C5">
        <w:rPr>
          <w:rFonts w:ascii="Times New Roman" w:hAnsi="Times New Roman"/>
          <w:b/>
          <w:sz w:val="24"/>
          <w:szCs w:val="24"/>
        </w:rPr>
        <w:t>приобретут опыт проектной деятельности</w:t>
      </w:r>
      <w:r w:rsidRPr="003C18C5">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Регулятивные УУД</w:t>
      </w:r>
    </w:p>
    <w:p w:rsidR="00DB1EAA" w:rsidRPr="003C18C5" w:rsidRDefault="00DB1EAA" w:rsidP="003C18C5">
      <w:pPr>
        <w:widowControl w:val="0"/>
        <w:numPr>
          <w:ilvl w:val="0"/>
          <w:numId w:val="2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анализировать существующие и планировать будущие образовательные результаты;</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идентифицировать собственные проблемы и определять главную проблему;</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выдвигать версии решения проблемы, формулировать гипотезы, предвосхищать конечный результат;</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ставить цель деятельности на основе определенной проблемы и существующих возможностей;</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формулировать учебные задачи как шаги достижения поставленной цели деятельности;</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DB1EAA" w:rsidRPr="003C18C5" w:rsidRDefault="00DB1EAA" w:rsidP="003C18C5">
      <w:pPr>
        <w:widowControl w:val="0"/>
        <w:numPr>
          <w:ilvl w:val="0"/>
          <w:numId w:val="29"/>
        </w:numPr>
        <w:tabs>
          <w:tab w:val="left" w:pos="1134"/>
        </w:tabs>
        <w:spacing w:after="0" w:line="240" w:lineRule="auto"/>
        <w:ind w:left="0" w:firstLine="709"/>
        <w:jc w:val="both"/>
        <w:rPr>
          <w:rFonts w:ascii="Times New Roman" w:hAnsi="Times New Roman"/>
          <w:b/>
          <w:sz w:val="24"/>
          <w:szCs w:val="24"/>
        </w:rPr>
      </w:pPr>
      <w:r w:rsidRPr="003C18C5">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составлять план решения проблемы (выполнения проекта, проведения исследования);</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DB1EAA" w:rsidRPr="003C18C5" w:rsidRDefault="00DB1EAA" w:rsidP="003C18C5">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планировать и корректировать свою индивидуальную образовательную траекторию.</w:t>
      </w:r>
    </w:p>
    <w:p w:rsidR="00DB1EAA" w:rsidRPr="003C18C5" w:rsidRDefault="00DB1EAA" w:rsidP="003C18C5">
      <w:pPr>
        <w:widowControl w:val="0"/>
        <w:numPr>
          <w:ilvl w:val="0"/>
          <w:numId w:val="2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сверять свои действия с целью и, при необходимости, исправлять ошибки самостоятельно.</w:t>
      </w:r>
    </w:p>
    <w:p w:rsidR="00DB1EAA" w:rsidRPr="003C18C5" w:rsidRDefault="00DB1EAA" w:rsidP="003C18C5">
      <w:pPr>
        <w:widowControl w:val="0"/>
        <w:numPr>
          <w:ilvl w:val="0"/>
          <w:numId w:val="2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критерии правильности (корректности) выполнения учебной задачи;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фиксировать и анализировать динамику собственных образовательных результатов.</w:t>
      </w:r>
    </w:p>
    <w:p w:rsidR="00DB1EAA" w:rsidRPr="003C18C5" w:rsidRDefault="00DB1EAA" w:rsidP="003C18C5">
      <w:pPr>
        <w:widowControl w:val="0"/>
        <w:numPr>
          <w:ilvl w:val="0"/>
          <w:numId w:val="29"/>
        </w:numPr>
        <w:tabs>
          <w:tab w:val="left" w:pos="1134"/>
        </w:tabs>
        <w:spacing w:after="0" w:line="240" w:lineRule="auto"/>
        <w:ind w:left="0" w:firstLine="709"/>
        <w:jc w:val="both"/>
        <w:rPr>
          <w:rFonts w:ascii="Times New Roman" w:hAnsi="Times New Roman"/>
          <w:b/>
          <w:sz w:val="24"/>
          <w:szCs w:val="24"/>
        </w:rPr>
      </w:pPr>
      <w:r w:rsidRPr="003C18C5">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принимать решение в учебной ситуации и нести за него ответственность;</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Познавательные УУД</w:t>
      </w:r>
    </w:p>
    <w:p w:rsidR="00DB1EAA" w:rsidRPr="003C18C5" w:rsidRDefault="00DB1EAA" w:rsidP="003C18C5">
      <w:pPr>
        <w:widowControl w:val="0"/>
        <w:numPr>
          <w:ilvl w:val="0"/>
          <w:numId w:val="2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подбирать слова, соподчиненные ключевому слову, определяющие его признаки и свойства;</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выстраивать логическую цепочку, состоящую из ключевого слова и соподчиненных ему слов;</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выделять общий признак двух или нескольких предметов или явлений и объяснять их сходство;</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выделять явление из общего ряда других явлений;</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строить рассуждение на основе сравнения предметов и явлений, выделяя при этом общие признаки;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излагать полученную информацию, интерпретируя ее в контексте решаемой задачи;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вербализовать эмоциональное впечатление, оказанное на него источником;</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B1EAA" w:rsidRPr="003C18C5" w:rsidRDefault="00DB1EAA" w:rsidP="003C18C5">
      <w:pPr>
        <w:widowControl w:val="0"/>
        <w:numPr>
          <w:ilvl w:val="0"/>
          <w:numId w:val="2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обозначать символом и знаком предмет и/или явление;</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создавать абстрактный или реальный образ предмета и/или явления;</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строить модель/схему на основе условий задачи и/или способа ее решения;</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строить доказательство: прямое, косвенное, от противного;</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B1EAA" w:rsidRPr="003C18C5" w:rsidRDefault="00DB1EAA" w:rsidP="003C18C5">
      <w:pPr>
        <w:widowControl w:val="0"/>
        <w:numPr>
          <w:ilvl w:val="0"/>
          <w:numId w:val="2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Смысловое чтение. Обучающийся сможет: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находить в тексте требуемую информацию (в соответствии с целями своей деятельности);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ориентироваться в содержании текста, понимать целостный смысл текста, структурировать текст;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устанавливать взаимосвязь описанных в тексте событий, явлений, процессов;</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резюмировать главную идею текста;</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критически оценивать содержание и форму текста.</w:t>
      </w:r>
    </w:p>
    <w:p w:rsidR="00DB1EAA" w:rsidRPr="003C18C5" w:rsidRDefault="00DB1EAA" w:rsidP="003C18C5">
      <w:pPr>
        <w:widowControl w:val="0"/>
        <w:numPr>
          <w:ilvl w:val="0"/>
          <w:numId w:val="2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свое отношение к природной среде;</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анализировать влияние экологических факторов на среду обитания живых организмов;</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проводить причинный и вероятностный анализ экологических ситуаций;</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выражать свое отношение к природе через рисунки, сочинения, модели, проектные работы.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DB1EAA" w:rsidRPr="003C18C5" w:rsidRDefault="00DB1EAA" w:rsidP="003C18C5">
      <w:pPr>
        <w:pStyle w:val="a9"/>
        <w:numPr>
          <w:ilvl w:val="0"/>
          <w:numId w:val="31"/>
        </w:numPr>
        <w:ind w:left="426"/>
        <w:jc w:val="both"/>
        <w:rPr>
          <w:rFonts w:ascii="Times New Roman" w:hAnsi="Times New Roman"/>
        </w:rPr>
      </w:pPr>
      <w:r w:rsidRPr="003C18C5">
        <w:rPr>
          <w:rFonts w:ascii="Times New Roman" w:hAnsi="Times New Roman"/>
        </w:rPr>
        <w:t>определять необходимые ключевые поисковые слова и запросы;</w:t>
      </w:r>
    </w:p>
    <w:p w:rsidR="00DB1EAA" w:rsidRPr="003C18C5" w:rsidRDefault="00DB1EAA" w:rsidP="003C18C5">
      <w:pPr>
        <w:pStyle w:val="a9"/>
        <w:numPr>
          <w:ilvl w:val="0"/>
          <w:numId w:val="31"/>
        </w:numPr>
        <w:ind w:left="426"/>
        <w:jc w:val="both"/>
        <w:rPr>
          <w:rFonts w:ascii="Times New Roman" w:hAnsi="Times New Roman"/>
        </w:rPr>
      </w:pPr>
      <w:r w:rsidRPr="003C18C5">
        <w:rPr>
          <w:rFonts w:ascii="Times New Roman" w:hAnsi="Times New Roman"/>
        </w:rPr>
        <w:t>осуществлять взаимодействие с электронными поисковыми системами, словарями;</w:t>
      </w:r>
    </w:p>
    <w:p w:rsidR="00DB1EAA" w:rsidRPr="003C18C5" w:rsidRDefault="00DB1EAA" w:rsidP="003C18C5">
      <w:pPr>
        <w:pStyle w:val="a9"/>
        <w:numPr>
          <w:ilvl w:val="0"/>
          <w:numId w:val="31"/>
        </w:numPr>
        <w:ind w:left="426"/>
        <w:jc w:val="both"/>
        <w:rPr>
          <w:rFonts w:ascii="Times New Roman" w:hAnsi="Times New Roman"/>
        </w:rPr>
      </w:pPr>
      <w:r w:rsidRPr="003C18C5">
        <w:rPr>
          <w:rFonts w:ascii="Times New Roman" w:hAnsi="Times New Roman"/>
        </w:rPr>
        <w:t>формировать множественную выборку из поисковых источников для объективизации результатов поиска;</w:t>
      </w:r>
    </w:p>
    <w:p w:rsidR="00DB1EAA" w:rsidRPr="003C18C5" w:rsidRDefault="00DB1EAA" w:rsidP="003C18C5">
      <w:pPr>
        <w:widowControl w:val="0"/>
        <w:numPr>
          <w:ilvl w:val="0"/>
          <w:numId w:val="31"/>
        </w:numPr>
        <w:tabs>
          <w:tab w:val="left" w:pos="426"/>
        </w:tabs>
        <w:spacing w:after="0" w:line="240" w:lineRule="auto"/>
        <w:ind w:left="142" w:hanging="142"/>
        <w:jc w:val="both"/>
        <w:rPr>
          <w:rFonts w:ascii="Times New Roman" w:hAnsi="Times New Roman"/>
          <w:sz w:val="24"/>
          <w:szCs w:val="24"/>
        </w:rPr>
      </w:pPr>
      <w:r w:rsidRPr="003C18C5">
        <w:rPr>
          <w:rFonts w:ascii="Times New Roman" w:hAnsi="Times New Roman"/>
          <w:sz w:val="24"/>
          <w:szCs w:val="24"/>
        </w:rPr>
        <w:t>соотносить полученные результаты поиска со своей деятельностью.</w:t>
      </w:r>
    </w:p>
    <w:p w:rsidR="00DB1EAA" w:rsidRPr="003C18C5" w:rsidRDefault="00DB1EAA" w:rsidP="003C18C5">
      <w:pPr>
        <w:tabs>
          <w:tab w:val="left" w:pos="993"/>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Коммуникативные УУД</w:t>
      </w:r>
    </w:p>
    <w:p w:rsidR="00DB1EAA" w:rsidRPr="003C18C5" w:rsidRDefault="00DB1EAA" w:rsidP="00790A37">
      <w:pPr>
        <w:pStyle w:val="a9"/>
        <w:widowControl w:val="0"/>
        <w:numPr>
          <w:ilvl w:val="0"/>
          <w:numId w:val="78"/>
        </w:numPr>
        <w:tabs>
          <w:tab w:val="left" w:pos="426"/>
        </w:tabs>
        <w:ind w:left="0" w:firstLine="709"/>
        <w:jc w:val="both"/>
        <w:rPr>
          <w:rFonts w:ascii="Times New Roman" w:hAnsi="Times New Roman"/>
        </w:rPr>
      </w:pPr>
      <w:r w:rsidRPr="003C18C5">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возможные роли в совместной деятельности;</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играть определенную роль в совместной деятельности;</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строить позитивные отношения в процессе учебной и познавательной деятельности;</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предлагать альтернативное решение в конфликтной ситуации;</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выделять общую точку зрения в дискуссии;</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DB1EAA" w:rsidRPr="003C18C5" w:rsidRDefault="00DB1EAA" w:rsidP="00790A37">
      <w:pPr>
        <w:widowControl w:val="0"/>
        <w:numPr>
          <w:ilvl w:val="0"/>
          <w:numId w:val="79"/>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B1EAA" w:rsidRPr="003C18C5" w:rsidRDefault="00DB1EAA" w:rsidP="00790A37">
      <w:pPr>
        <w:widowControl w:val="0"/>
        <w:numPr>
          <w:ilvl w:val="0"/>
          <w:numId w:val="78"/>
        </w:numPr>
        <w:tabs>
          <w:tab w:val="left" w:pos="142"/>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задачу коммуникации и в соответствии с ней отбирать речевые средства;</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представлять в устной или письменной форме развернутый план собственной деятельности;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высказывать и обосновывать мнение (суждение) и запрашивать мнение партнера в рамках диалога;</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принимать решение в ходе диалога и согласовывать его с собеседником;</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DB1EAA" w:rsidRPr="003C18C5" w:rsidRDefault="00DB1EAA" w:rsidP="00790A37">
      <w:pPr>
        <w:widowControl w:val="0"/>
        <w:numPr>
          <w:ilvl w:val="0"/>
          <w:numId w:val="78"/>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использовать информацию с учетом этических и правовых норм;</w:t>
      </w:r>
    </w:p>
    <w:p w:rsidR="00DB1EAA" w:rsidRPr="003C18C5" w:rsidRDefault="00DB1EAA" w:rsidP="003C18C5">
      <w:pPr>
        <w:widowControl w:val="0"/>
        <w:numPr>
          <w:ilvl w:val="0"/>
          <w:numId w:val="3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516352" w:rsidRDefault="00516352" w:rsidP="005E212A">
      <w:pPr>
        <w:pStyle w:val="2"/>
        <w:spacing w:line="240" w:lineRule="auto"/>
        <w:ind w:firstLine="0"/>
        <w:rPr>
          <w:sz w:val="24"/>
          <w:szCs w:val="24"/>
        </w:rPr>
      </w:pPr>
    </w:p>
    <w:p w:rsidR="00DB1EAA" w:rsidRPr="003C18C5" w:rsidRDefault="00DB1EAA" w:rsidP="003C18C5">
      <w:pPr>
        <w:pStyle w:val="2"/>
        <w:spacing w:line="240" w:lineRule="auto"/>
        <w:rPr>
          <w:sz w:val="24"/>
          <w:szCs w:val="24"/>
        </w:rPr>
      </w:pPr>
      <w:r w:rsidRPr="003C18C5">
        <w:rPr>
          <w:sz w:val="24"/>
          <w:szCs w:val="24"/>
        </w:rPr>
        <w:t>1.2.5. Предметные результаты</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1.2.5.1. Русский язык</w:t>
      </w:r>
    </w:p>
    <w:p w:rsidR="00DB1EAA" w:rsidRPr="003C18C5" w:rsidRDefault="00DB1EAA" w:rsidP="003C18C5">
      <w:pPr>
        <w:pStyle w:val="2"/>
        <w:spacing w:line="240" w:lineRule="auto"/>
        <w:rPr>
          <w:sz w:val="24"/>
          <w:szCs w:val="24"/>
        </w:rPr>
      </w:pPr>
      <w:r w:rsidRPr="003C18C5">
        <w:rPr>
          <w:sz w:val="24"/>
          <w:szCs w:val="24"/>
        </w:rPr>
        <w:t>Выпускник научится:</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использовать знание алфавита при поиске информации;</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различать значимые и незначимые единицы языка;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проводить фонетический и орфоэпический анализ слова;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членить слова на слоги и правильно их переносить;</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проводить морфемный и словообразовательный анализ слов;</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проводить лексический анализ слова;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опознавать самостоятельные части речи и их формы, а также служебные части речи и междометия;</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проводить морфологический анализ слова;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применять знания и умения по морфемике и словообразованию при проведении морфологического анализа слов;</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опознавать основные единицы синтаксиса (словосочетание, предложение, текст);</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находить грамматическую основу предложения;</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распознавать главные и второстепенные члены предложения;</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опознавать предложения простые и сложные, предложения осложненной структуры;</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проводить синтаксический анализ словосочетания и предложения;</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соблюдать основные языковые нормы в устной и письменной речи;</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опираться на грамматико-интонационный анализ при объяснении расстановки знаков препинания в предложении;</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rPr>
      </w:pPr>
      <w:r w:rsidRPr="003C18C5">
        <w:rPr>
          <w:rFonts w:ascii="Times New Roman" w:hAnsi="Times New Roman"/>
        </w:rPr>
        <w:t>использовать орфографические словари.</w:t>
      </w:r>
    </w:p>
    <w:p w:rsidR="00DB1EAA" w:rsidRPr="003C18C5" w:rsidRDefault="00DB1EAA" w:rsidP="003C18C5">
      <w:pPr>
        <w:pStyle w:val="2"/>
        <w:spacing w:line="240" w:lineRule="auto"/>
        <w:rPr>
          <w:sz w:val="24"/>
          <w:szCs w:val="24"/>
        </w:rPr>
      </w:pPr>
      <w:r w:rsidRPr="003C18C5">
        <w:rPr>
          <w:sz w:val="24"/>
          <w:szCs w:val="24"/>
        </w:rPr>
        <w:t>Выпускник получит возможность научиться:</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i/>
        </w:rPr>
      </w:pPr>
      <w:r w:rsidRPr="003C18C5">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i/>
        </w:rPr>
      </w:pPr>
      <w:r w:rsidRPr="003C18C5">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i/>
        </w:rPr>
      </w:pPr>
      <w:r w:rsidRPr="003C18C5">
        <w:rPr>
          <w:rFonts w:ascii="Times New Roman" w:hAnsi="Times New Roman"/>
          <w:i/>
        </w:rPr>
        <w:t xml:space="preserve">опознавать различные выразительные средства языка; </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i/>
        </w:rPr>
      </w:pPr>
      <w:r w:rsidRPr="003C18C5">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i/>
        </w:rPr>
      </w:pPr>
      <w:r w:rsidRPr="003C18C5">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i/>
        </w:rPr>
      </w:pPr>
      <w:r w:rsidRPr="003C18C5">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i/>
        </w:rPr>
      </w:pPr>
      <w:r w:rsidRPr="003C18C5">
        <w:rPr>
          <w:rFonts w:ascii="Times New Roman" w:hAnsi="Times New Roman"/>
          <w:i/>
        </w:rPr>
        <w:t>характеризовать словообразовательные цепочки и словообразовательные гнезда;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i/>
        </w:rPr>
      </w:pPr>
      <w:r w:rsidRPr="003C18C5">
        <w:rPr>
          <w:rFonts w:ascii="Times New Roman" w:hAnsi="Times New Roman"/>
          <w:i/>
        </w:rPr>
        <w:t>использовать этимологические данные для объяснения правописания и лексического значения слова;</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i/>
        </w:rPr>
      </w:pPr>
      <w:r w:rsidRPr="003C18C5">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B1EAA" w:rsidRPr="003C18C5" w:rsidRDefault="00DB1EAA" w:rsidP="003C18C5">
      <w:pPr>
        <w:pStyle w:val="a9"/>
        <w:widowControl w:val="0"/>
        <w:numPr>
          <w:ilvl w:val="0"/>
          <w:numId w:val="32"/>
        </w:numPr>
        <w:tabs>
          <w:tab w:val="left" w:pos="993"/>
        </w:tabs>
        <w:autoSpaceDE w:val="0"/>
        <w:autoSpaceDN w:val="0"/>
        <w:adjustRightInd w:val="0"/>
        <w:ind w:left="0" w:firstLine="709"/>
        <w:jc w:val="both"/>
        <w:rPr>
          <w:rFonts w:ascii="Times New Roman" w:hAnsi="Times New Roman"/>
          <w:i/>
        </w:rPr>
      </w:pPr>
      <w:r w:rsidRPr="003C18C5">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B1EAA" w:rsidRPr="003C18C5" w:rsidRDefault="00DB1EAA" w:rsidP="003C18C5">
      <w:pPr>
        <w:pStyle w:val="2"/>
        <w:spacing w:line="240" w:lineRule="auto"/>
        <w:ind w:left="709" w:firstLine="0"/>
        <w:rPr>
          <w:rStyle w:val="dash041e005f0431005f044b005f0447005f043d005f044b005f0439005f005fchar1char1"/>
          <w:rFonts w:eastAsia="Calibri"/>
          <w:b w:val="0"/>
          <w:bCs w:val="0"/>
          <w:lang w:eastAsia="en-US"/>
        </w:rPr>
      </w:pPr>
      <w:r w:rsidRPr="003C18C5">
        <w:rPr>
          <w:sz w:val="24"/>
          <w:szCs w:val="24"/>
        </w:rPr>
        <w:t>1.2.5.2.Литература</w:t>
      </w:r>
    </w:p>
    <w:p w:rsidR="003805FD" w:rsidRPr="003805FD" w:rsidRDefault="003805FD" w:rsidP="003805FD">
      <w:pPr>
        <w:shd w:val="clear" w:color="auto" w:fill="FFFFFF"/>
        <w:spacing w:after="0" w:line="240" w:lineRule="auto"/>
        <w:jc w:val="both"/>
        <w:rPr>
          <w:rFonts w:ascii="Times New Roman" w:eastAsia="Times New Roman" w:hAnsi="Times New Roman"/>
          <w:color w:val="000000"/>
          <w:sz w:val="24"/>
          <w:szCs w:val="24"/>
        </w:rPr>
      </w:pPr>
      <w:r w:rsidRPr="003805FD">
        <w:rPr>
          <w:rFonts w:ascii="Times New Roman" w:eastAsia="Times New Roman" w:hAnsi="Times New Roman"/>
          <w:b/>
          <w:color w:val="000000"/>
          <w:sz w:val="24"/>
          <w:szCs w:val="24"/>
        </w:rPr>
        <w:t>Предметными результатами</w:t>
      </w:r>
      <w:r w:rsidRPr="003805FD">
        <w:rPr>
          <w:rFonts w:ascii="Times New Roman" w:eastAsia="Times New Roman" w:hAnsi="Times New Roman"/>
          <w:color w:val="000000"/>
          <w:sz w:val="24"/>
          <w:szCs w:val="24"/>
        </w:rPr>
        <w:t xml:space="preserve"> изучения предмета «Литература» являются:</w:t>
      </w:r>
    </w:p>
    <w:p w:rsidR="003805FD" w:rsidRPr="003805FD" w:rsidRDefault="003805FD" w:rsidP="003805FD">
      <w:pPr>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805FD" w:rsidRPr="003805FD" w:rsidRDefault="003805FD" w:rsidP="003805FD">
      <w:pPr>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2) понимание литературы как одной из основных национально-культурных ценностей народа, как особого способа познания жизни;</w:t>
      </w:r>
    </w:p>
    <w:p w:rsidR="003805FD" w:rsidRPr="003805FD" w:rsidRDefault="003805FD" w:rsidP="003805FD">
      <w:pPr>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3805FD" w:rsidRPr="003805FD" w:rsidRDefault="003805FD" w:rsidP="003805FD">
      <w:pPr>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805FD" w:rsidRPr="003805FD" w:rsidRDefault="003805FD" w:rsidP="003805FD">
      <w:pPr>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3805FD" w:rsidRPr="003805FD" w:rsidRDefault="003805FD" w:rsidP="003805FD">
      <w:pPr>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805FD" w:rsidRPr="003805FD" w:rsidRDefault="003805FD" w:rsidP="003805FD">
      <w:pPr>
        <w:spacing w:after="0" w:line="240" w:lineRule="auto"/>
        <w:ind w:firstLine="454"/>
        <w:jc w:val="both"/>
        <w:rPr>
          <w:rFonts w:ascii="Times New Roman" w:eastAsia="Times New Roman" w:hAnsi="Times New Roman"/>
          <w:b/>
          <w:sz w:val="24"/>
          <w:szCs w:val="24"/>
          <w:lang w:eastAsia="ru-RU"/>
        </w:rPr>
      </w:pPr>
      <w:r w:rsidRPr="003805FD">
        <w:rPr>
          <w:rFonts w:ascii="Times New Roman" w:eastAsia="Times New Roman" w:hAnsi="Times New Roman"/>
          <w:b/>
          <w:sz w:val="24"/>
          <w:szCs w:val="24"/>
          <w:lang w:eastAsia="ru-RU"/>
        </w:rPr>
        <w:t>Выпускник научится:</w:t>
      </w:r>
    </w:p>
    <w:p w:rsidR="003805FD" w:rsidRPr="003805FD" w:rsidRDefault="003805FD" w:rsidP="003805FD">
      <w:pPr>
        <w:spacing w:after="0" w:line="240" w:lineRule="auto"/>
        <w:ind w:firstLine="454"/>
        <w:jc w:val="both"/>
        <w:rPr>
          <w:rFonts w:ascii="Times New Roman" w:eastAsia="Times New Roman" w:hAnsi="Times New Roman"/>
          <w:b/>
          <w:i/>
          <w:sz w:val="24"/>
          <w:szCs w:val="24"/>
          <w:lang w:eastAsia="ru-RU"/>
        </w:rPr>
      </w:pPr>
      <w:r w:rsidRPr="003805FD">
        <w:rPr>
          <w:rFonts w:ascii="Times New Roman" w:eastAsia="Times New Roman" w:hAnsi="Times New Roman"/>
          <w:b/>
          <w:i/>
          <w:sz w:val="24"/>
          <w:szCs w:val="24"/>
          <w:lang w:eastAsia="ru-RU"/>
        </w:rPr>
        <w:t>Устное народное творчество:</w:t>
      </w:r>
    </w:p>
    <w:p w:rsidR="003805FD" w:rsidRPr="003805FD" w:rsidRDefault="003805FD" w:rsidP="003805FD">
      <w:pPr>
        <w:tabs>
          <w:tab w:val="left" w:pos="1084"/>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3805FD" w:rsidRPr="003805FD" w:rsidRDefault="003805FD" w:rsidP="003805FD">
      <w:pPr>
        <w:tabs>
          <w:tab w:val="left" w:pos="1079"/>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3805FD" w:rsidRPr="003805FD" w:rsidRDefault="003805FD" w:rsidP="003805FD">
      <w:pPr>
        <w:tabs>
          <w:tab w:val="left" w:pos="1084"/>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3805FD" w:rsidRPr="003805FD" w:rsidRDefault="003805FD" w:rsidP="003805FD">
      <w:pPr>
        <w:tabs>
          <w:tab w:val="left" w:pos="650"/>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3805FD" w:rsidRPr="003805FD" w:rsidRDefault="003805FD" w:rsidP="003805FD">
      <w:pPr>
        <w:tabs>
          <w:tab w:val="left" w:pos="659"/>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целенаправленно использовать малые фольклорные жанры в своих устных и письменных высказываниях;</w:t>
      </w:r>
    </w:p>
    <w:p w:rsidR="003805FD" w:rsidRPr="003805FD" w:rsidRDefault="003805FD" w:rsidP="003805FD">
      <w:pPr>
        <w:tabs>
          <w:tab w:val="left" w:pos="664"/>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определять с помощью пословицы жизненную/вымышленную ситуацию;</w:t>
      </w:r>
    </w:p>
    <w:p w:rsidR="003805FD" w:rsidRPr="003805FD" w:rsidRDefault="003805FD" w:rsidP="003805FD">
      <w:pPr>
        <w:tabs>
          <w:tab w:val="left" w:pos="654"/>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выразительно читать сказки и былины, соблюдая соответствующий интонационный рисунок устного рассказывания;</w:t>
      </w:r>
    </w:p>
    <w:p w:rsidR="003805FD" w:rsidRPr="003805FD" w:rsidRDefault="003805FD" w:rsidP="003805FD">
      <w:pPr>
        <w:tabs>
          <w:tab w:val="left" w:pos="654"/>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3805FD" w:rsidRPr="003805FD" w:rsidRDefault="003805FD" w:rsidP="003805FD">
      <w:pPr>
        <w:tabs>
          <w:tab w:val="left" w:pos="654"/>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3805FD" w:rsidRPr="003805FD" w:rsidRDefault="003805FD" w:rsidP="003805FD">
      <w:pPr>
        <w:tabs>
          <w:tab w:val="left" w:pos="654"/>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видеть необычное в обычном, устанавливать неочевидные связи между предметами, явлениями, действиями, отгадывая или сочиняя загадку.</w:t>
      </w:r>
    </w:p>
    <w:p w:rsidR="003805FD" w:rsidRPr="003805FD" w:rsidRDefault="003805FD" w:rsidP="003805FD">
      <w:pPr>
        <w:tabs>
          <w:tab w:val="left" w:pos="635"/>
        </w:tabs>
        <w:spacing w:after="0" w:line="240" w:lineRule="auto"/>
        <w:ind w:firstLine="454"/>
        <w:jc w:val="both"/>
        <w:rPr>
          <w:rFonts w:ascii="Times New Roman" w:eastAsia="Times New Roman" w:hAnsi="Times New Roman"/>
          <w:b/>
          <w:i/>
          <w:iCs/>
          <w:sz w:val="24"/>
          <w:szCs w:val="24"/>
          <w:lang w:eastAsia="ru-RU"/>
        </w:rPr>
      </w:pPr>
      <w:r w:rsidRPr="003805FD">
        <w:rPr>
          <w:rFonts w:ascii="Times New Roman" w:eastAsia="Times New Roman" w:hAnsi="Times New Roman"/>
          <w:b/>
          <w:i/>
          <w:iCs/>
          <w:sz w:val="24"/>
          <w:szCs w:val="24"/>
          <w:lang w:eastAsia="ru-RU"/>
        </w:rPr>
        <w:t xml:space="preserve">Древнерусская литература. Русская литература </w:t>
      </w:r>
      <w:r w:rsidRPr="003805FD">
        <w:rPr>
          <w:rFonts w:ascii="Times New Roman" w:eastAsia="Times New Roman" w:hAnsi="Times New Roman"/>
          <w:b/>
          <w:i/>
          <w:iCs/>
          <w:sz w:val="24"/>
          <w:szCs w:val="24"/>
        </w:rPr>
        <w:t xml:space="preserve">XVIII </w:t>
      </w:r>
      <w:r w:rsidRPr="003805FD">
        <w:rPr>
          <w:rFonts w:ascii="Times New Roman" w:eastAsia="Times New Roman" w:hAnsi="Times New Roman"/>
          <w:b/>
          <w:i/>
          <w:iCs/>
          <w:sz w:val="24"/>
          <w:szCs w:val="24"/>
          <w:lang w:eastAsia="ru-RU"/>
        </w:rPr>
        <w:t>в.Русская литература XIX</w:t>
      </w:r>
      <w:r w:rsidRPr="003805FD">
        <w:rPr>
          <w:rFonts w:ascii="Times New Roman" w:eastAsia="Times New Roman" w:hAnsi="Times New Roman"/>
          <w:b/>
          <w:bCs/>
          <w:i/>
          <w:iCs/>
          <w:noProof/>
          <w:sz w:val="24"/>
          <w:szCs w:val="24"/>
          <w:lang w:eastAsia="ru-RU"/>
        </w:rPr>
        <w:t>—</w:t>
      </w:r>
      <w:r w:rsidRPr="003805FD">
        <w:rPr>
          <w:rFonts w:ascii="Times New Roman" w:eastAsia="Times New Roman" w:hAnsi="Times New Roman"/>
          <w:b/>
          <w:i/>
          <w:iCs/>
          <w:sz w:val="24"/>
          <w:szCs w:val="24"/>
          <w:lang w:eastAsia="ru-RU"/>
        </w:rPr>
        <w:t>XX вв. Литература народов России. Зарубежная литература:</w:t>
      </w:r>
    </w:p>
    <w:p w:rsidR="003805FD" w:rsidRPr="003805FD" w:rsidRDefault="003805FD" w:rsidP="003805FD">
      <w:pPr>
        <w:tabs>
          <w:tab w:val="left" w:pos="654"/>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3805FD" w:rsidRPr="003805FD" w:rsidRDefault="003805FD" w:rsidP="003805FD">
      <w:pPr>
        <w:tabs>
          <w:tab w:val="left" w:pos="650"/>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воспринимать художественный текст как произведение искусства, послание автора читателю, современнику и потомку;</w:t>
      </w:r>
    </w:p>
    <w:p w:rsidR="003805FD" w:rsidRPr="003805FD" w:rsidRDefault="003805FD" w:rsidP="003805FD">
      <w:pPr>
        <w:tabs>
          <w:tab w:val="left" w:pos="1089"/>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3805FD" w:rsidRPr="003805FD" w:rsidRDefault="003805FD" w:rsidP="003805FD">
      <w:pPr>
        <w:tabs>
          <w:tab w:val="left" w:pos="1089"/>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3805FD" w:rsidRPr="003805FD" w:rsidRDefault="003805FD" w:rsidP="003805FD">
      <w:pPr>
        <w:tabs>
          <w:tab w:val="left" w:pos="1084"/>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определять актуальность произведений для читателей разных поколений и вступать в диалог с другими читателями;</w:t>
      </w:r>
    </w:p>
    <w:p w:rsidR="003805FD" w:rsidRPr="003805FD" w:rsidRDefault="003805FD" w:rsidP="003805FD">
      <w:pPr>
        <w:tabs>
          <w:tab w:val="left" w:pos="1089"/>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анализировать и истолковывать произведения разной жанровой природы, аргументированно формулируя своё отношение к прочитанному;</w:t>
      </w:r>
    </w:p>
    <w:p w:rsidR="003805FD" w:rsidRPr="003805FD" w:rsidRDefault="003805FD" w:rsidP="003805FD">
      <w:pPr>
        <w:tabs>
          <w:tab w:val="left" w:pos="1079"/>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создавать собственный текст аналитического и интерпретирующего характера в различных форматах;</w:t>
      </w:r>
    </w:p>
    <w:p w:rsidR="003805FD" w:rsidRPr="003805FD" w:rsidRDefault="003805FD" w:rsidP="003805FD">
      <w:pPr>
        <w:tabs>
          <w:tab w:val="left" w:pos="1079"/>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сопоставлять произведение словесного искусства и его воплощение в других искусствах;</w:t>
      </w:r>
    </w:p>
    <w:p w:rsidR="003805FD" w:rsidRPr="003805FD" w:rsidRDefault="003805FD" w:rsidP="003805FD">
      <w:pPr>
        <w:tabs>
          <w:tab w:val="left" w:pos="1074"/>
        </w:tabs>
        <w:spacing w:after="0" w:line="240" w:lineRule="auto"/>
        <w:ind w:firstLine="454"/>
        <w:jc w:val="both"/>
        <w:rPr>
          <w:rFonts w:ascii="Times New Roman" w:eastAsia="Times New Roman" w:hAnsi="Times New Roman"/>
          <w:sz w:val="24"/>
          <w:szCs w:val="24"/>
          <w:lang w:eastAsia="ru-RU"/>
        </w:rPr>
      </w:pPr>
      <w:r w:rsidRPr="003805FD">
        <w:rPr>
          <w:rFonts w:ascii="Times New Roman" w:eastAsia="Times New Roman" w:hAnsi="Times New Roman"/>
          <w:sz w:val="24"/>
          <w:szCs w:val="24"/>
          <w:lang w:eastAsia="ru-RU"/>
        </w:rPr>
        <w:t>• работать с разными источниками информации и владеть основными способами её обработки и презентации.</w:t>
      </w:r>
    </w:p>
    <w:p w:rsidR="003805FD" w:rsidRPr="003805FD" w:rsidRDefault="003805FD" w:rsidP="003805FD">
      <w:pPr>
        <w:spacing w:after="0" w:line="240" w:lineRule="auto"/>
        <w:ind w:firstLine="454"/>
        <w:jc w:val="both"/>
        <w:rPr>
          <w:rFonts w:ascii="Times New Roman" w:eastAsia="Times New Roman" w:hAnsi="Times New Roman"/>
          <w:b/>
          <w:iCs/>
          <w:sz w:val="24"/>
          <w:szCs w:val="24"/>
          <w:lang w:eastAsia="ru-RU"/>
        </w:rPr>
      </w:pPr>
      <w:r w:rsidRPr="003805FD">
        <w:rPr>
          <w:rFonts w:ascii="Times New Roman" w:eastAsia="Times New Roman" w:hAnsi="Times New Roman"/>
          <w:b/>
          <w:iCs/>
          <w:sz w:val="24"/>
          <w:szCs w:val="24"/>
          <w:lang w:eastAsia="ru-RU"/>
        </w:rPr>
        <w:t>Выпускник получит возможность научиться:</w:t>
      </w:r>
    </w:p>
    <w:p w:rsidR="003805FD" w:rsidRPr="003805FD" w:rsidRDefault="003805FD" w:rsidP="003805FD">
      <w:pPr>
        <w:spacing w:after="0" w:line="240" w:lineRule="auto"/>
        <w:ind w:firstLine="454"/>
        <w:jc w:val="both"/>
        <w:rPr>
          <w:rFonts w:ascii="Times New Roman" w:eastAsia="Times New Roman" w:hAnsi="Times New Roman"/>
          <w:b/>
          <w:i/>
          <w:iCs/>
          <w:sz w:val="24"/>
          <w:szCs w:val="24"/>
          <w:lang w:eastAsia="ru-RU"/>
        </w:rPr>
      </w:pPr>
      <w:r w:rsidRPr="003805FD">
        <w:rPr>
          <w:rFonts w:ascii="Times New Roman" w:eastAsia="Times New Roman" w:hAnsi="Times New Roman"/>
          <w:b/>
          <w:i/>
          <w:iCs/>
          <w:sz w:val="24"/>
          <w:szCs w:val="24"/>
          <w:lang w:eastAsia="ru-RU"/>
        </w:rPr>
        <w:t>Устное народное творчество:</w:t>
      </w:r>
    </w:p>
    <w:p w:rsidR="003805FD" w:rsidRPr="003805FD" w:rsidRDefault="003805FD" w:rsidP="003805FD">
      <w:pPr>
        <w:tabs>
          <w:tab w:val="left" w:pos="659"/>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805FD" w:rsidRPr="003805FD" w:rsidRDefault="003805FD" w:rsidP="003805FD">
      <w:pPr>
        <w:tabs>
          <w:tab w:val="left" w:pos="626"/>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рассказывать о самостоятельно прочитанной сказке, былине, обосновывая свой выбор;</w:t>
      </w:r>
    </w:p>
    <w:p w:rsidR="003805FD" w:rsidRPr="003805FD" w:rsidRDefault="003805FD" w:rsidP="003805FD">
      <w:pPr>
        <w:tabs>
          <w:tab w:val="left" w:pos="650"/>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сочинять сказку (в том числе и по пословице), былину и/или придумывать сюжетные линии;</w:t>
      </w:r>
    </w:p>
    <w:p w:rsidR="003805FD" w:rsidRPr="003805FD" w:rsidRDefault="003805FD" w:rsidP="003805FD">
      <w:pPr>
        <w:tabs>
          <w:tab w:val="left" w:pos="683"/>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3805FD" w:rsidRPr="003805FD" w:rsidRDefault="003805FD" w:rsidP="003805FD">
      <w:pPr>
        <w:tabs>
          <w:tab w:val="left" w:pos="688"/>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3805FD" w:rsidRPr="003805FD" w:rsidRDefault="003805FD" w:rsidP="003805FD">
      <w:pPr>
        <w:tabs>
          <w:tab w:val="left" w:pos="635"/>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3805FD" w:rsidRPr="003805FD" w:rsidRDefault="003805FD" w:rsidP="003805FD">
      <w:pPr>
        <w:spacing w:after="0" w:line="240" w:lineRule="auto"/>
        <w:ind w:firstLine="454"/>
        <w:jc w:val="both"/>
        <w:rPr>
          <w:rFonts w:ascii="Times New Roman" w:eastAsia="Times New Roman" w:hAnsi="Times New Roman"/>
          <w:i/>
          <w:iCs/>
          <w:sz w:val="24"/>
          <w:szCs w:val="24"/>
          <w:lang w:eastAsia="ru-RU"/>
        </w:rPr>
      </w:pPr>
    </w:p>
    <w:p w:rsidR="003805FD" w:rsidRPr="003805FD" w:rsidRDefault="003805FD" w:rsidP="003805FD">
      <w:pPr>
        <w:tabs>
          <w:tab w:val="left" w:pos="1084"/>
        </w:tabs>
        <w:spacing w:after="0" w:line="240" w:lineRule="auto"/>
        <w:ind w:firstLine="454"/>
        <w:jc w:val="both"/>
        <w:rPr>
          <w:rFonts w:ascii="Times New Roman" w:eastAsia="Times New Roman" w:hAnsi="Times New Roman"/>
          <w:b/>
          <w:i/>
          <w:iCs/>
          <w:sz w:val="24"/>
          <w:szCs w:val="24"/>
          <w:lang w:eastAsia="ru-RU"/>
        </w:rPr>
      </w:pPr>
      <w:r w:rsidRPr="003805FD">
        <w:rPr>
          <w:rFonts w:ascii="Times New Roman" w:eastAsia="Times New Roman" w:hAnsi="Times New Roman"/>
          <w:b/>
          <w:i/>
          <w:iCs/>
          <w:sz w:val="24"/>
          <w:szCs w:val="24"/>
          <w:lang w:eastAsia="ru-RU"/>
        </w:rPr>
        <w:t>Древнерусская литература. Русская литература XVIII в. Русская литература XIX</w:t>
      </w:r>
      <w:r w:rsidRPr="003805FD">
        <w:rPr>
          <w:rFonts w:ascii="Times New Roman" w:eastAsia="Times New Roman" w:hAnsi="Times New Roman"/>
          <w:b/>
          <w:bCs/>
          <w:i/>
          <w:iCs/>
          <w:sz w:val="24"/>
          <w:szCs w:val="24"/>
          <w:lang w:eastAsia="ru-RU"/>
        </w:rPr>
        <w:t>—</w:t>
      </w:r>
      <w:r w:rsidRPr="003805FD">
        <w:rPr>
          <w:rFonts w:ascii="Times New Roman" w:eastAsia="Times New Roman" w:hAnsi="Times New Roman"/>
          <w:b/>
          <w:i/>
          <w:iCs/>
          <w:sz w:val="24"/>
          <w:szCs w:val="24"/>
          <w:lang w:eastAsia="ru-RU"/>
        </w:rPr>
        <w:t>XX вв. Литература народов России. Зарубежная литература:</w:t>
      </w:r>
    </w:p>
    <w:p w:rsidR="003805FD" w:rsidRPr="003805FD" w:rsidRDefault="003805FD" w:rsidP="003805FD">
      <w:pPr>
        <w:tabs>
          <w:tab w:val="left" w:pos="1084"/>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выбирать путь анализа произведения, адекватный жанрово-родовой природе художественного текста;</w:t>
      </w:r>
    </w:p>
    <w:p w:rsidR="003805FD" w:rsidRPr="003805FD" w:rsidRDefault="003805FD" w:rsidP="003805FD">
      <w:pPr>
        <w:tabs>
          <w:tab w:val="left" w:pos="1079"/>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дифференцировать элементы поэтики художественного текста, видеть их художественную и смысловую функцию;</w:t>
      </w:r>
    </w:p>
    <w:p w:rsidR="003805FD" w:rsidRPr="003805FD" w:rsidRDefault="003805FD" w:rsidP="003805FD">
      <w:pPr>
        <w:tabs>
          <w:tab w:val="left" w:pos="1094"/>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сопоставлять «чужие» тексты интерпретирующего характера, аргументированно оценивать их;</w:t>
      </w:r>
    </w:p>
    <w:p w:rsidR="003805FD" w:rsidRPr="003805FD" w:rsidRDefault="003805FD" w:rsidP="003805FD">
      <w:pPr>
        <w:tabs>
          <w:tab w:val="left" w:pos="1084"/>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оценивать интерпретацию художественного текста, созданную средствами других искусств;</w:t>
      </w:r>
    </w:p>
    <w:p w:rsidR="003805FD" w:rsidRPr="003805FD" w:rsidRDefault="003805FD" w:rsidP="003805FD">
      <w:pPr>
        <w:tabs>
          <w:tab w:val="left" w:pos="1079"/>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создавать собственную интерпретацию изученного текста средствами других искусств;</w:t>
      </w:r>
    </w:p>
    <w:p w:rsidR="003805FD" w:rsidRPr="003805FD" w:rsidRDefault="003805FD" w:rsidP="003805FD">
      <w:pPr>
        <w:tabs>
          <w:tab w:val="left" w:pos="1108"/>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3805FD" w:rsidRPr="003805FD" w:rsidRDefault="003805FD" w:rsidP="003805FD">
      <w:pPr>
        <w:tabs>
          <w:tab w:val="left" w:pos="1094"/>
        </w:tabs>
        <w:spacing w:after="0" w:line="240" w:lineRule="auto"/>
        <w:ind w:firstLine="454"/>
        <w:jc w:val="both"/>
        <w:rPr>
          <w:rFonts w:ascii="Times New Roman" w:eastAsia="Times New Roman" w:hAnsi="Times New Roman"/>
          <w:i/>
          <w:iCs/>
          <w:sz w:val="24"/>
          <w:szCs w:val="24"/>
          <w:lang w:eastAsia="ru-RU"/>
        </w:rPr>
      </w:pPr>
      <w:r w:rsidRPr="003805FD">
        <w:rPr>
          <w:rFonts w:ascii="Times New Roman" w:eastAsia="Times New Roman" w:hAnsi="Times New Roman"/>
          <w:iCs/>
          <w:sz w:val="24"/>
          <w:szCs w:val="24"/>
          <w:lang w:eastAsia="ru-RU"/>
        </w:rPr>
        <w:t>• </w:t>
      </w:r>
      <w:r w:rsidRPr="003805FD">
        <w:rPr>
          <w:rFonts w:ascii="Times New Roman" w:eastAsia="Times New Roman" w:hAnsi="Times New Roman"/>
          <w:i/>
          <w:iCs/>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DB1EAA" w:rsidRPr="003C18C5" w:rsidRDefault="00DB1EAA" w:rsidP="003C18C5">
      <w:pPr>
        <w:spacing w:after="0" w:line="240" w:lineRule="auto"/>
        <w:ind w:firstLine="709"/>
        <w:jc w:val="both"/>
        <w:rPr>
          <w:rFonts w:ascii="Times New Roman" w:hAnsi="Times New Roman"/>
          <w:sz w:val="24"/>
          <w:szCs w:val="24"/>
        </w:rPr>
      </w:pPr>
    </w:p>
    <w:p w:rsidR="00330162" w:rsidRDefault="00ED22C1" w:rsidP="003C18C5">
      <w:pPr>
        <w:pStyle w:val="4"/>
        <w:spacing w:before="0" w:line="240" w:lineRule="auto"/>
        <w:jc w:val="both"/>
        <w:rPr>
          <w:sz w:val="24"/>
          <w:szCs w:val="24"/>
        </w:rPr>
      </w:pPr>
      <w:r w:rsidRPr="003C18C5">
        <w:rPr>
          <w:sz w:val="24"/>
          <w:szCs w:val="24"/>
        </w:rPr>
        <w:t>1.2.5.3. Иностранный язык</w:t>
      </w:r>
      <w:r w:rsidR="00A90BDB" w:rsidRPr="003C18C5">
        <w:rPr>
          <w:sz w:val="24"/>
          <w:szCs w:val="24"/>
        </w:rPr>
        <w:t xml:space="preserve"> </w:t>
      </w:r>
    </w:p>
    <w:p w:rsidR="00DB1EAA" w:rsidRPr="003C18C5" w:rsidRDefault="00330162" w:rsidP="00330162">
      <w:pPr>
        <w:pStyle w:val="4"/>
        <w:spacing w:before="0" w:line="240" w:lineRule="auto"/>
        <w:ind w:left="0" w:firstLine="708"/>
        <w:jc w:val="both"/>
        <w:rPr>
          <w:sz w:val="24"/>
          <w:szCs w:val="24"/>
        </w:rPr>
      </w:pPr>
      <w:r>
        <w:rPr>
          <w:sz w:val="24"/>
          <w:szCs w:val="24"/>
        </w:rPr>
        <w:t xml:space="preserve">Английский </w:t>
      </w:r>
      <w:r w:rsidR="00ED22C1" w:rsidRPr="003C18C5">
        <w:rPr>
          <w:sz w:val="24"/>
          <w:szCs w:val="24"/>
        </w:rPr>
        <w:t>язык</w:t>
      </w:r>
    </w:p>
    <w:p w:rsidR="00B63375" w:rsidRPr="005E212A" w:rsidRDefault="00B63375" w:rsidP="00B63375">
      <w:pPr>
        <w:spacing w:after="0" w:line="240" w:lineRule="auto"/>
        <w:jc w:val="both"/>
        <w:rPr>
          <w:rFonts w:ascii="Times New Roman" w:hAnsi="Times New Roman"/>
          <w:b/>
          <w:bCs/>
          <w:i/>
          <w:iCs/>
          <w:sz w:val="24"/>
          <w:szCs w:val="24"/>
        </w:rPr>
      </w:pPr>
      <w:r w:rsidRPr="00B63375">
        <w:rPr>
          <w:rStyle w:val="affd"/>
          <w:rFonts w:ascii="Times New Roman" w:hAnsi="Times New Roman"/>
          <w:color w:val="auto"/>
          <w:sz w:val="24"/>
          <w:szCs w:val="24"/>
        </w:rPr>
        <w:t xml:space="preserve">Предметные результаты освоения выпускниками основной школы программы по иностранному языку: </w:t>
      </w:r>
    </w:p>
    <w:p w:rsidR="00B63375" w:rsidRPr="00643BDE" w:rsidRDefault="00B63375" w:rsidP="00B63375">
      <w:pPr>
        <w:spacing w:after="0" w:line="240" w:lineRule="auto"/>
        <w:jc w:val="both"/>
        <w:rPr>
          <w:rStyle w:val="affd"/>
          <w:rFonts w:ascii="Times New Roman" w:hAnsi="Times New Roman"/>
          <w:color w:val="auto"/>
          <w:sz w:val="24"/>
          <w:szCs w:val="24"/>
        </w:rPr>
      </w:pPr>
      <w:r w:rsidRPr="00643BDE">
        <w:rPr>
          <w:rStyle w:val="affd"/>
          <w:rFonts w:ascii="Times New Roman" w:hAnsi="Times New Roman"/>
          <w:color w:val="auto"/>
          <w:sz w:val="24"/>
          <w:szCs w:val="24"/>
        </w:rPr>
        <w:t xml:space="preserve">5 класс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Коммуникативные умения Говорение. Диалогическая речь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вести диалог-обмен мнениями;</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брать и давать интервью;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вести диалог-расспрос на основе нелинейного текста (таблицы, диаграммы и т. д.).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Говорение. Монологическая речь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r w:rsidRPr="00B63375">
        <w:rPr>
          <w:rFonts w:ascii="Times New Roman" w:hAnsi="Times New Roman"/>
          <w:sz w:val="24"/>
          <w:szCs w:val="24"/>
        </w:rPr>
        <w:t xml:space="preserve"> описывать события с опорой на зрительную наглядность и/или вербальную опору (ключевые слова, план, вопросы);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давать краткую характеристику реальных людей и литературных персонажей;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передавать основное содержание прочитанного текста с опорой или без опоры на текст, ключевые слова/ план/ вопросы;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описывать картинку/ фото с опорой или без опоры на ключевые слова/ план/ вопросы.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получит возможность научиться: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делать сообщение на заданную тему на основе прочитанного;</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кратко высказываться без предварительной подготовки на заданную тему в соответствии с предложенной ситуацией общения;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кратко высказываться с опорой на нелинейный текст (таблицы, диаграммы, расписание и т. п.)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кратко излагать результаты выполненной проектной работы.</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Аудирование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выделять основную тему в воспринимаемом на слух тексте;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использовать контекстуальную или языковую догадку при восприятии на слух текстов, содержащих незнакомые слова.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Чтение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читать и понимать основное содержание несложных аутентичных текстов, содержащие отдельные неизученные языковые явления;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читать и полностью понимать несложные аутентичные тексты, построенные на изученном языковом материале;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устанавливать причинно-следственную взаимосвязь фактов и событий, изложенных в несложном аутентичном тексте;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восстанавливать текст из разрозненных абзацев или путем добавления выпущенных фрагментов.</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Письменная речь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заполнять анкеты и формуляры, сообщая о себе основные сведения (имя, фамилия, пол, возраст, гражданство, национальность, адрес и т. д.);</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писать небольшие письменные высказывания с опорой на образец/ план.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делать краткие выписки из текста с целью их использования в собственных устных высказываниях;</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составлять план/ тезисы устного или письменного сообщения;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кратко излагать в письменном виде результаты проектной деятельности;</w:t>
      </w:r>
    </w:p>
    <w:p w:rsidR="00643BDE"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писать небольшое письменное высказывание с опорой на нелинейный текст (таблицы, диаграммы и т. п.).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Языковые навыки и средства оперирования ими Орфография и пунктуация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правильно писать изученные слова;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получит возможность научиться:</w:t>
      </w:r>
    </w:p>
    <w:p w:rsidR="00643BDE" w:rsidRPr="00643BDE" w:rsidRDefault="00B63375" w:rsidP="00B63375">
      <w:pPr>
        <w:spacing w:after="0" w:line="240" w:lineRule="auto"/>
        <w:jc w:val="both"/>
        <w:rPr>
          <w:rFonts w:ascii="Times New Roman" w:hAnsi="Times New Roman"/>
          <w:b/>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сравнивать и анализировать буквосочетания английского языка и их транскрипцию. </w:t>
      </w:r>
      <w:r w:rsidRPr="00643BDE">
        <w:rPr>
          <w:rFonts w:ascii="Times New Roman" w:hAnsi="Times New Roman"/>
          <w:b/>
          <w:sz w:val="24"/>
          <w:szCs w:val="24"/>
        </w:rPr>
        <w:t xml:space="preserve">Фонетическая сторона речи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соблюдать правильное ударение в изученных словах;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различать коммуникативные типы предложений по их интонации;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членить предложение на смысловые группы;</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выражать модальные значения, чувства и эмоции с помощью интонации;</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Лексическая сторона речи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5 класса;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5 класса в соответствии с решаемой коммуникативной задачей;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соблюдать существующие в английском языке нормы лексической сочетаемости;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родственные слова с использованием словосложения и конверсии в пределах тематики 5 класса в соответствии с решаемой коммуникативной задачей;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родственные слова с использованием аффиксации в пределах тематики 5 класса в соответствии с решаемой коммуникативной задачей: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именасуществительныеприпомощисуффиксов -or/ -er,-ish, -ian, -ing;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числительные при помощи суффиксов -teen, -ty; -th.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в нескольких значениях многозначные слова, изученные в пределах тематики 5 класса;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знать различия между явлениями синонимии и антонимии; употреблять в речи изученные синонимы и антонимы адекватно ситуации общения;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наиболее распространенные фразовые глаголы;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принадлежность слов к частям речи по аффиксам;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различные средства связи в тексте для обеспечения его целостности (firstly, tobeginwith, however, asforme, finally, atlast, etc.);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Грамматическая сторона речи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вопросы),побудительные (в утвердительной и отрицательной форме) и восклицательные;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предложения с начальнымIt;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предложения с начальнымThere+tobe;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сложносочиненные предложения с сочинительными союзами and,but;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имена существительные в единственном числе и во множественном числе, образованные по правилу, и исключения;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существительные с определенным/ неопределенным/ нулевым артиклем;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распознавать и употреблять в речи местоимения: личные (в именительном и объектном падежах), притяжательные,  указательные;</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распознавать и употреблять в речи наречия времени и образа действия и слова, выражающие количество (many/much, few/afew, little/alittle);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количественные и порядковые числительные;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глаголы в наиболее употребительных временных формах действительного залога: PresentSimple, FutureSimple и PastSimple, PresentContinuous;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различные грамматические средства для выражения будущего времени: SimpleFuture, tobegoingto, PresentContinuous; </w:t>
      </w:r>
    </w:p>
    <w:p w:rsidR="00643BDE"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модальные глаголы и их эквиваленты (may,can,could,must,haveto);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распознавать и употреблять в речи сложноподчиненные предложения с союзами whoever, whatever, however, whenever;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предложения с конструкциями as … as; notso … as;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конструкции с глаголами на -ing: tolove/hatedoingsomething; Stoptalking;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определения, выраженные прилагательными, в правильном порядке их следования;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и употреблять в речи глаголы во временных формах действительного залога:PastSimple;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Социокультурные знания и умения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представлять родную страну и культуру на английском языке; </w:t>
      </w:r>
    </w:p>
    <w:p w:rsidR="00643BDE"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понимать социокультурные реалии при чтении и аудировании в рамках изученного материала.</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получит возможность научиться: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использовать социокультурные реалии при создании устных и письменных высказываний;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находить сходство и различие в традициях родной страны и страны/стран изучаемого языка.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Компенсаторные умения</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научится: </w:t>
      </w:r>
    </w:p>
    <w:p w:rsidR="00643BDE"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выходить из положения при дефиците языковых средств: использовать переспрос при говорении.</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получит возможность научиться: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использовать синонимические и антонимические средства при говорении;</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пользоваться языковой и контекстуальной догадкой при аудировании и чтении. </w:t>
      </w:r>
    </w:p>
    <w:p w:rsidR="00B63375" w:rsidRPr="00B63375" w:rsidRDefault="00B63375" w:rsidP="00B63375">
      <w:pPr>
        <w:spacing w:after="0" w:line="240" w:lineRule="auto"/>
        <w:jc w:val="both"/>
        <w:rPr>
          <w:rFonts w:ascii="Times New Roman" w:hAnsi="Times New Roman"/>
          <w:sz w:val="24"/>
          <w:szCs w:val="24"/>
        </w:rPr>
      </w:pPr>
    </w:p>
    <w:p w:rsidR="00B63375" w:rsidRPr="00B63375" w:rsidRDefault="00B63375" w:rsidP="00B63375">
      <w:pPr>
        <w:spacing w:after="0" w:line="240" w:lineRule="auto"/>
        <w:jc w:val="both"/>
        <w:rPr>
          <w:rStyle w:val="affd"/>
          <w:rFonts w:ascii="Times New Roman" w:hAnsi="Times New Roman"/>
          <w:color w:val="auto"/>
          <w:sz w:val="24"/>
          <w:szCs w:val="24"/>
        </w:rPr>
      </w:pPr>
      <w:r w:rsidRPr="00B63375">
        <w:rPr>
          <w:rStyle w:val="affd"/>
          <w:rFonts w:ascii="Times New Roman" w:hAnsi="Times New Roman"/>
          <w:color w:val="auto"/>
          <w:sz w:val="24"/>
          <w:szCs w:val="24"/>
        </w:rPr>
        <w:t>6 класс</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Коммуникативные умения Говорение. Диалогическая речь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получит возможность научиться брать и давать интервью.</w:t>
      </w:r>
    </w:p>
    <w:p w:rsidR="00B63375" w:rsidRPr="00643BDE" w:rsidRDefault="00B63375" w:rsidP="00B63375">
      <w:pPr>
        <w:spacing w:after="0" w:line="240" w:lineRule="auto"/>
        <w:jc w:val="both"/>
        <w:rPr>
          <w:rFonts w:ascii="Times New Roman" w:hAnsi="Times New Roman"/>
          <w:b/>
          <w:sz w:val="24"/>
          <w:szCs w:val="24"/>
        </w:rPr>
      </w:pPr>
      <w:r w:rsidRPr="00B63375">
        <w:rPr>
          <w:rFonts w:ascii="Times New Roman" w:hAnsi="Times New Roman"/>
          <w:sz w:val="24"/>
          <w:szCs w:val="24"/>
        </w:rPr>
        <w:t xml:space="preserve"> </w:t>
      </w:r>
      <w:r w:rsidRPr="00643BDE">
        <w:rPr>
          <w:rFonts w:ascii="Times New Roman" w:hAnsi="Times New Roman"/>
          <w:b/>
          <w:sz w:val="24"/>
          <w:szCs w:val="24"/>
        </w:rPr>
        <w:t xml:space="preserve">Говорение. Монологическая речь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описывать события с опорой на зрительную наглядность и/или вербальные опоры (ключевые слова, план, вопросы);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давать краткую характеристику реальных людей и литературных персонажей;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передавать основное содержание прочитанного текста с опорой или без опоры на текст/ключевые слова/план/вопросы.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получит возможность научиться: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делать сообщение на заданную тему на основе прочитанного;</w:t>
      </w:r>
    </w:p>
    <w:p w:rsidR="00643BDE"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комментировать факты из прочитанного/прослушанного текста, аргументировать своё отношение к прочитанному/прослушанному;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кратко излагать результаты выполненной проектной работы.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Аудирование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выделять основную мысль в воспринимаемом на слух тексте;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отделять в тексте, воспринимаемом на слух, главные факты от второстепенных;</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использовать контекстуальную или языковую догадку при восприятии на слух текстов, содержащих незнакомые слова;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игнорировать незнакомые языковые явления, несущественные для понимания основного содержания воспринимаемого на слух текста.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Чтение</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читать и понимать основное содержание несложных аутентичных текстов, содержащих некоторое количество неизученных языковых явлений;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читать и полностью понимать несложные аутентичные тексты, построенные в основном на изученном языковом материале;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догадываться о значении незнакомых слов по сходству с русским языком, по словообразовательным элементам, по контексту;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игнорировать в процессе чтения незнакомые слова, не мешающие понимать основное содержание текста;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пользоваться сносками и лингвострановедческим справочником.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Письменная речь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заполнять анкеты и формуляры в соответствии с нормами, принятыми в стране изучаемого языка;</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писать личное письмо в ответ на письмо-стимул с употреблением формул речевого этикета, принятых в стране изучаемого языка.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получит возможность научиться: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делать краткие выписки из текста с целью их использования в собственных устных высказываниях;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составлять план/тезисы устного или письменного сообщения;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кратко излагать в письменном виде результаты своей проектной деятельности;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писать небольшие письменные высказывания с опорой на образец.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Языковая компетентность (владение языковыми средствами) Фонетическая сторона речи 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различать на слух и адекватно, без фонематических ошибок, ведущих к сбою коммуникации, произносить все звуки английского языка;</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соблюдать правильное ударение в изученных словах;</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различать коммуникативные типы предложения по интонации;</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выражать модальные значения, чувства и эмоции с помощью интонации;</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различать на слух британские и американские варианты английского языка.</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Орфография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правильно писать изученные слова.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получит возможность научиться сравнивать и анализировать буквосочетания английского языка и их транскрипцию.</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Лексическая сторона речи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соблюдать существующие в английском языке нормы лексической сочетаемости;</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распознавать и образовывать родственные слова с использованием основных способов словообразования в пределах тематики основной школы в соответствии с решаемой коммуникативной задачей.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употреблять в речи в нескольких значениях многозначные слова, изученные в пределах тематики основной школы;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находить различия между явлениями синонимии и антонимии;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распознавать принадлежность слов к частям речи по определённым признакам (артиклям, аффиксам и др.);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Грамматическая сторона речи</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распознавать и употреблять в речи: — различные коммуникативные типы предложений: утвердительные, отрицательные, вопросительные, побудительные (в утвердительной и отрицательной форме); — распространённые простые предложения, в том числе с несколькими обстоятельствами, следующими в определённом порядке (Wemovedto a newhouselastyear); — предложения с начальным It (It'scold.It's five o'clock. It's interesting. It's winter); — предложениясначальным There + to be (There are a lot of trees in the park); — сложносочинённые предложения с сочинительными союзами and, but, or; — имена существительные в единственном и множественном числе, образованные по правилу и исключения; — имена существительные c определённым/неопределённым / нулевым артиклем; — личные, притяжательные, указательные, вопросительные местоимения; — количественные и порядковые числительные; — глаголы в наиболее употребительных временных формах действительного залога: PresentSimple, FutureSimple и PastSimple, PresentContinuous; — модальные глаголы  can и can’t. Ученик получит возможность научиться: • распознавать и использовать в речи глаголы  в других временных формах действительного залога.</w:t>
      </w:r>
    </w:p>
    <w:p w:rsidR="00B63375" w:rsidRPr="00B63375" w:rsidRDefault="00B63375" w:rsidP="00B63375">
      <w:pPr>
        <w:spacing w:after="0" w:line="240" w:lineRule="auto"/>
        <w:jc w:val="both"/>
        <w:rPr>
          <w:rStyle w:val="affd"/>
          <w:rFonts w:ascii="Times New Roman" w:hAnsi="Times New Roman"/>
          <w:color w:val="auto"/>
          <w:sz w:val="24"/>
          <w:szCs w:val="24"/>
        </w:rPr>
      </w:pPr>
    </w:p>
    <w:p w:rsidR="00B63375" w:rsidRPr="00643BDE" w:rsidRDefault="00B63375" w:rsidP="00B63375">
      <w:pPr>
        <w:spacing w:after="0" w:line="240" w:lineRule="auto"/>
        <w:jc w:val="both"/>
        <w:rPr>
          <w:rStyle w:val="affd"/>
          <w:rFonts w:ascii="Times New Roman" w:hAnsi="Times New Roman"/>
          <w:b w:val="0"/>
          <w:color w:val="auto"/>
          <w:sz w:val="24"/>
          <w:szCs w:val="24"/>
        </w:rPr>
      </w:pPr>
      <w:r w:rsidRPr="00B63375">
        <w:rPr>
          <w:rStyle w:val="affd"/>
          <w:rFonts w:ascii="Times New Roman" w:hAnsi="Times New Roman"/>
          <w:color w:val="auto"/>
          <w:sz w:val="24"/>
          <w:szCs w:val="24"/>
        </w:rPr>
        <w:t xml:space="preserve"> </w:t>
      </w:r>
      <w:r w:rsidRPr="00643BDE">
        <w:rPr>
          <w:rStyle w:val="affd"/>
          <w:rFonts w:ascii="Times New Roman" w:hAnsi="Times New Roman"/>
          <w:b w:val="0"/>
          <w:color w:val="auto"/>
          <w:sz w:val="24"/>
          <w:szCs w:val="24"/>
        </w:rPr>
        <w:t>7 класс</w:t>
      </w:r>
    </w:p>
    <w:p w:rsidR="00B63375" w:rsidRPr="00643BDE" w:rsidRDefault="00B63375" w:rsidP="00B63375">
      <w:pPr>
        <w:spacing w:after="0" w:line="240" w:lineRule="auto"/>
        <w:jc w:val="both"/>
        <w:rPr>
          <w:rFonts w:ascii="Times New Roman" w:hAnsi="Times New Roman"/>
          <w:sz w:val="24"/>
          <w:szCs w:val="24"/>
        </w:rPr>
      </w:pPr>
      <w:r w:rsidRPr="00643BDE">
        <w:rPr>
          <w:rFonts w:ascii="Times New Roman" w:hAnsi="Times New Roman"/>
          <w:sz w:val="24"/>
          <w:szCs w:val="24"/>
        </w:rPr>
        <w:t xml:space="preserve"> Ученик научится:</w:t>
      </w:r>
    </w:p>
    <w:p w:rsidR="00B63375" w:rsidRPr="00643BDE" w:rsidRDefault="00B63375" w:rsidP="00B63375">
      <w:pPr>
        <w:spacing w:after="0" w:line="240" w:lineRule="auto"/>
        <w:jc w:val="both"/>
        <w:rPr>
          <w:rFonts w:ascii="Times New Roman" w:hAnsi="Times New Roman"/>
          <w:sz w:val="24"/>
          <w:szCs w:val="24"/>
        </w:rPr>
      </w:pPr>
      <w:r w:rsidRPr="00643BDE">
        <w:rPr>
          <w:rFonts w:ascii="Times New Roman" w:hAnsi="Times New Roman"/>
          <w:sz w:val="24"/>
          <w:szCs w:val="24"/>
        </w:rPr>
        <w:t xml:space="preserve"> Лексическая сторона речи.</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узнавать основные значения изученных лексических единиц (слов, словосочетаний); основные способы словообразования (аффиксация, словосложение, конверсия); · использовать особенности структуры простых и сложных предложений английского языка; интонацию различных коммуникативных типов предложений;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употреблять в устной речи и письме основные нормы речевого этикета (реплики-клише, наиболее распространенная оценочная лексика), принятые в стране изучаемого языка; · понимать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Говорение.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давать краткую характеристику персонажей; · использовать перифраз, синонимичные средства в процессе устного общения;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Аудирование.</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 использовать переспрос, просьбу повторить;</w:t>
      </w:r>
    </w:p>
    <w:p w:rsidR="00B63375" w:rsidRPr="00643BDE" w:rsidRDefault="00B63375" w:rsidP="00B63375">
      <w:pPr>
        <w:spacing w:after="0" w:line="240" w:lineRule="auto"/>
        <w:jc w:val="both"/>
        <w:rPr>
          <w:rFonts w:ascii="Times New Roman" w:hAnsi="Times New Roman"/>
          <w:b/>
          <w:sz w:val="24"/>
          <w:szCs w:val="24"/>
        </w:rPr>
      </w:pPr>
      <w:r w:rsidRPr="00B63375">
        <w:rPr>
          <w:rFonts w:ascii="Times New Roman" w:hAnsi="Times New Roman"/>
          <w:sz w:val="24"/>
          <w:szCs w:val="24"/>
        </w:rPr>
        <w:t xml:space="preserve"> </w:t>
      </w:r>
      <w:r w:rsidRPr="00643BDE">
        <w:rPr>
          <w:rFonts w:ascii="Times New Roman" w:hAnsi="Times New Roman"/>
          <w:b/>
          <w:sz w:val="24"/>
          <w:szCs w:val="24"/>
        </w:rPr>
        <w:t xml:space="preserve">Чтение.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ориентироваться в иноязычном тексте: прогнозировать его содержание по заголовку; ·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получит возможность научиться: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определять тему/основную мысль; </w:t>
      </w:r>
    </w:p>
    <w:p w:rsidR="00B63375" w:rsidRPr="00643BDE" w:rsidRDefault="00B63375" w:rsidP="00B63375">
      <w:pPr>
        <w:spacing w:after="0" w:line="240" w:lineRule="auto"/>
        <w:jc w:val="both"/>
        <w:rPr>
          <w:rFonts w:ascii="Times New Roman" w:hAnsi="Times New Roman"/>
          <w:b/>
          <w:sz w:val="24"/>
          <w:szCs w:val="24"/>
        </w:rPr>
      </w:pPr>
      <w:r w:rsidRPr="00B63375">
        <w:rPr>
          <w:rFonts w:ascii="Times New Roman" w:hAnsi="Times New Roman"/>
          <w:sz w:val="24"/>
          <w:szCs w:val="24"/>
        </w:rPr>
        <w:t xml:space="preserve">· прогнозировать и читать текст с выборочным пониманием интересующей информации; </w:t>
      </w:r>
      <w:r w:rsidRPr="00643BDE">
        <w:rPr>
          <w:rFonts w:ascii="Times New Roman" w:hAnsi="Times New Roman"/>
          <w:b/>
          <w:sz w:val="24"/>
          <w:szCs w:val="24"/>
        </w:rPr>
        <w:t xml:space="preserve">Письменная речь.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заполнять анкеты и формуляры;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получит возможность научиться: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 запрашивать необходимую информацию,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Использовать приобретенные знания и умения в практической деятельности и повседневной жизни для: ·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 создания целостной картины полиязычного, поликультурного мира, осознания места и роли родного и изучаемого иностранного языка в этом мире; ·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 ознакомления представителей других стран с культурой своего народа; · осознания себя гражданином своей страны и мира. </w:t>
      </w:r>
    </w:p>
    <w:p w:rsidR="00B63375" w:rsidRPr="00B63375" w:rsidRDefault="00B63375" w:rsidP="00B63375">
      <w:pPr>
        <w:spacing w:after="0" w:line="240" w:lineRule="auto"/>
        <w:jc w:val="both"/>
        <w:rPr>
          <w:rFonts w:ascii="Times New Roman" w:hAnsi="Times New Roman"/>
          <w:sz w:val="24"/>
          <w:szCs w:val="24"/>
        </w:rPr>
      </w:pPr>
    </w:p>
    <w:p w:rsidR="00B63375" w:rsidRPr="00B63375" w:rsidRDefault="00B63375" w:rsidP="00B63375">
      <w:pPr>
        <w:spacing w:after="0" w:line="240" w:lineRule="auto"/>
        <w:jc w:val="both"/>
        <w:rPr>
          <w:rStyle w:val="affd"/>
          <w:rFonts w:ascii="Times New Roman" w:hAnsi="Times New Roman"/>
          <w:color w:val="auto"/>
          <w:sz w:val="24"/>
          <w:szCs w:val="24"/>
        </w:rPr>
      </w:pPr>
      <w:r w:rsidRPr="00B63375">
        <w:rPr>
          <w:rStyle w:val="affd"/>
          <w:rFonts w:ascii="Times New Roman" w:hAnsi="Times New Roman"/>
          <w:color w:val="auto"/>
          <w:sz w:val="24"/>
          <w:szCs w:val="24"/>
        </w:rPr>
        <w:t>8 класс</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Коммуникативные умения в основных видах речевой деятельности. Говорение</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Диалогическая речь</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вести диалог (диалог этикетного характера, диалог побуждения к действию, диалог-обмен мнениями).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решать различные коммуникативные задачи, предполагающие развитие и совершенствование культуры речи и соответствующих речевых умений В 8 классе количество реплик учащихся должно увеличится до 5-7 реплик.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Монологическая речь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передавать содержание, основную мысль прочитанного с опорой на текст;</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делать сообщение в связи с прочитанным текстом.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выражать и аргументировать своё отношение к прочитанному/услышанному. Объём монологического высказывания – до 12 фраз.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Аудирование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прогнозировать содержание устного текста по началу сообщения;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игнорировать незнакомый языковой материал, несущественный для понимания. Содержание текстов должно соответствовать возрастным особенностям и интересам учащихся 8х классов, иметь образовательную и воспитательную ценность. Время звучания текста – 1,5–2 минуты.</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Чтение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Ученик научится: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Содержание текстов должно соответствовать возрастным особенностям и интересам учащихся 8 классов, иметь образовательную и воспитательную ценность. Независимо от вида чтения возможно использование двуязычного словаря. Ознакомительное чтение – чтение с пониманием основного понимания текста осуществляется на несложных аутентичных материалах с ориентацией на предметное содержание, выделяемое в 8 классах, включающих факты, отражающие особенности быта, жизни, культуры стран изучаемого языка. Объём текстов для чтения – 400–500 слов.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определять тему, содержание текста по заголовку;</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выделять основную мысль;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выбирать главные факты из текста, опуская второстепенные;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устанавливать логическую последовательность основных фактов текста. Изучающее чтение – чтение с полным пониманием текста осуществляется на основе несложных аутентичных текстов, ориентированных на предметное содержание речи в 8 классах. 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 </w:t>
      </w:r>
      <w:r w:rsidRPr="00B63375">
        <w:rPr>
          <w:rFonts w:ascii="Times New Roman" w:hAnsi="Times New Roman"/>
          <w:sz w:val="24"/>
          <w:szCs w:val="24"/>
        </w:rPr>
        <w:t xml:space="preserve"> выражать своё мнение по прочитанному;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оценивать полученную информацию, выразить своё мнение;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прокомментировать/объяснить те или иные факты, описанные в тексте. В 8 классах объём текстов не должен превышать 600 слов. Просмотровое/поисковое чтение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Письменная речь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Ученик научится элементарным формам записи: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подстановка пропущенных слов и словосочетаний;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выделение ключевой информации;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списывание и выписывание ключевой информации и т.д. Ученик получит возможность научиться: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делать выписки из текста;</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писать короткие поздравления с днем рождения, другим праздником (объемом до 30 слов, включая адрес), выражать пожелания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заполнять бланки (указывать имя, фамилию, пол, возраст, гражданство, адрес);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 </w:t>
      </w:r>
    </w:p>
    <w:p w:rsidR="00B63375" w:rsidRPr="00B63375" w:rsidRDefault="00B63375" w:rsidP="00B63375">
      <w:pPr>
        <w:spacing w:after="0" w:line="240" w:lineRule="auto"/>
        <w:jc w:val="both"/>
        <w:rPr>
          <w:rFonts w:ascii="Times New Roman" w:hAnsi="Times New Roman"/>
          <w:sz w:val="24"/>
          <w:szCs w:val="24"/>
        </w:rPr>
      </w:pPr>
    </w:p>
    <w:p w:rsidR="00B63375" w:rsidRPr="00B63375" w:rsidRDefault="00B63375" w:rsidP="00B63375">
      <w:pPr>
        <w:spacing w:after="0" w:line="240" w:lineRule="auto"/>
        <w:jc w:val="both"/>
        <w:rPr>
          <w:rStyle w:val="affd"/>
          <w:rFonts w:ascii="Times New Roman" w:hAnsi="Times New Roman"/>
          <w:color w:val="auto"/>
          <w:sz w:val="24"/>
          <w:szCs w:val="24"/>
        </w:rPr>
      </w:pPr>
      <w:r w:rsidRPr="00B63375">
        <w:rPr>
          <w:rStyle w:val="affd"/>
          <w:rFonts w:ascii="Times New Roman" w:hAnsi="Times New Roman"/>
          <w:color w:val="auto"/>
          <w:sz w:val="24"/>
          <w:szCs w:val="24"/>
        </w:rPr>
        <w:t>9 класс.</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В процессе овладения английским языком у учащихся будут развиты коммуникативные умения по видам речевой деятельности - говорении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выпускник научится:</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Диалогическая речь: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вести диалоги этикетного характера, диалог-расспрос, диалогпобуждение к действию, диалог-обмен мнениями, комбинированные диалоги. Объем диалога – до 4-5 реплик со стороны каждого учащегося. Продолжительность диалога – 2,5–3 мин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Монологическая речь: </w:t>
      </w:r>
    </w:p>
    <w:p w:rsidR="00B63375" w:rsidRPr="00B63375" w:rsidRDefault="00643BDE" w:rsidP="00B63375">
      <w:pPr>
        <w:spacing w:after="0" w:line="240" w:lineRule="auto"/>
        <w:jc w:val="both"/>
        <w:rPr>
          <w:rFonts w:ascii="Times New Roman" w:hAnsi="Times New Roman"/>
          <w:sz w:val="24"/>
          <w:szCs w:val="24"/>
        </w:rPr>
      </w:pPr>
      <w:r>
        <w:rPr>
          <w:rFonts w:ascii="Times New Roman" w:hAnsi="Times New Roman"/>
          <w:sz w:val="24"/>
          <w:szCs w:val="24"/>
        </w:rPr>
        <w:t xml:space="preserve"> - </w:t>
      </w:r>
      <w:r w:rsidR="00B63375" w:rsidRPr="00B63375">
        <w:rPr>
          <w:rFonts w:ascii="Times New Roman" w:hAnsi="Times New Roman"/>
          <w:sz w:val="24"/>
          <w:szCs w:val="24"/>
        </w:rPr>
        <w:t>пользоваться: основными коммуникативными типами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до 10-12 фраз. Продолжительность монолога – 1,5– 2 мин</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Аудирование</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выпускник научится:</w:t>
      </w:r>
    </w:p>
    <w:p w:rsidR="00B63375" w:rsidRPr="00B63375" w:rsidRDefault="00643BDE" w:rsidP="00B63375">
      <w:pPr>
        <w:spacing w:after="0" w:line="240" w:lineRule="auto"/>
        <w:jc w:val="both"/>
        <w:rPr>
          <w:rFonts w:ascii="Times New Roman" w:hAnsi="Times New Roman"/>
          <w:sz w:val="24"/>
          <w:szCs w:val="24"/>
        </w:rPr>
      </w:pPr>
      <w:r>
        <w:rPr>
          <w:rFonts w:ascii="Times New Roman" w:hAnsi="Times New Roman"/>
          <w:sz w:val="24"/>
          <w:szCs w:val="24"/>
        </w:rPr>
        <w:t xml:space="preserve">- </w:t>
      </w:r>
      <w:r w:rsidR="00B63375" w:rsidRPr="00B63375">
        <w:rPr>
          <w:rFonts w:ascii="Times New Roman" w:hAnsi="Times New Roman"/>
          <w:sz w:val="24"/>
          <w:szCs w:val="24"/>
        </w:rPr>
        <w:t xml:space="preserve"> воспринимать и понимать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Жанры текстов: прагматические, публицистические. Типы текстов: объявление, реклама, сообщение, рассказ, диалог-интервью, стихотворение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 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Чтение</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выпускник научится: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63375" w:rsidRPr="00643BDE" w:rsidRDefault="00B63375" w:rsidP="00B63375">
      <w:pPr>
        <w:spacing w:after="0" w:line="240" w:lineRule="auto"/>
        <w:jc w:val="both"/>
        <w:rPr>
          <w:rFonts w:ascii="Times New Roman" w:hAnsi="Times New Roman"/>
          <w:b/>
          <w:sz w:val="24"/>
          <w:szCs w:val="24"/>
        </w:rPr>
      </w:pPr>
      <w:r w:rsidRPr="00643BDE">
        <w:rPr>
          <w:rFonts w:ascii="Times New Roman" w:hAnsi="Times New Roman"/>
          <w:b/>
          <w:sz w:val="24"/>
          <w:szCs w:val="24"/>
        </w:rPr>
        <w:t xml:space="preserve">  Письмо</w:t>
      </w:r>
    </w:p>
    <w:p w:rsidR="00643BDE" w:rsidRDefault="00B63375" w:rsidP="00B63375">
      <w:pPr>
        <w:spacing w:after="0" w:line="240" w:lineRule="auto"/>
        <w:jc w:val="both"/>
        <w:rPr>
          <w:rFonts w:ascii="Times New Roman" w:hAnsi="Times New Roman"/>
          <w:sz w:val="24"/>
          <w:szCs w:val="24"/>
        </w:rPr>
      </w:pPr>
      <w:r w:rsidRPr="00643BDE">
        <w:rPr>
          <w:rFonts w:ascii="Times New Roman" w:hAnsi="Times New Roman"/>
          <w:b/>
          <w:sz w:val="24"/>
          <w:szCs w:val="24"/>
        </w:rPr>
        <w:t xml:space="preserve"> выпускник научится:</w:t>
      </w:r>
      <w:r w:rsidRPr="00B63375">
        <w:rPr>
          <w:rFonts w:ascii="Times New Roman" w:hAnsi="Times New Roman"/>
          <w:sz w:val="24"/>
          <w:szCs w:val="24"/>
        </w:rPr>
        <w:t xml:space="preserve"> </w:t>
      </w:r>
    </w:p>
    <w:p w:rsidR="00B63375" w:rsidRPr="00B63375" w:rsidRDefault="00643BDE" w:rsidP="00B63375">
      <w:pPr>
        <w:spacing w:after="0" w:line="240" w:lineRule="auto"/>
        <w:jc w:val="both"/>
        <w:rPr>
          <w:rFonts w:ascii="Times New Roman" w:hAnsi="Times New Roman"/>
          <w:sz w:val="24"/>
          <w:szCs w:val="24"/>
        </w:rPr>
      </w:pPr>
      <w:r>
        <w:rPr>
          <w:rFonts w:ascii="Times New Roman" w:hAnsi="Times New Roman"/>
          <w:sz w:val="24"/>
          <w:szCs w:val="24"/>
        </w:rPr>
        <w:t xml:space="preserve">- </w:t>
      </w:r>
      <w:r w:rsidR="00B63375" w:rsidRPr="00B63375">
        <w:rPr>
          <w:rFonts w:ascii="Times New Roman" w:hAnsi="Times New Roman"/>
          <w:sz w:val="24"/>
          <w:szCs w:val="24"/>
        </w:rPr>
        <w:t xml:space="preserve">писать короткие поздравления с днем рождения и другими праздниками, выражать пожелания (объемом 30–40 слов, включая адрес); – заполнять формуляры, бланки (указывать имя, фамилию, пол, гражданство, адрес);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 - либо). Объём личного письма – около 100–110 слов, включая адрес; – составлять план, тезисы устного или письменного сообщения, кратко излагать резу</w:t>
      </w:r>
      <w:r w:rsidR="00643BDE">
        <w:rPr>
          <w:rFonts w:ascii="Times New Roman" w:hAnsi="Times New Roman"/>
          <w:sz w:val="24"/>
          <w:szCs w:val="24"/>
        </w:rPr>
        <w:t xml:space="preserve">льтаты проектной деятельности. </w:t>
      </w:r>
    </w:p>
    <w:p w:rsidR="00B63375" w:rsidRPr="00B63375" w:rsidRDefault="00B63375" w:rsidP="00B63375">
      <w:pPr>
        <w:spacing w:after="0" w:line="240" w:lineRule="auto"/>
        <w:jc w:val="both"/>
        <w:rPr>
          <w:rStyle w:val="affd"/>
          <w:rFonts w:ascii="Times New Roman" w:hAnsi="Times New Roman"/>
          <w:color w:val="auto"/>
          <w:sz w:val="24"/>
          <w:szCs w:val="24"/>
        </w:rPr>
      </w:pPr>
      <w:r w:rsidRPr="00B63375">
        <w:rPr>
          <w:rFonts w:ascii="Times New Roman" w:hAnsi="Times New Roman"/>
          <w:sz w:val="24"/>
          <w:szCs w:val="24"/>
        </w:rPr>
        <w:t xml:space="preserve"> </w:t>
      </w:r>
      <w:r w:rsidRPr="00B63375">
        <w:rPr>
          <w:rStyle w:val="affd"/>
          <w:rFonts w:ascii="Times New Roman" w:hAnsi="Times New Roman"/>
          <w:color w:val="auto"/>
          <w:sz w:val="24"/>
          <w:szCs w:val="24"/>
        </w:rPr>
        <w:t xml:space="preserve">Языковая компетенция ( владение языковыми средствами):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применение правил написания слов, изученных в основной школе;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адекватное произношение и различение на слух всех звуков иностранного языка; соблюдение правильного ударения в словах и фразах;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чтение предложений на смысловые группы;</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распознание и употребление в речи основных значений изученных лексических единиц (слов, словосочетаний, реплик-клише речевого этикета);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знание основных способов словообразования (аффиксация, словосложения, конверсии); </w:t>
      </w:r>
      <w:r w:rsidRPr="00B63375">
        <w:rPr>
          <w:rFonts w:ascii="Times New Roman" w:hAnsi="Times New Roman"/>
          <w:sz w:val="24"/>
          <w:szCs w:val="24"/>
        </w:rPr>
        <w:t xml:space="preserve"> понимание и использование явлений многозначности слов иностранного языка, синонимии, антонимии и лексической сочетаемости;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распознание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знание основных различий систем </w:t>
      </w:r>
      <w:r w:rsidR="00643BDE">
        <w:rPr>
          <w:rFonts w:ascii="Times New Roman" w:hAnsi="Times New Roman"/>
          <w:sz w:val="24"/>
          <w:szCs w:val="24"/>
        </w:rPr>
        <w:t>иностранного и русского языков.</w:t>
      </w:r>
    </w:p>
    <w:p w:rsidR="00B63375" w:rsidRPr="00B63375" w:rsidRDefault="00B63375" w:rsidP="00B63375">
      <w:pPr>
        <w:spacing w:after="0" w:line="240" w:lineRule="auto"/>
        <w:jc w:val="both"/>
        <w:rPr>
          <w:rStyle w:val="affd"/>
          <w:rFonts w:ascii="Times New Roman" w:hAnsi="Times New Roman"/>
          <w:color w:val="auto"/>
          <w:sz w:val="24"/>
          <w:szCs w:val="24"/>
        </w:rPr>
      </w:pPr>
      <w:r w:rsidRPr="00B63375">
        <w:rPr>
          <w:rFonts w:ascii="Times New Roman" w:hAnsi="Times New Roman"/>
          <w:sz w:val="24"/>
          <w:szCs w:val="24"/>
        </w:rPr>
        <w:t xml:space="preserve"> </w:t>
      </w:r>
      <w:r w:rsidRPr="00B63375">
        <w:rPr>
          <w:rStyle w:val="affd"/>
          <w:rFonts w:ascii="Times New Roman" w:hAnsi="Times New Roman"/>
          <w:color w:val="auto"/>
          <w:sz w:val="24"/>
          <w:szCs w:val="24"/>
        </w:rPr>
        <w:t xml:space="preserve">Социокультурная компетенция: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 знание национально 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знание употребительной фоновой лексики и реалий страны/ стран изучаемого языка, некоторых распространённых образцов фольклора ( скороговорки, поговорки, пословицы);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знакомство с образцами художественной, публицистической и научно- популярной литературы;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представление об особенностях образа жизни, быта,культуры стран изучаемого языка ( всемирно известных достопримечательностях, выдающихся людях и их вкладе в мировую культуру);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представление о сходстве и различиях в традициях своей страны и стран изучаемого языка; </w:t>
      </w:r>
      <w:r w:rsidRPr="00B63375">
        <w:rPr>
          <w:rFonts w:ascii="Times New Roman" w:hAnsi="Times New Roman"/>
          <w:sz w:val="24"/>
          <w:szCs w:val="24"/>
        </w:rPr>
        <w:t> понимание роли владения иностранны</w:t>
      </w:r>
      <w:r w:rsidR="00643BDE">
        <w:rPr>
          <w:rFonts w:ascii="Times New Roman" w:hAnsi="Times New Roman"/>
          <w:sz w:val="24"/>
          <w:szCs w:val="24"/>
        </w:rPr>
        <w:t xml:space="preserve">ми языками в современном мире. </w:t>
      </w:r>
      <w:r w:rsidRPr="00B63375">
        <w:rPr>
          <w:rFonts w:ascii="Times New Roman" w:hAnsi="Times New Roman"/>
          <w:sz w:val="24"/>
          <w:szCs w:val="24"/>
        </w:rPr>
        <w:t xml:space="preserve"> </w:t>
      </w:r>
    </w:p>
    <w:p w:rsidR="00B63375" w:rsidRPr="00B63375" w:rsidRDefault="00B63375" w:rsidP="00B63375">
      <w:pPr>
        <w:spacing w:after="0" w:line="240" w:lineRule="auto"/>
        <w:jc w:val="both"/>
        <w:rPr>
          <w:rStyle w:val="affd"/>
          <w:rFonts w:ascii="Times New Roman" w:hAnsi="Times New Roman"/>
          <w:color w:val="auto"/>
          <w:sz w:val="24"/>
          <w:szCs w:val="24"/>
        </w:rPr>
      </w:pPr>
      <w:r w:rsidRPr="00B63375">
        <w:rPr>
          <w:rStyle w:val="affd"/>
          <w:rFonts w:ascii="Times New Roman" w:hAnsi="Times New Roman"/>
          <w:color w:val="auto"/>
          <w:sz w:val="24"/>
          <w:szCs w:val="24"/>
        </w:rPr>
        <w:t xml:space="preserve">Компенсаторная компетенция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умение выходить из трудного положения в условиях дефицита языковых средств при получении и приеме информации за счёт использования контекстуальной догадки, игнорирования языковых трудностей, переспроса, словарных замен, жестов, мимики. Б. В познавательной сфере:</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умение  сравнивать языковые явления родного и иностранного языков на уровне отдельных грамматических явлений, слов, словосочетаний, предложений;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владение приемами работы с текстом: умение пользоваться определённой стратегией чтения/аудирования в зависимости от коммуникативной задачи (читать, слушать текст с разной глубиной понимания);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умение действовать по образцу при выполнении упражнений и составлении собственных высказываний в пределах тематики основной школы;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готовность и умение осуществлять индивидуальную и совместную проектную работу;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владение способами и приемами дальнейшего самостоятельного изучения иностранных языков.</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В. В ценностно-ориентационной сфере :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представление  о языке как средстве выражения чувств, эмоций, основе культуры мышления;</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представление о целостном  полиязычном, поликультурном мире, осознание, осознание места и роли родного и иностранных языков в этом мире как средства общения, познания самореализации и социальной адаптации;</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приобщение к ценностям мировой культуры как через источники информации на иностранном языке, так и через непосредственное участие в школьных обменах, туристических поездках, молодёжных форумах. Г. В эстетической сфере:</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xml:space="preserve"> владение элементарными средствами выражения чувств и эмоций на иностранном языке;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стремление к знакомству с образцами художественного  творчества на иностранном языке и средствами иностранного языка;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развитие чувства прекрасного в процессе обсуждения современных тенденций в живописи, музыке, литературе.  Д. В трудовой сфере: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умение рационально планировать свой учебный труд; </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умение работать в соответствии с намеченным планом. Е. В физической сфере:</w:t>
      </w:r>
    </w:p>
    <w:p w:rsidR="00B63375" w:rsidRPr="00B63375" w:rsidRDefault="00B63375" w:rsidP="00B63375">
      <w:pPr>
        <w:spacing w:after="0" w:line="240" w:lineRule="auto"/>
        <w:jc w:val="both"/>
        <w:rPr>
          <w:rFonts w:ascii="Times New Roman" w:hAnsi="Times New Roman"/>
          <w:sz w:val="24"/>
          <w:szCs w:val="24"/>
        </w:rPr>
      </w:pPr>
      <w:r w:rsidRPr="00B63375">
        <w:rPr>
          <w:rFonts w:ascii="Times New Roman" w:hAnsi="Times New Roman"/>
          <w:sz w:val="24"/>
          <w:szCs w:val="24"/>
        </w:rPr>
        <w:t xml:space="preserve"> </w:t>
      </w:r>
      <w:r w:rsidRPr="00B63375">
        <w:rPr>
          <w:rFonts w:ascii="Times New Roman" w:hAnsi="Times New Roman"/>
          <w:sz w:val="24"/>
          <w:szCs w:val="24"/>
        </w:rPr>
        <w:t> стремление вести здоровый образ жизни (режим труда и отдыха, питание, спорт, фитнес).</w:t>
      </w:r>
    </w:p>
    <w:p w:rsidR="00AF59BA" w:rsidRDefault="00AF59BA" w:rsidP="005E212A">
      <w:pPr>
        <w:spacing w:after="0" w:line="240" w:lineRule="auto"/>
        <w:jc w:val="both"/>
        <w:rPr>
          <w:rFonts w:ascii="Times New Roman" w:hAnsi="Times New Roman"/>
          <w:b/>
          <w:sz w:val="24"/>
          <w:szCs w:val="24"/>
        </w:rPr>
      </w:pPr>
    </w:p>
    <w:p w:rsidR="005E212A" w:rsidRPr="001F0652" w:rsidRDefault="005E212A" w:rsidP="005E212A">
      <w:pPr>
        <w:spacing w:after="0" w:line="240" w:lineRule="auto"/>
        <w:jc w:val="both"/>
        <w:rPr>
          <w:rFonts w:ascii="Times New Roman" w:hAnsi="Times New Roman"/>
          <w:b/>
          <w:sz w:val="24"/>
          <w:szCs w:val="24"/>
        </w:rPr>
      </w:pPr>
      <w:r w:rsidRPr="001F0652">
        <w:rPr>
          <w:rFonts w:ascii="Times New Roman" w:hAnsi="Times New Roman"/>
          <w:b/>
          <w:sz w:val="24"/>
          <w:szCs w:val="24"/>
        </w:rPr>
        <w:t xml:space="preserve">Предметные результаты </w:t>
      </w:r>
    </w:p>
    <w:p w:rsidR="005E212A" w:rsidRPr="00AF59BA" w:rsidRDefault="00AF59BA" w:rsidP="005E212A">
      <w:pPr>
        <w:spacing w:after="0" w:line="240" w:lineRule="auto"/>
        <w:jc w:val="both"/>
        <w:rPr>
          <w:rFonts w:ascii="Times New Roman" w:hAnsi="Times New Roman"/>
          <w:b/>
          <w:sz w:val="24"/>
          <w:szCs w:val="24"/>
        </w:rPr>
      </w:pPr>
      <w:r w:rsidRPr="00AF59BA">
        <w:rPr>
          <w:rFonts w:ascii="Times New Roman" w:hAnsi="Times New Roman"/>
          <w:b/>
          <w:sz w:val="24"/>
          <w:szCs w:val="24"/>
        </w:rPr>
        <w:t xml:space="preserve">Немецкий язык </w:t>
      </w:r>
    </w:p>
    <w:p w:rsidR="005E212A" w:rsidRPr="001F0652" w:rsidRDefault="005E212A" w:rsidP="005E212A">
      <w:pPr>
        <w:spacing w:after="0" w:line="240" w:lineRule="auto"/>
        <w:jc w:val="both"/>
        <w:rPr>
          <w:rFonts w:ascii="Times New Roman" w:hAnsi="Times New Roman"/>
          <w:b/>
          <w:sz w:val="24"/>
          <w:szCs w:val="24"/>
        </w:rPr>
      </w:pPr>
      <w:r w:rsidRPr="001F0652">
        <w:rPr>
          <w:rFonts w:ascii="Times New Roman" w:hAnsi="Times New Roman"/>
          <w:b/>
          <w:sz w:val="24"/>
          <w:szCs w:val="24"/>
        </w:rPr>
        <w:t xml:space="preserve">5 класс </w:t>
      </w:r>
    </w:p>
    <w:p w:rsidR="005E212A" w:rsidRPr="00FE7A0F" w:rsidRDefault="005E212A" w:rsidP="005E212A">
      <w:pPr>
        <w:spacing w:after="0" w:line="240" w:lineRule="auto"/>
        <w:jc w:val="both"/>
        <w:rPr>
          <w:rFonts w:ascii="Times New Roman" w:hAnsi="Times New Roman"/>
          <w:sz w:val="24"/>
          <w:szCs w:val="24"/>
        </w:rPr>
      </w:pPr>
    </w:p>
    <w:p w:rsidR="005E212A" w:rsidRPr="00FE7A0F" w:rsidRDefault="005E212A" w:rsidP="005E212A">
      <w:pPr>
        <w:spacing w:after="0" w:line="240" w:lineRule="auto"/>
        <w:ind w:firstLine="708"/>
        <w:jc w:val="both"/>
        <w:rPr>
          <w:rFonts w:ascii="Times New Roman" w:hAnsi="Times New Roman"/>
          <w:sz w:val="24"/>
          <w:szCs w:val="24"/>
        </w:rPr>
      </w:pPr>
      <w:r w:rsidRPr="00FE7A0F">
        <w:rPr>
          <w:rFonts w:ascii="Times New Roman" w:hAnsi="Times New Roman"/>
          <w:sz w:val="24"/>
          <w:szCs w:val="24"/>
        </w:rPr>
        <w:t xml:space="preserve"> Речевая компетенция Говорение. Диалогическая речь</w:t>
      </w:r>
    </w:p>
    <w:p w:rsidR="005E212A"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w:t>
      </w:r>
    </w:p>
    <w:p w:rsidR="005E212A" w:rsidRDefault="005E212A" w:rsidP="005E212A">
      <w:pPr>
        <w:spacing w:after="0" w:line="240" w:lineRule="auto"/>
        <w:jc w:val="both"/>
        <w:rPr>
          <w:rFonts w:ascii="Times New Roman" w:hAnsi="Times New Roman"/>
          <w:sz w:val="24"/>
          <w:szCs w:val="24"/>
        </w:rPr>
      </w:pP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 вести диалог-расспрос, диалог этикетного характера, диалог – обмен мнениями, диалог – побуждение к действию, комбинированный диалог; - начинать, поддерживать и заканчивать разговор; - расспрашивать собеседника и отвечать на его вопросы.</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Говорение. Монологическая речь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 кратко высказываться на заданную тему, используя изученный речевой материал в соответствии с поставленной коммуникативной задачей; - делать  краткие сообщения на заданную тему.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Аудирование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понимать речь учителя и одноклассников, а также несложные аутентичные аудио- и видеотексты, построенные на изученном речевом материале (основное понимание прослушанного).</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Чтение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 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 аналогии с родным языком.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Письмо</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заполнять анкету, формуляр (сообщать о себе основные сведения: имя, фамилия, возраст, гражданство, адрес и т.д.); - писать открытки этикетного характера с опорой на образец с употреблением формул речевого этикета и адекватного стиля изложения, принятых в  странах изучаемого языка.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Языковая компетенция Графика, орфография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 соотносить графический образ слова с его звуковым образом; - сравнивать и анализировать буквы, буквосочетания и соответствующие транскрипционные знаки; - соблюдать основные правила орфографии и пунктуации; - использовать словарь для уточнения написания слова.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Фонетика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 различать коммуникативный тип предложения по его интонации; - понимать и использовать логическое ударение во фразе, предложении.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Лексика  Ученик научится:</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 - знать и уметь использовать основные способы словообразования (аффиксация, словосложение, конверсия).</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Грамматика  Синтаксис</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употреблять: 1. Основные типы немецкого простого предложения, отражающие структурный минимум (так называе</w:t>
      </w:r>
      <w:r>
        <w:rPr>
          <w:rFonts w:ascii="Times New Roman" w:hAnsi="Times New Roman"/>
          <w:sz w:val="24"/>
          <w:szCs w:val="24"/>
        </w:rPr>
        <w:t>мые речевые образцы), а именно:</w:t>
      </w:r>
      <w:r w:rsidRPr="00FE7A0F">
        <w:rPr>
          <w:rFonts w:ascii="Times New Roman" w:hAnsi="Times New Roman"/>
          <w:sz w:val="24"/>
          <w:szCs w:val="24"/>
        </w:rPr>
        <w:t xml:space="preserve">  — предложения с именным сказуемым типа: </w:t>
      </w:r>
      <w:r w:rsidRPr="00042BBD">
        <w:rPr>
          <w:rFonts w:ascii="Times New Roman" w:hAnsi="Times New Roman"/>
          <w:sz w:val="24"/>
          <w:szCs w:val="24"/>
          <w:lang w:val="de-DE"/>
        </w:rPr>
        <w:t>Das</w:t>
      </w:r>
      <w:r w:rsidRPr="00042BBD">
        <w:rPr>
          <w:rFonts w:ascii="Times New Roman" w:hAnsi="Times New Roman"/>
          <w:sz w:val="24"/>
          <w:szCs w:val="24"/>
        </w:rPr>
        <w:t xml:space="preserve"> </w:t>
      </w:r>
      <w:r w:rsidRPr="00042BBD">
        <w:rPr>
          <w:rFonts w:ascii="Times New Roman" w:hAnsi="Times New Roman"/>
          <w:sz w:val="24"/>
          <w:szCs w:val="24"/>
          <w:lang w:val="de-DE"/>
        </w:rPr>
        <w:t>ist</w:t>
      </w:r>
      <w:r w:rsidRPr="00042BBD">
        <w:rPr>
          <w:rFonts w:ascii="Times New Roman" w:hAnsi="Times New Roman"/>
          <w:sz w:val="24"/>
          <w:szCs w:val="24"/>
        </w:rPr>
        <w:t xml:space="preserve"> </w:t>
      </w:r>
      <w:r w:rsidRPr="00042BBD">
        <w:rPr>
          <w:rFonts w:ascii="Times New Roman" w:hAnsi="Times New Roman"/>
          <w:sz w:val="24"/>
          <w:szCs w:val="24"/>
          <w:lang w:val="de-DE"/>
        </w:rPr>
        <w:t>Uli</w:t>
      </w:r>
      <w:r w:rsidRPr="00042BBD">
        <w:rPr>
          <w:rFonts w:ascii="Times New Roman" w:hAnsi="Times New Roman"/>
          <w:sz w:val="24"/>
          <w:szCs w:val="24"/>
        </w:rPr>
        <w:t>/</w:t>
      </w:r>
      <w:r w:rsidRPr="00042BBD">
        <w:rPr>
          <w:rFonts w:ascii="Times New Roman" w:hAnsi="Times New Roman"/>
          <w:sz w:val="24"/>
          <w:szCs w:val="24"/>
          <w:lang w:val="de-DE"/>
        </w:rPr>
        <w:t>ein</w:t>
      </w:r>
      <w:r w:rsidRPr="00042BBD">
        <w:rPr>
          <w:rFonts w:ascii="Times New Roman" w:hAnsi="Times New Roman"/>
          <w:sz w:val="24"/>
          <w:szCs w:val="24"/>
        </w:rPr>
        <w:t xml:space="preserve"> </w:t>
      </w:r>
      <w:r w:rsidRPr="00042BBD">
        <w:rPr>
          <w:rFonts w:ascii="Times New Roman" w:hAnsi="Times New Roman"/>
          <w:sz w:val="24"/>
          <w:szCs w:val="24"/>
          <w:lang w:val="de-DE"/>
        </w:rPr>
        <w:t>Junge</w:t>
      </w:r>
      <w:r w:rsidRPr="00042BBD">
        <w:rPr>
          <w:rFonts w:ascii="Times New Roman" w:hAnsi="Times New Roman"/>
          <w:sz w:val="24"/>
          <w:szCs w:val="24"/>
        </w:rPr>
        <w:t xml:space="preserve">. </w:t>
      </w:r>
      <w:r w:rsidRPr="00FE7A0F">
        <w:rPr>
          <w:rFonts w:ascii="Times New Roman" w:hAnsi="Times New Roman"/>
          <w:sz w:val="24"/>
          <w:szCs w:val="24"/>
        </w:rPr>
        <w:t xml:space="preserve">Er ist klein; — предложения с простым глагольным сказуемым: Er malt;— предложения со сложным глагольным сказуемым: Er kann schon gut malen; — предложения с обстоятельством места, отвечающие на вопрос „Wo?―; — предложения с обстоятельством места, отвечающие на вопрос „Wohin?―;  — предложения с дополнением в Dativ; — предложения с дополнением в Akkusativ;  — предложения с двумя дополнениями в Dativ и Akkusativ;       — предложения с инфинитивным оборотом um ... zu + Infinitiv; — безличные предложения.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2. Коммуникативные типы предложений: — утвердительные;  — вопросительные (с вопросительным словом и без него);  — отрицательные; — побудительные.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3. Предложения с прямым и обратным порядком слов. Морфология Ученик научится  владеть: — основными случаями употребления существительных с определенным, неопределенным и нулевым артиклем;  — спряжением слабых и некоторых сильных глаголов в Präsens;  — спряжением модальных глаголов wollen, können, müssen, sollen в Präsens; — местоимениями личными и указательными: dieser, jener;  — количественными числительными от 1 до 100;  — порядковыми числительными;  — отрицанием nicht, kein;       — предлогами, требующими Dativ на вопрос „Wo?― и Akkusativ на вопрос „Wohin?―;       — употреблением слабых глаголов в Perfekt. Ученик будет  иметь представление об основных типах образования множественного числа существительных. </w:t>
      </w:r>
    </w:p>
    <w:p w:rsidR="005E212A" w:rsidRDefault="005E212A" w:rsidP="005E212A">
      <w:pPr>
        <w:spacing w:after="0" w:line="240" w:lineRule="auto"/>
        <w:jc w:val="both"/>
        <w:rPr>
          <w:rFonts w:ascii="Times New Roman" w:hAnsi="Times New Roman"/>
          <w:sz w:val="24"/>
          <w:szCs w:val="24"/>
        </w:rPr>
      </w:pPr>
    </w:p>
    <w:p w:rsidR="005E212A" w:rsidRPr="001F0652" w:rsidRDefault="005E212A" w:rsidP="005E212A">
      <w:pPr>
        <w:spacing w:after="0" w:line="240" w:lineRule="auto"/>
        <w:jc w:val="both"/>
        <w:rPr>
          <w:rFonts w:ascii="Times New Roman" w:hAnsi="Times New Roman"/>
          <w:b/>
          <w:sz w:val="24"/>
          <w:szCs w:val="24"/>
        </w:rPr>
      </w:pPr>
      <w:r w:rsidRPr="001F0652">
        <w:rPr>
          <w:rFonts w:ascii="Times New Roman" w:hAnsi="Times New Roman"/>
          <w:b/>
          <w:sz w:val="24"/>
          <w:szCs w:val="24"/>
        </w:rPr>
        <w:t>6 класс</w:t>
      </w:r>
    </w:p>
    <w:p w:rsidR="005E212A" w:rsidRDefault="005E212A" w:rsidP="005E212A">
      <w:pPr>
        <w:spacing w:after="0" w:line="240" w:lineRule="auto"/>
        <w:jc w:val="both"/>
        <w:rPr>
          <w:rFonts w:ascii="Times New Roman" w:hAnsi="Times New Roman"/>
          <w:sz w:val="24"/>
          <w:szCs w:val="24"/>
        </w:rPr>
      </w:pP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Речевая компетенция Говорение. Диалогическая речь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 вести диалог-расспрос, диалог этикетного характера, диалог – обмен мнениями, комбинированный диалог; - начинать, поддерживать и заканчивать разговор; - давать совет, положительно (отрицательно) реагировать на него; - расспрашивать собеседника и отвечать на его вопросы.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Говорение. Монологическая  речь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 кратко передавать сообщение прочитанного с опорой на образец; - выражать своѐ отношение к прочитанному, услышанному; - делать краткие сообщения на заданную тему.</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Аудирование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понимать основное содержание небольших текстов, содержащих значительное число незнакомых слов.</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Чтение Ученик научится: - читать с целью понимания основного содержания, уметь прогнозировать содержание текста по вербальным опорам (заголовкам) и иллюстративным опорам,  определять основную идею/мысль текста; выявлять главные факты в тексте, не обращая внимания на второстепенные; - 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 аналогии с родным языком.</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Письмо</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заполнять анкету, формуляр (сообщать о себе основные сведения: имя, фамилия, возраст, гражданство, адрес и т.д.); - писать открытки этикетного характера с опорой на образец с употреблением формул речевого этикета и адекватного стиля изложения, принятых в странах изучаемого языка.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Языковая компетенция Графика, орфография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 соотносить графический образ слова с его звуковым образом; - соблюдать основные правила орфографии и пунктуации; - использовать словарь для уточнения написания слова.</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Фонетика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 различать коммуникативный тип предложения по его интонации; - понимать и использовать логическое ударение во фразе, предложении; -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w:t>
      </w:r>
      <w:r>
        <w:rPr>
          <w:rFonts w:ascii="Times New Roman" w:hAnsi="Times New Roman"/>
          <w:sz w:val="24"/>
          <w:szCs w:val="24"/>
        </w:rPr>
        <w:t xml:space="preserve"> </w:t>
      </w:r>
      <w:r w:rsidRPr="00FE7A0F">
        <w:rPr>
          <w:rFonts w:ascii="Times New Roman" w:hAnsi="Times New Roman"/>
          <w:sz w:val="24"/>
          <w:szCs w:val="24"/>
        </w:rPr>
        <w:t>и разделительный вопросы), побудительное, восклицательное предложения.</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Лексика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 - знать и уметь использовать основные способы словообразования (аффиксация, словосложение, конверсия)</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Грамматика Синтаксис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употреблять: - предложения с глаголами legen, stellen, hängen, требующими после себя дополнения в Akkusativ и обстоятельства места при ответе на вопрос „Wohin?―;     - предложения с глаголами legen, stellen, hängen, требующими после себя дополнения в Dativ и обстоятельства места при ответе на вопрос „Wo?―.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распознавать структуру предложения по наличию инфинитивного  оборота: zu + Infinitiv. Морфология Ученик  научится образовывать и использовать в речи следующие формы: - слабые и сильные глаголы с вспомогательным глаголом haben в Perfekt; - сильные глаголы с вспомогательным глаголом sein в Perfekt - Präteritum слабых и сильных глаголов, а также вспомогательных и модальных глаголов; - Futurum; - степени сравнения прилагательных и наречий; - возвратные глаголы в основных временных формах: Präsens, Perfekt, Präteritum; - Genitiv имен существительных нарицательных; - глаголы с отделяемыми и неотделяемыми приставками в Präsens, Perfekt, Präteritum; - предлоги, имеющие двойное управление: требующие Dativ на вопрос „Wo?― и Akkusativ на вопрос „Wohin?―; - предлоги, требующие Dativ; - предлоги, требующие Akkusativ. </w:t>
      </w:r>
    </w:p>
    <w:p w:rsidR="005E212A" w:rsidRDefault="005E212A" w:rsidP="005E212A">
      <w:pPr>
        <w:spacing w:after="0" w:line="240" w:lineRule="auto"/>
        <w:jc w:val="both"/>
        <w:rPr>
          <w:rFonts w:ascii="Times New Roman" w:hAnsi="Times New Roman"/>
          <w:sz w:val="24"/>
          <w:szCs w:val="24"/>
        </w:rPr>
      </w:pPr>
    </w:p>
    <w:p w:rsidR="005E212A" w:rsidRPr="001F0652" w:rsidRDefault="005E212A" w:rsidP="005E212A">
      <w:pPr>
        <w:spacing w:after="0" w:line="240" w:lineRule="auto"/>
        <w:jc w:val="both"/>
        <w:rPr>
          <w:rFonts w:ascii="Times New Roman" w:hAnsi="Times New Roman"/>
          <w:b/>
          <w:sz w:val="24"/>
          <w:szCs w:val="24"/>
        </w:rPr>
      </w:pPr>
      <w:r w:rsidRPr="001F0652">
        <w:rPr>
          <w:rFonts w:ascii="Times New Roman" w:hAnsi="Times New Roman"/>
          <w:b/>
          <w:sz w:val="24"/>
          <w:szCs w:val="24"/>
        </w:rPr>
        <w:t xml:space="preserve"> 7 класс </w:t>
      </w:r>
    </w:p>
    <w:p w:rsidR="005E212A" w:rsidRDefault="005E212A" w:rsidP="005E212A">
      <w:pPr>
        <w:spacing w:after="0" w:line="240" w:lineRule="auto"/>
        <w:jc w:val="both"/>
        <w:rPr>
          <w:rFonts w:ascii="Times New Roman" w:hAnsi="Times New Roman"/>
          <w:sz w:val="24"/>
          <w:szCs w:val="24"/>
        </w:rPr>
      </w:pP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Речевая компетенция Говорение.  Диалогическая речь.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вести диалог-расспрос, ритуализированный (этикетный)  диалог/ полилог  в стандартных ситуациях общения, используя соответствующие формулы речевого этикета; - выражать основные речевые функции: поздравлять, высказывать своѐ мнение, пожелания, приносить извинение, давать совет, выражать просьбу, предлагать, рекомендовать, используя не только повелительные предложения, но и различные синонимичные средства с опорой на образец и без него.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Говорение. Монологическая речь.</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использовать основные коммуникативные типы речи: описание, сообщение, рассказ; - выражать своѐ отношение прочитанному: понравилось – не понравилось, что уже было известно – что ново; - кратко передавать содержание прочитанного с непосредственной опорой на текст; - говорить в нормальном темпе. Ученик получит возможность научиться: - делать сообщения по результатам выполнения проектной работы.</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Аудирование</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Чтение</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читать с целью понимания основного содержания (уметь игнорировать незнакомые слова, не мешающие пониманию основного содержания текста; членить текст на смысловые части;  прогнозировать содержание текста по вербальным опорам (заголовкам) и иллюстративным опорам; определять основную идею/мысль текста; выявлять главные факты в тексте, не обращая внимания на второстепенные; - 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получит возможность научиться: - 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 по аналогии с родным языком, конверсии, по наличию смысловых связей в контексте, иллюстративной наглядности; пользоваться справочными материалами (словарѐм, лингвострановедческим справочником).</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Письмо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 писать небольшое по объѐму сочинение с опорой на информацию из текстов; - писать письмо, открытки этикетного характера с опорой на образец с употреблением формул речевого этикета и адекватного стиля изложения, принятых в странах изучаемого языка. Ученик получит возможность научиться: - делать краткие выписки из текста с целью их использования в собственных устных высказываниях.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Языковая компетенция Графика, орфография</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соотносить графический образ слова с его звуковым образом; - соблюдать основные правила орфографии и пунктуации; - использовать словарь для уточнения написания слова.</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Фонетика</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различать коммуникативный тип предложения по его интонации; - понимать и использовать логическое ударение во фразе, предложении; -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 - правильно произносить предложения с однородными членами (соблюдая интонацию перечисления). Ученик получит возможность научиться: - правильно произносить сложносочиненные и сложноподчиненные предложения с точки зрения их ритмико-интонационных особенностей.</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Лексика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 - знать и уметь использовать основные способы словообразования (аффиксация, словосложение). Ученик получит возможность научиться: - употреблять в речи в нескольких значениях многозначные слова, изученные в пределах тематики основной школы.</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Грамматика Синтаксис</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употреблять: - предложения с глаголами beginnen, raten, vorhaben и др., требующими после себя Infinitiv с zu;  - побудительные предложения типа Gehen wir! Wollen wir gehen; - предложения с неопределенно-личным местоимением ma</w:t>
      </w:r>
      <w:r w:rsidRPr="00FE7A0F">
        <w:rPr>
          <w:rFonts w:ascii="Times New Roman" w:hAnsi="Times New Roman"/>
          <w:sz w:val="24"/>
          <w:szCs w:val="24"/>
          <w:lang w:val="de-DE"/>
        </w:rPr>
        <w:t>n</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сложносочиненные предложения с союзами denn, darum, deshalb; -сложноподчиненные предложения с придаточными: дополнительными — с союзами dass, ob и др.; причины — с союзами weil, da; условными — с союзом wenn. Ученик получит возможность научиться: - распознавать структуру предложения по формальным признакам, а именно:       — по наличию придаточных предложений;    — по наличию инфинитивных оборотов: um ... zu + Infinitiv и просто zu + Infinitiv;  - определять значение придаточного предложения по значению союза (например, временных придаточных предложений, не входящих в активный грамматический минимум на данном этапе обучения).</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Морфология</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различать значения некоторых многозначных слов, например: zu, als, wenn; -  узнавать по формальным признакам временную форму Plusquamperfekt; - образовывать и использовать в речи следующие формы:  - слабые и сильные глаголы с вспомогательным глаголом haben в Perfekt; - сильные глаголы с вспомогательным глаголом sein в Perfekt; - Präteritum слабых и сильных глаголов, а также вспомогательных и модальных глаголов; - Futurum; - склонение имѐн прилагательных; - предлоги, требующие Dativ; - предлоги, требующие Akkusativ. </w:t>
      </w:r>
    </w:p>
    <w:p w:rsidR="005E212A" w:rsidRDefault="005E212A" w:rsidP="005E212A">
      <w:pPr>
        <w:spacing w:after="0" w:line="240" w:lineRule="auto"/>
        <w:jc w:val="both"/>
        <w:rPr>
          <w:rFonts w:ascii="Times New Roman" w:hAnsi="Times New Roman"/>
          <w:sz w:val="24"/>
          <w:szCs w:val="24"/>
        </w:rPr>
      </w:pPr>
    </w:p>
    <w:p w:rsidR="005E212A" w:rsidRDefault="005E212A" w:rsidP="005E212A">
      <w:pPr>
        <w:spacing w:after="0" w:line="240" w:lineRule="auto"/>
        <w:jc w:val="both"/>
        <w:rPr>
          <w:rFonts w:ascii="Times New Roman" w:hAnsi="Times New Roman"/>
          <w:b/>
          <w:sz w:val="24"/>
          <w:szCs w:val="24"/>
        </w:rPr>
      </w:pPr>
    </w:p>
    <w:p w:rsidR="005E212A" w:rsidRPr="001F0652" w:rsidRDefault="005E212A" w:rsidP="005E212A">
      <w:pPr>
        <w:spacing w:after="0" w:line="240" w:lineRule="auto"/>
        <w:jc w:val="both"/>
        <w:rPr>
          <w:rFonts w:ascii="Times New Roman" w:hAnsi="Times New Roman"/>
          <w:b/>
          <w:sz w:val="24"/>
          <w:szCs w:val="24"/>
        </w:rPr>
      </w:pPr>
      <w:r w:rsidRPr="001F0652">
        <w:rPr>
          <w:rFonts w:ascii="Times New Roman" w:hAnsi="Times New Roman"/>
          <w:b/>
          <w:sz w:val="24"/>
          <w:szCs w:val="24"/>
        </w:rPr>
        <w:t>8  класс</w:t>
      </w:r>
    </w:p>
    <w:p w:rsidR="005E212A" w:rsidRPr="00FE7A0F" w:rsidRDefault="005E212A" w:rsidP="005E212A">
      <w:pPr>
        <w:spacing w:after="0" w:line="240" w:lineRule="auto"/>
        <w:jc w:val="both"/>
        <w:rPr>
          <w:rFonts w:ascii="Times New Roman" w:hAnsi="Times New Roman"/>
          <w:sz w:val="24"/>
          <w:szCs w:val="24"/>
        </w:rPr>
      </w:pP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Речевая компетенция Говорение. Диалогическая речь.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 вести ритуализированные диалоги  в стандартных ситуациях общения, используя речевой этикет;  - вести групповое обсуждение (унисон, спор), включаться в беседу, поддерживать еѐ, проявлять заинтересованность, удивление; - выражать основные речевые функции: выражать согласие/несогласие с мнением собеседника, выражать сомнение, выражать свое мнение и обосновывать его и т.д. Ученик получит возможность научиться:  - брать и давать интервью.</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Говорение. Монологическая речь.</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использовать основные коммуникативные типы речи: описание, сообщение, рассказ; - выражать своѐ отношение к прочитанному; -  делать краткие  сообщения в русле основных тем и сфер общения; -  говорить логично и связно. Ученик получит возможность научиться: - делать сообщение на заданную тему на основе прочитанного; -комментировать факты из прочитанного/прослушанного текста, аргументировать своѐ отношение к прочитанному/прослушанному.</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Аудирование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 понимать монологическое сообщение (описание, сообщение, рассказ), содержащее небольшое количество незнакомых слов, используя контекстуальную, языковую, иллюстративную и другие виды догадки (понимание основного содержания);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воспринимать на слух аутентичный текст и выделять основную мысль (понимание необходимой / конкретной информации). Ученик получит возможность научиться: - выделять основную мысль в воспринимаемом на слух тексте; - отделять в тексте, воспринимаемом на слух, главные факты от второстепенных.</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Чтение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определять основную идею/мысль текста; выявлять главные факты в тексте, не обращая внимания на второстепенные; - 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 Ученик получит возможность научиться: - читать с целью полного понимания несложные аутентичные тексты, построенные в основном на изученном языковом материале на уровне смысла и критического осмысления содержания (определять основную идею текста, различать существенные и второстепенные  факты в содержании текста, анализировать отдельные места, определяя подлежащее, сказуемое), используя при необходимости словарь, сноски и лингвострановедческий справочник.</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Письмо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 заполнять анкету, формуляр в соответствии с нормами, принятыми в стране изучаемого языка; - писать личное письмо в ответ на письмо-стимул с употреблением формул речевого этикета, принятых в стране изучаемого языка. Ученик получит возможность научиться: - составлять план/тезисы устного или письменного сообщения, краткую аннотацию с непосредственной опорой на текст; - кратко излагать в письменном виде результаты своей проектной деятельности.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Языковая компетенция Графика, орфография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 оформлять письменные и творческие проекты в соответствии с правилами орфографии и пунктуации.</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Фонетика</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 - правильно произносить сложносочиненные и сложноподчиненные предложения с точки зрения их ритмико-интонационных особенностей. Ученик получит возможность научиться:  - выражать модальные значения, чувства и эмоции с помощью интонации.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Лексика</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 - знать и уметь использовать основные способы словообразования (аффиксация, словосложение, конверсия); - выбирать значение многозначных слов в соответствии с контекстом. Ученик получит возможность научиться:  - понимать и использовать явления синонимии / антонимии и лексической сочетаемости.</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Грамматика Синтаксис</w:t>
      </w:r>
    </w:p>
    <w:p w:rsidR="005E212A"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узнавать в тексте и понимать значение: </w:t>
      </w:r>
    </w:p>
    <w:p w:rsidR="005E212A"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 временных придаточных предложений с союзами wenn, als, nachdem;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 определительных придаточных предложений с относительными местоимениями der, die, das в качестве союзных слов; — предложений с неопределѐнно-личным местоимением man.</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Морфология</w:t>
      </w:r>
    </w:p>
    <w:p w:rsidR="005E212A"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узнавать и понимать:</w:t>
      </w:r>
    </w:p>
    <w:p w:rsidR="005E212A"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 значение глагольных форм в  Präsens, Perfekt, Präteritum Passiv;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 значение глагольных форм в Plusquamperfekt, Futur I. Ученик получит возможность научиться распознавать, понимать и использовать в речи вышеперечисленные  морфологические формы и синтаксические конструкции немецкого  языка. </w:t>
      </w:r>
    </w:p>
    <w:p w:rsidR="005E212A" w:rsidRDefault="005E212A" w:rsidP="005E212A">
      <w:pPr>
        <w:spacing w:after="0" w:line="240" w:lineRule="auto"/>
        <w:jc w:val="both"/>
        <w:rPr>
          <w:rFonts w:ascii="Times New Roman" w:hAnsi="Times New Roman"/>
          <w:sz w:val="24"/>
          <w:szCs w:val="24"/>
        </w:rPr>
      </w:pPr>
    </w:p>
    <w:p w:rsidR="005E212A" w:rsidRPr="001F0652" w:rsidRDefault="005E212A" w:rsidP="005E212A">
      <w:pPr>
        <w:spacing w:after="0" w:line="240" w:lineRule="auto"/>
        <w:jc w:val="both"/>
        <w:rPr>
          <w:rFonts w:ascii="Times New Roman" w:hAnsi="Times New Roman"/>
          <w:b/>
          <w:sz w:val="24"/>
          <w:szCs w:val="24"/>
        </w:rPr>
      </w:pPr>
      <w:r w:rsidRPr="001F0652">
        <w:rPr>
          <w:rFonts w:ascii="Times New Roman" w:hAnsi="Times New Roman"/>
          <w:b/>
          <w:sz w:val="24"/>
          <w:szCs w:val="24"/>
        </w:rPr>
        <w:t>9 класс</w:t>
      </w:r>
    </w:p>
    <w:p w:rsidR="005E212A" w:rsidRDefault="005E212A" w:rsidP="005E212A">
      <w:pPr>
        <w:spacing w:after="0" w:line="240" w:lineRule="auto"/>
        <w:jc w:val="both"/>
        <w:rPr>
          <w:rFonts w:ascii="Times New Roman" w:hAnsi="Times New Roman"/>
          <w:sz w:val="24"/>
          <w:szCs w:val="24"/>
        </w:rPr>
      </w:pP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Речевая компетенция Говорение. Диалогическая речь.</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вести ритуализированные диалоги в стандартных ситуациях общения, используя речевой этикет;  -  вести групповое обсуждение (унисон, спор), включаться в беседу, поддерживать еѐ, проявлять заинтересованность, удивление; - выражать основные речевые функции: выражать согласие/несогласие с мнением собеседника, выражать сомнение, выражать свое мнение и обосновывать его и т.д. Ученик получит возможность научиться: - брать и давать интервью.</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Говорение. Монологическая речь.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 использовать основные коммуникативные типы речи: описание, сообщение, рассказ; - выражать своѐ отношение к прочитанному; - делать краткие  сообщения в русле основных тем и сфер общения; - говорить логично и связно. Ученик получит возможность научиться: - говорить выразительно (соблюдать синтагматичность речи, логическое  ударение, правильную интонацию); - кратко высказываться без предварительной подготовки на заданную тему в соответствии с предложенной ситуацией общения; - кратко излагать результаты выполненной проектной работы.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Аудирование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понимать монологическое сообщение (описание, сообщение, рассказ), содержащее небольшое количество незнакомых слов, используя контекстуальную, языковую, иллюстративную и другие виды догадки (понимание основного содержания); - воспринимать на слух аутентичный текст и выделять основную мысль (понимание необходимой / конкретной информации); - делать выводы по содержанию услышанного; - выражать собственное мнение по поводу услышанного. Ученик получит возможность научиться: - игнорировать незнакомые языковые явления, несущественные для понимания основного содержания воспринимаемого на слух текста; - использовать контекстуальную или языковую догадку при восприятии на слух текстов, содержащих незнакомые слова.</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Чтение</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предвосхищать содержание внутри текста; определять основную идею/мысль текста; выявлять главные факты в тексте, не обращая внимания на второстепенные; - 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 - читать с целью полного понимания на уровне смысла и критического осмысления содержания (определять основную идею текста, различать существенные и второстепенные  факты в содержании текста, анализировать отдельные места, определяя подлежащее, сказуемое), используя при необходимости словарь. Ученик получит возможность научиться: -интерпретировать информацию, представленную в графиках, таблицах, иллюстрациях и т.д.; - извлекать культурологические сведения из аутентичных текстов; - соотносить полученную информацию с личным опытом, оценивать ее и выражать свое мнение по поводу прочитанного.</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Письмо</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писать личное письмо с употреблением формул речевого этикета, принятых в стране изучаемого языка; - составлять краткую аннотацию с непосредственной опорой на текст; - писать электронные (интернет) сообщения. Ученик получит возможность научиться: - писать небольшие письменные высказывания с опорой на образец.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Языковая компетенция Графика, орфография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Ученик научится оформлять письменные и творческие проекты в соответствии с правилами орфографии и пунктуации.</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Фонетика</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 правильно произносить предложения с однородными членами (соблюдая интонацию перечисления). Ученик получит возможность научиться: - выражать модальные значения, чувства и эмоции с помощью интонации.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Лексика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Ученик научится: -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 - понимать и использовать явления синонимии / антонимии и лексической сочетаемости. Ученик получит возможность научиться: -распознавать принадлежность слов к частям речи по определѐнным признакам (артиклям, аффиксам и др.);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5E212A" w:rsidRPr="00FE7A0F"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Грамматика Синтаксис</w:t>
      </w:r>
    </w:p>
    <w:p w:rsidR="009E0F9A" w:rsidRDefault="005E212A" w:rsidP="005E212A">
      <w:pPr>
        <w:spacing w:after="0" w:line="240" w:lineRule="auto"/>
        <w:jc w:val="both"/>
        <w:rPr>
          <w:rFonts w:ascii="Times New Roman" w:hAnsi="Times New Roman"/>
          <w:sz w:val="24"/>
          <w:szCs w:val="24"/>
        </w:rPr>
      </w:pPr>
      <w:r w:rsidRPr="00FE7A0F">
        <w:rPr>
          <w:rFonts w:ascii="Times New Roman" w:hAnsi="Times New Roman"/>
          <w:sz w:val="24"/>
          <w:szCs w:val="24"/>
        </w:rPr>
        <w:t xml:space="preserve"> Ученик научится узнава</w:t>
      </w:r>
      <w:r>
        <w:rPr>
          <w:rFonts w:ascii="Times New Roman" w:hAnsi="Times New Roman"/>
          <w:sz w:val="24"/>
          <w:szCs w:val="24"/>
        </w:rPr>
        <w:t xml:space="preserve">ть в тексте и понимать значение: </w:t>
      </w:r>
      <w:r w:rsidRPr="00FE7A0F">
        <w:rPr>
          <w:rFonts w:ascii="Times New Roman" w:hAnsi="Times New Roman"/>
          <w:sz w:val="24"/>
          <w:szCs w:val="24"/>
        </w:rPr>
        <w:t>предложения с инфинитивными оборотами statt..zu, ohne…zu, um …zu;  придаточные предложения цели с союзом damit. Морфология Ученик научится узнавать и понимать:  значение глагольных форм в Präsens, Perfekt, Präteritum, Futur Passiv</w:t>
      </w:r>
      <w:r>
        <w:rPr>
          <w:rFonts w:ascii="Times New Roman" w:hAnsi="Times New Roman"/>
          <w:sz w:val="24"/>
          <w:szCs w:val="24"/>
        </w:rPr>
        <w:t xml:space="preserve">; </w:t>
      </w:r>
      <w:r w:rsidRPr="00FE7A0F">
        <w:rPr>
          <w:rFonts w:ascii="Times New Roman" w:hAnsi="Times New Roman"/>
          <w:sz w:val="24"/>
          <w:szCs w:val="24"/>
        </w:rPr>
        <w:t xml:space="preserve">значение отдельных глагольных форм в Konjunktiv: könnte Ученик получит возможность  научиться распознавать, понимать и использовать в речи основные морфологические формы и синтаксические конструкции немецкого  языка.  </w:t>
      </w:r>
    </w:p>
    <w:p w:rsidR="005E212A" w:rsidRPr="009E0F9A" w:rsidRDefault="005E212A" w:rsidP="005E212A">
      <w:pPr>
        <w:spacing w:after="0" w:line="240" w:lineRule="auto"/>
        <w:jc w:val="both"/>
        <w:rPr>
          <w:rFonts w:ascii="Times New Roman" w:hAnsi="Times New Roman"/>
          <w:sz w:val="24"/>
          <w:szCs w:val="24"/>
        </w:rPr>
      </w:pPr>
    </w:p>
    <w:p w:rsidR="00DB1EAA" w:rsidRPr="003C18C5" w:rsidRDefault="009949EC" w:rsidP="003C18C5">
      <w:pPr>
        <w:pStyle w:val="4"/>
        <w:spacing w:before="0" w:line="240" w:lineRule="auto"/>
        <w:jc w:val="both"/>
        <w:rPr>
          <w:sz w:val="24"/>
          <w:szCs w:val="24"/>
        </w:rPr>
      </w:pPr>
      <w:r w:rsidRPr="003C18C5">
        <w:rPr>
          <w:sz w:val="24"/>
          <w:szCs w:val="24"/>
        </w:rPr>
        <w:t>1.2.5.4</w:t>
      </w:r>
      <w:r w:rsidR="00DB1EAA" w:rsidRPr="003C18C5">
        <w:rPr>
          <w:sz w:val="24"/>
          <w:szCs w:val="24"/>
        </w:rPr>
        <w:t>.История России. Всеобщая история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Предметные результаты</w:t>
      </w:r>
      <w:r w:rsidRPr="003C18C5">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DB1EAA" w:rsidRPr="003C18C5" w:rsidRDefault="00DB1EAA" w:rsidP="00790A37">
      <w:pPr>
        <w:numPr>
          <w:ilvl w:val="0"/>
          <w:numId w:val="7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DB1EAA" w:rsidRPr="003C18C5" w:rsidRDefault="00DB1EAA" w:rsidP="00790A37">
      <w:pPr>
        <w:numPr>
          <w:ilvl w:val="0"/>
          <w:numId w:val="7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DB1EAA" w:rsidRPr="003C18C5" w:rsidRDefault="00DB1EAA" w:rsidP="00790A37">
      <w:pPr>
        <w:numPr>
          <w:ilvl w:val="0"/>
          <w:numId w:val="7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B1EAA" w:rsidRPr="003C18C5" w:rsidRDefault="00DB1EAA" w:rsidP="00790A37">
      <w:pPr>
        <w:numPr>
          <w:ilvl w:val="0"/>
          <w:numId w:val="7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DB1EAA" w:rsidRPr="003C18C5" w:rsidRDefault="00DB1EAA" w:rsidP="00790A37">
      <w:pPr>
        <w:numPr>
          <w:ilvl w:val="0"/>
          <w:numId w:val="7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DB1EAA" w:rsidRPr="003C18C5" w:rsidRDefault="00DB1EAA" w:rsidP="00790A37">
      <w:pPr>
        <w:numPr>
          <w:ilvl w:val="0"/>
          <w:numId w:val="7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DB1EAA" w:rsidRPr="003C18C5" w:rsidRDefault="00DB1EAA" w:rsidP="00790A37">
      <w:pPr>
        <w:numPr>
          <w:ilvl w:val="0"/>
          <w:numId w:val="71"/>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История Древнего мира (5 класс)</w:t>
      </w:r>
    </w:p>
    <w:p w:rsidR="00DB1EAA" w:rsidRPr="003C18C5" w:rsidRDefault="00DB1EAA" w:rsidP="003C18C5">
      <w:pPr>
        <w:pStyle w:val="afff9"/>
        <w:spacing w:line="240" w:lineRule="auto"/>
        <w:ind w:firstLine="709"/>
        <w:rPr>
          <w:b/>
          <w:sz w:val="24"/>
        </w:rPr>
      </w:pPr>
      <w:r w:rsidRPr="003C18C5">
        <w:rPr>
          <w:b/>
          <w:sz w:val="24"/>
        </w:rPr>
        <w:t>Выпускник научится: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давать оценку наиболее значительным событиям и личностям древней истории.</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получит возможность научиться: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давать характеристику общественного строя древних государств;</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w:t>
      </w:r>
      <w:r w:rsidRPr="003C18C5">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w:t>
      </w:r>
      <w:r w:rsidRPr="003C18C5">
        <w:rPr>
          <w:rFonts w:ascii="Times New Roman" w:hAnsi="Times New Roman"/>
          <w:i/>
          <w:sz w:val="24"/>
          <w:szCs w:val="24"/>
        </w:rPr>
        <w:t>видеть проявления влияния античного искусства в окружающей среде;</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w:t>
      </w:r>
      <w:r w:rsidRPr="003C18C5">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 xml:space="preserve">История Средних веков. </w:t>
      </w:r>
      <w:r w:rsidRPr="003C18C5">
        <w:rPr>
          <w:rFonts w:ascii="Times New Roman" w:hAnsi="Times New Roman"/>
          <w:b/>
          <w:bCs/>
          <w:sz w:val="24"/>
          <w:szCs w:val="24"/>
        </w:rPr>
        <w:t>От Древней Руси к Российскому государству (</w:t>
      </w:r>
      <w:r w:rsidRPr="003C18C5">
        <w:rPr>
          <w:rFonts w:ascii="Times New Roman" w:hAnsi="Times New Roman"/>
          <w:b/>
          <w:sz w:val="24"/>
          <w:szCs w:val="24"/>
          <w:lang w:val="en-US"/>
        </w:rPr>
        <w:t>VIII</w:t>
      </w:r>
      <w:r w:rsidRPr="003C18C5">
        <w:rPr>
          <w:rFonts w:ascii="Times New Roman" w:hAnsi="Times New Roman"/>
          <w:b/>
          <w:sz w:val="24"/>
          <w:szCs w:val="24"/>
        </w:rPr>
        <w:t xml:space="preserve"> –</w:t>
      </w:r>
      <w:r w:rsidRPr="003C18C5">
        <w:rPr>
          <w:rFonts w:ascii="Times New Roman" w:hAnsi="Times New Roman"/>
          <w:b/>
          <w:sz w:val="24"/>
          <w:szCs w:val="24"/>
          <w:lang w:val="en-US"/>
        </w:rPr>
        <w:t>XV</w:t>
      </w:r>
      <w:r w:rsidRPr="003C18C5">
        <w:rPr>
          <w:rFonts w:ascii="Times New Roman" w:hAnsi="Times New Roman"/>
          <w:b/>
          <w:sz w:val="24"/>
          <w:szCs w:val="24"/>
        </w:rPr>
        <w:t xml:space="preserve"> вв.) (6 класс)</w:t>
      </w:r>
    </w:p>
    <w:p w:rsidR="00DB1EAA" w:rsidRPr="003C18C5" w:rsidRDefault="00DB1EAA" w:rsidP="003C18C5">
      <w:pPr>
        <w:pStyle w:val="afff9"/>
        <w:spacing w:line="240" w:lineRule="auto"/>
        <w:ind w:firstLine="709"/>
        <w:rPr>
          <w:b/>
          <w:sz w:val="24"/>
        </w:rPr>
      </w:pPr>
      <w:r w:rsidRPr="003C18C5">
        <w:rPr>
          <w:b/>
          <w:sz w:val="24"/>
        </w:rPr>
        <w:t>Выпускник научится: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давать оценку событиям и личностям отечественной и всеобщей истории Средних веков.</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получит возможность научиться: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w:t>
      </w:r>
      <w:r w:rsidRPr="003C18C5">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w:t>
      </w:r>
      <w:r w:rsidRPr="003C18C5">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w:t>
      </w:r>
      <w:r w:rsidRPr="003C18C5">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b/>
          <w:sz w:val="24"/>
          <w:szCs w:val="24"/>
        </w:rPr>
        <w:t xml:space="preserve">История Нового времени. </w:t>
      </w:r>
      <w:r w:rsidRPr="003C18C5">
        <w:rPr>
          <w:rFonts w:ascii="Times New Roman" w:hAnsi="Times New Roman"/>
          <w:b/>
          <w:bCs/>
          <w:sz w:val="24"/>
          <w:szCs w:val="24"/>
        </w:rPr>
        <w:t>Россия в XVI – Х</w:t>
      </w:r>
      <w:r w:rsidRPr="003C18C5">
        <w:rPr>
          <w:rFonts w:ascii="Times New Roman" w:hAnsi="Times New Roman"/>
          <w:b/>
          <w:bCs/>
          <w:sz w:val="24"/>
          <w:szCs w:val="24"/>
          <w:lang w:val="en-US"/>
        </w:rPr>
        <w:t>I</w:t>
      </w:r>
      <w:r w:rsidRPr="003C18C5">
        <w:rPr>
          <w:rFonts w:ascii="Times New Roman" w:hAnsi="Times New Roman"/>
          <w:b/>
          <w:bCs/>
          <w:sz w:val="24"/>
          <w:szCs w:val="24"/>
        </w:rPr>
        <w:t>Х веках</w:t>
      </w:r>
      <w:r w:rsidRPr="003C18C5">
        <w:rPr>
          <w:rFonts w:ascii="Times New Roman" w:hAnsi="Times New Roman"/>
          <w:b/>
          <w:sz w:val="24"/>
          <w:szCs w:val="24"/>
        </w:rPr>
        <w:t xml:space="preserve"> (7</w:t>
      </w:r>
      <w:r w:rsidRPr="003C18C5">
        <w:rPr>
          <w:rFonts w:ascii="Times New Roman" w:hAnsi="Times New Roman"/>
          <w:sz w:val="24"/>
          <w:szCs w:val="24"/>
        </w:rPr>
        <w:t>–</w:t>
      </w:r>
      <w:r w:rsidRPr="003C18C5">
        <w:rPr>
          <w:rFonts w:ascii="Times New Roman" w:hAnsi="Times New Roman"/>
          <w:b/>
          <w:sz w:val="24"/>
          <w:szCs w:val="24"/>
        </w:rPr>
        <w:t>9 класс)</w:t>
      </w:r>
    </w:p>
    <w:p w:rsidR="00DB1EAA" w:rsidRPr="003C18C5" w:rsidRDefault="00DB1EAA" w:rsidP="003C18C5">
      <w:pPr>
        <w:pStyle w:val="afff9"/>
        <w:spacing w:line="240" w:lineRule="auto"/>
        <w:ind w:firstLine="709"/>
        <w:rPr>
          <w:b/>
          <w:sz w:val="24"/>
        </w:rPr>
      </w:pPr>
      <w:r w:rsidRPr="003C18C5">
        <w:rPr>
          <w:b/>
          <w:sz w:val="24"/>
        </w:rPr>
        <w:t>Выпускник научится: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давать оценку событиям и личностям отечественной и всеобщей истории Нового времени.</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получит возможность научиться: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w:t>
      </w:r>
      <w:r w:rsidRPr="003C18C5">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w:t>
      </w:r>
      <w:r w:rsidRPr="003C18C5">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w:t>
      </w:r>
      <w:r w:rsidRPr="003C18C5">
        <w:rPr>
          <w:rFonts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DB1EAA" w:rsidRPr="003C18C5" w:rsidRDefault="00DB1EAA" w:rsidP="003C18C5">
      <w:pPr>
        <w:spacing w:after="0" w:line="240" w:lineRule="auto"/>
        <w:ind w:firstLine="709"/>
        <w:jc w:val="both"/>
        <w:rPr>
          <w:rFonts w:ascii="Times New Roman" w:hAnsi="Times New Roman"/>
          <w:b/>
          <w:i/>
          <w:sz w:val="24"/>
          <w:szCs w:val="24"/>
        </w:rPr>
      </w:pPr>
      <w:r w:rsidRPr="003C18C5">
        <w:rPr>
          <w:rFonts w:ascii="Times New Roman" w:hAnsi="Times New Roman"/>
          <w:sz w:val="24"/>
          <w:szCs w:val="24"/>
        </w:rPr>
        <w:t>• </w:t>
      </w:r>
      <w:r w:rsidRPr="003C18C5">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B1EAA" w:rsidRPr="003C18C5" w:rsidRDefault="009949EC" w:rsidP="003C18C5">
      <w:pPr>
        <w:pStyle w:val="4"/>
        <w:spacing w:before="0" w:line="240" w:lineRule="auto"/>
        <w:jc w:val="both"/>
        <w:rPr>
          <w:sz w:val="24"/>
          <w:szCs w:val="24"/>
        </w:rPr>
      </w:pPr>
      <w:r w:rsidRPr="003C18C5">
        <w:rPr>
          <w:sz w:val="24"/>
          <w:szCs w:val="24"/>
        </w:rPr>
        <w:t>1.2.5.5</w:t>
      </w:r>
      <w:r w:rsidR="00DB1EAA" w:rsidRPr="003C18C5">
        <w:rPr>
          <w:sz w:val="24"/>
          <w:szCs w:val="24"/>
        </w:rPr>
        <w:t>.Обществознание</w:t>
      </w:r>
    </w:p>
    <w:p w:rsidR="00DB1EAA" w:rsidRPr="003C18C5" w:rsidRDefault="00DB1EAA" w:rsidP="003C18C5">
      <w:pPr>
        <w:spacing w:after="0" w:line="240" w:lineRule="auto"/>
        <w:ind w:firstLine="709"/>
        <w:jc w:val="both"/>
        <w:rPr>
          <w:rFonts w:ascii="Times New Roman" w:hAnsi="Times New Roman"/>
          <w:b/>
          <w:sz w:val="24"/>
          <w:szCs w:val="24"/>
          <w:shd w:val="clear" w:color="auto" w:fill="FFFFFF"/>
        </w:rPr>
      </w:pPr>
      <w:r w:rsidRPr="003C18C5">
        <w:rPr>
          <w:rFonts w:ascii="Times New Roman" w:hAnsi="Times New Roman"/>
          <w:b/>
          <w:bCs/>
          <w:sz w:val="24"/>
          <w:szCs w:val="24"/>
          <w:shd w:val="clear" w:color="auto" w:fill="FFFFFF"/>
        </w:rPr>
        <w:t>Человек. Деятельность человека</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научится:</w:t>
      </w:r>
    </w:p>
    <w:p w:rsidR="00DB1EAA" w:rsidRPr="003C18C5" w:rsidRDefault="00DB1EAA" w:rsidP="00790A37">
      <w:pPr>
        <w:numPr>
          <w:ilvl w:val="0"/>
          <w:numId w:val="74"/>
        </w:numPr>
        <w:tabs>
          <w:tab w:val="left" w:pos="993"/>
        </w:tabs>
        <w:spacing w:after="0" w:line="240" w:lineRule="auto"/>
        <w:ind w:firstLine="709"/>
        <w:jc w:val="both"/>
        <w:rPr>
          <w:rFonts w:ascii="Times New Roman" w:hAnsi="Times New Roman"/>
          <w:sz w:val="24"/>
          <w:szCs w:val="24"/>
        </w:rPr>
      </w:pPr>
      <w:r w:rsidRPr="003C18C5">
        <w:rPr>
          <w:rFonts w:ascii="Times New Roman" w:hAnsi="Times New Roman"/>
          <w:sz w:val="24"/>
          <w:szCs w:val="24"/>
        </w:rPr>
        <w:t>использовать знания о биологическом и социальном в человеке для характеристики его природы;</w:t>
      </w:r>
    </w:p>
    <w:p w:rsidR="00DB1EAA" w:rsidRPr="003C18C5" w:rsidRDefault="00DB1EAA" w:rsidP="00790A37">
      <w:pPr>
        <w:numPr>
          <w:ilvl w:val="0"/>
          <w:numId w:val="74"/>
        </w:numPr>
        <w:tabs>
          <w:tab w:val="left" w:pos="993"/>
        </w:tabs>
        <w:spacing w:after="0" w:line="240" w:lineRule="auto"/>
        <w:ind w:firstLine="709"/>
        <w:jc w:val="both"/>
        <w:rPr>
          <w:rFonts w:ascii="Times New Roman" w:hAnsi="Times New Roman"/>
          <w:sz w:val="24"/>
          <w:szCs w:val="24"/>
        </w:rPr>
      </w:pPr>
      <w:r w:rsidRPr="003C18C5">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DB1EAA" w:rsidRPr="003C18C5" w:rsidRDefault="00DB1EAA" w:rsidP="00790A37">
      <w:pPr>
        <w:numPr>
          <w:ilvl w:val="0"/>
          <w:numId w:val="74"/>
        </w:numPr>
        <w:tabs>
          <w:tab w:val="left" w:pos="993"/>
        </w:tabs>
        <w:spacing w:after="0" w:line="240" w:lineRule="auto"/>
        <w:ind w:firstLine="709"/>
        <w:jc w:val="both"/>
        <w:rPr>
          <w:rFonts w:ascii="Times New Roman" w:hAnsi="Times New Roman"/>
          <w:sz w:val="24"/>
          <w:szCs w:val="24"/>
        </w:rPr>
      </w:pPr>
      <w:r w:rsidRPr="003C18C5">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DB1EAA" w:rsidRPr="003C18C5" w:rsidRDefault="00DB1EAA" w:rsidP="00790A37">
      <w:pPr>
        <w:numPr>
          <w:ilvl w:val="0"/>
          <w:numId w:val="74"/>
        </w:numPr>
        <w:tabs>
          <w:tab w:val="left" w:pos="993"/>
        </w:tabs>
        <w:spacing w:after="0" w:line="240" w:lineRule="auto"/>
        <w:ind w:firstLine="709"/>
        <w:jc w:val="both"/>
        <w:rPr>
          <w:rFonts w:ascii="Times New Roman" w:hAnsi="Times New Roman"/>
          <w:sz w:val="24"/>
          <w:szCs w:val="24"/>
        </w:rPr>
      </w:pPr>
      <w:r w:rsidRPr="003C18C5">
        <w:rPr>
          <w:rFonts w:ascii="Times New Roman" w:hAnsi="Times New Roman"/>
          <w:sz w:val="24"/>
          <w:szCs w:val="24"/>
        </w:rPr>
        <w:t>характеризовать и иллюстрировать конкретными примерами группы потребностей человека;</w:t>
      </w:r>
    </w:p>
    <w:p w:rsidR="00DB1EAA" w:rsidRPr="003C18C5" w:rsidRDefault="00DB1EAA" w:rsidP="00790A37">
      <w:pPr>
        <w:numPr>
          <w:ilvl w:val="0"/>
          <w:numId w:val="74"/>
        </w:numPr>
        <w:tabs>
          <w:tab w:val="left" w:pos="993"/>
        </w:tabs>
        <w:spacing w:after="0" w:line="240" w:lineRule="auto"/>
        <w:ind w:firstLine="709"/>
        <w:jc w:val="both"/>
        <w:rPr>
          <w:rFonts w:ascii="Times New Roman" w:hAnsi="Times New Roman"/>
          <w:sz w:val="24"/>
          <w:szCs w:val="24"/>
        </w:rPr>
      </w:pPr>
      <w:r w:rsidRPr="003C18C5">
        <w:rPr>
          <w:rFonts w:ascii="Times New Roman" w:hAnsi="Times New Roman"/>
          <w:sz w:val="24"/>
          <w:szCs w:val="24"/>
        </w:rPr>
        <w:t>приводить примеры основных видов деятельности человека;</w:t>
      </w:r>
    </w:p>
    <w:p w:rsidR="00DB1EAA" w:rsidRPr="003C18C5" w:rsidRDefault="00DB1EAA" w:rsidP="00790A37">
      <w:pPr>
        <w:numPr>
          <w:ilvl w:val="0"/>
          <w:numId w:val="74"/>
        </w:numPr>
        <w:shd w:val="clear" w:color="auto" w:fill="FFFFFF"/>
        <w:tabs>
          <w:tab w:val="left" w:pos="993"/>
          <w:tab w:val="left" w:pos="1023"/>
        </w:tabs>
        <w:spacing w:after="0" w:line="240" w:lineRule="auto"/>
        <w:ind w:firstLine="709"/>
        <w:jc w:val="both"/>
        <w:rPr>
          <w:rFonts w:ascii="Times New Roman" w:hAnsi="Times New Roman"/>
          <w:sz w:val="24"/>
          <w:szCs w:val="24"/>
        </w:rPr>
      </w:pPr>
      <w:r w:rsidRPr="003C18C5">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DB1EAA" w:rsidRPr="003C18C5" w:rsidRDefault="00DB1EAA" w:rsidP="003C18C5">
      <w:pPr>
        <w:tabs>
          <w:tab w:val="left" w:pos="1023"/>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получит возможность научиться:</w:t>
      </w:r>
    </w:p>
    <w:p w:rsidR="00DB1EAA" w:rsidRPr="003C18C5" w:rsidRDefault="00DB1EAA" w:rsidP="00790A37">
      <w:pPr>
        <w:numPr>
          <w:ilvl w:val="0"/>
          <w:numId w:val="42"/>
        </w:numPr>
        <w:shd w:val="clear" w:color="auto" w:fill="FFFFFF"/>
        <w:tabs>
          <w:tab w:val="left" w:pos="99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DB1EAA" w:rsidRPr="003C18C5" w:rsidRDefault="00DB1EAA" w:rsidP="00790A37">
      <w:pPr>
        <w:numPr>
          <w:ilvl w:val="0"/>
          <w:numId w:val="42"/>
        </w:numPr>
        <w:shd w:val="clear" w:color="auto" w:fill="FFFFFF"/>
        <w:tabs>
          <w:tab w:val="left" w:pos="99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оценивать роль деятельности в жизни человека и общества;</w:t>
      </w:r>
    </w:p>
    <w:p w:rsidR="00DB1EAA" w:rsidRPr="003C18C5" w:rsidRDefault="00DB1EAA" w:rsidP="00790A37">
      <w:pPr>
        <w:numPr>
          <w:ilvl w:val="0"/>
          <w:numId w:val="42"/>
        </w:numPr>
        <w:tabs>
          <w:tab w:val="left" w:pos="993"/>
          <w:tab w:val="left" w:pos="102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DB1EAA" w:rsidRPr="003C18C5" w:rsidRDefault="00DB1EAA" w:rsidP="00790A37">
      <w:pPr>
        <w:numPr>
          <w:ilvl w:val="0"/>
          <w:numId w:val="42"/>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DB1EAA" w:rsidRPr="003C18C5" w:rsidRDefault="00DB1EAA" w:rsidP="00790A37">
      <w:pPr>
        <w:numPr>
          <w:ilvl w:val="0"/>
          <w:numId w:val="42"/>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DB1EAA" w:rsidRPr="003C18C5" w:rsidRDefault="00DB1EAA" w:rsidP="003C18C5">
      <w:pPr>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Общество</w:t>
      </w:r>
    </w:p>
    <w:p w:rsidR="00DB1EAA" w:rsidRPr="003C18C5" w:rsidRDefault="00DB1EAA" w:rsidP="003C18C5">
      <w:pPr>
        <w:shd w:val="clear" w:color="auto" w:fill="FFFFFF"/>
        <w:tabs>
          <w:tab w:val="left" w:pos="1023"/>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научится:</w:t>
      </w:r>
    </w:p>
    <w:p w:rsidR="00DB1EAA" w:rsidRPr="003C18C5" w:rsidRDefault="00DB1EAA" w:rsidP="00790A37">
      <w:pPr>
        <w:numPr>
          <w:ilvl w:val="0"/>
          <w:numId w:val="43"/>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3C18C5">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DB1EAA" w:rsidRPr="003C18C5" w:rsidRDefault="00DB1EAA" w:rsidP="00790A37">
      <w:pPr>
        <w:numPr>
          <w:ilvl w:val="0"/>
          <w:numId w:val="43"/>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распознавать на основе приведенных данных основные типы обществ;</w:t>
      </w:r>
    </w:p>
    <w:p w:rsidR="00DB1EAA" w:rsidRPr="003C18C5" w:rsidRDefault="00DB1EAA" w:rsidP="00790A37">
      <w:pPr>
        <w:numPr>
          <w:ilvl w:val="0"/>
          <w:numId w:val="43"/>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DB1EAA" w:rsidRPr="003C18C5" w:rsidRDefault="00DB1EAA" w:rsidP="00790A37">
      <w:pPr>
        <w:numPr>
          <w:ilvl w:val="0"/>
          <w:numId w:val="43"/>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DB1EAA" w:rsidRPr="003C18C5" w:rsidRDefault="00DB1EAA" w:rsidP="00790A37">
      <w:pPr>
        <w:numPr>
          <w:ilvl w:val="0"/>
          <w:numId w:val="43"/>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B1EAA" w:rsidRPr="003C18C5" w:rsidRDefault="00DB1EAA" w:rsidP="00790A37">
      <w:pPr>
        <w:numPr>
          <w:ilvl w:val="0"/>
          <w:numId w:val="43"/>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DB1EAA" w:rsidRPr="003C18C5" w:rsidRDefault="00DB1EAA" w:rsidP="00790A37">
      <w:pPr>
        <w:numPr>
          <w:ilvl w:val="0"/>
          <w:numId w:val="43"/>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DB1EAA" w:rsidRPr="003C18C5" w:rsidRDefault="00DB1EAA" w:rsidP="00790A37">
      <w:pPr>
        <w:numPr>
          <w:ilvl w:val="0"/>
          <w:numId w:val="43"/>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DB1EAA" w:rsidRPr="003C18C5" w:rsidRDefault="00DB1EAA" w:rsidP="00790A37">
      <w:pPr>
        <w:numPr>
          <w:ilvl w:val="0"/>
          <w:numId w:val="43"/>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конкретизировать примерами опасность международного терроризма.</w:t>
      </w:r>
    </w:p>
    <w:p w:rsidR="00DB1EAA" w:rsidRPr="003C18C5" w:rsidRDefault="00DB1EAA" w:rsidP="003C18C5">
      <w:pPr>
        <w:shd w:val="clear" w:color="auto" w:fill="FFFFFF"/>
        <w:tabs>
          <w:tab w:val="left" w:pos="0"/>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получит возможность научиться:</w:t>
      </w:r>
    </w:p>
    <w:p w:rsidR="00DB1EAA" w:rsidRPr="003C18C5" w:rsidRDefault="00DB1EAA" w:rsidP="00790A37">
      <w:pPr>
        <w:numPr>
          <w:ilvl w:val="0"/>
          <w:numId w:val="44"/>
        </w:numPr>
        <w:shd w:val="clear" w:color="auto" w:fill="FFFFFF"/>
        <w:tabs>
          <w:tab w:val="left" w:pos="102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DB1EAA" w:rsidRPr="003C18C5" w:rsidRDefault="00DB1EAA" w:rsidP="00790A37">
      <w:pPr>
        <w:numPr>
          <w:ilvl w:val="0"/>
          <w:numId w:val="44"/>
        </w:numPr>
        <w:shd w:val="clear" w:color="auto" w:fill="FFFFFF"/>
        <w:tabs>
          <w:tab w:val="left" w:pos="102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DB1EAA" w:rsidRPr="003C18C5" w:rsidRDefault="00DB1EAA" w:rsidP="00790A37">
      <w:pPr>
        <w:numPr>
          <w:ilvl w:val="0"/>
          <w:numId w:val="44"/>
        </w:numPr>
        <w:shd w:val="clear" w:color="auto" w:fill="FFFFFF"/>
        <w:tabs>
          <w:tab w:val="left" w:pos="102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осознанно содействовать защите природы.</w:t>
      </w:r>
    </w:p>
    <w:p w:rsidR="00DB1EAA" w:rsidRPr="003C18C5" w:rsidRDefault="00DB1EAA" w:rsidP="003C18C5">
      <w:pPr>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Социальные нормы</w:t>
      </w:r>
    </w:p>
    <w:p w:rsidR="00DB1EAA" w:rsidRPr="003C18C5" w:rsidRDefault="00DB1EAA" w:rsidP="003C18C5">
      <w:pPr>
        <w:shd w:val="clear" w:color="auto" w:fill="FFFFFF"/>
        <w:tabs>
          <w:tab w:val="left" w:pos="1023"/>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научится:</w:t>
      </w:r>
    </w:p>
    <w:p w:rsidR="00DB1EAA" w:rsidRPr="003C18C5" w:rsidRDefault="00DB1EAA" w:rsidP="00790A37">
      <w:pPr>
        <w:numPr>
          <w:ilvl w:val="0"/>
          <w:numId w:val="45"/>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раскрывать роль социальных норм как регуляторов общественной жизни и поведения человека;</w:t>
      </w:r>
    </w:p>
    <w:p w:rsidR="00DB1EAA" w:rsidRPr="003C18C5" w:rsidRDefault="00DB1EAA" w:rsidP="00790A37">
      <w:pPr>
        <w:numPr>
          <w:ilvl w:val="0"/>
          <w:numId w:val="45"/>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3C18C5">
        <w:rPr>
          <w:rFonts w:ascii="Times New Roman" w:hAnsi="Times New Roman"/>
          <w:sz w:val="24"/>
          <w:szCs w:val="24"/>
        </w:rPr>
        <w:t>различать отдельные виды социальных норм;</w:t>
      </w:r>
    </w:p>
    <w:p w:rsidR="00DB1EAA" w:rsidRPr="003C18C5" w:rsidRDefault="00DB1EAA" w:rsidP="00790A37">
      <w:pPr>
        <w:numPr>
          <w:ilvl w:val="0"/>
          <w:numId w:val="45"/>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3C18C5">
        <w:rPr>
          <w:rFonts w:ascii="Times New Roman" w:hAnsi="Times New Roman"/>
          <w:sz w:val="24"/>
          <w:szCs w:val="24"/>
        </w:rPr>
        <w:t>характеризовать основные нормы морали;</w:t>
      </w:r>
    </w:p>
    <w:p w:rsidR="00DB1EAA" w:rsidRPr="003C18C5" w:rsidRDefault="00DB1EAA" w:rsidP="00790A37">
      <w:pPr>
        <w:numPr>
          <w:ilvl w:val="0"/>
          <w:numId w:val="45"/>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DB1EAA" w:rsidRPr="003C18C5" w:rsidRDefault="00DB1EAA" w:rsidP="00790A37">
      <w:pPr>
        <w:numPr>
          <w:ilvl w:val="0"/>
          <w:numId w:val="45"/>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DB1EAA" w:rsidRPr="003C18C5" w:rsidRDefault="00DB1EAA" w:rsidP="00790A37">
      <w:pPr>
        <w:numPr>
          <w:ilvl w:val="0"/>
          <w:numId w:val="45"/>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характеризовать специфику норм права;</w:t>
      </w:r>
    </w:p>
    <w:p w:rsidR="00DB1EAA" w:rsidRPr="003C18C5" w:rsidRDefault="00DB1EAA" w:rsidP="00790A37">
      <w:pPr>
        <w:numPr>
          <w:ilvl w:val="0"/>
          <w:numId w:val="45"/>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сравнивать нормы морали и права, выявлять их общие черты и особенности;</w:t>
      </w:r>
    </w:p>
    <w:p w:rsidR="00DB1EAA" w:rsidRPr="003C18C5" w:rsidRDefault="00DB1EAA" w:rsidP="00790A37">
      <w:pPr>
        <w:numPr>
          <w:ilvl w:val="0"/>
          <w:numId w:val="45"/>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раскрывать сущность процесса социализации личности;</w:t>
      </w:r>
    </w:p>
    <w:p w:rsidR="00DB1EAA" w:rsidRPr="003C18C5" w:rsidRDefault="00DB1EAA" w:rsidP="00790A37">
      <w:pPr>
        <w:numPr>
          <w:ilvl w:val="0"/>
          <w:numId w:val="45"/>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объяснять причины отклоняющегося поведения;</w:t>
      </w:r>
    </w:p>
    <w:p w:rsidR="00DB1EAA" w:rsidRPr="003C18C5" w:rsidRDefault="00DB1EAA" w:rsidP="00790A37">
      <w:pPr>
        <w:numPr>
          <w:ilvl w:val="0"/>
          <w:numId w:val="45"/>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описывать негативные последствия наиболее опасных форм отклоняющегося поведения.</w:t>
      </w:r>
    </w:p>
    <w:p w:rsidR="00DB1EAA" w:rsidRPr="003C18C5" w:rsidRDefault="00DB1EAA" w:rsidP="003C18C5">
      <w:pPr>
        <w:shd w:val="clear" w:color="auto" w:fill="FFFFFF"/>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получит возможность научиться:</w:t>
      </w:r>
    </w:p>
    <w:p w:rsidR="00DB1EAA" w:rsidRPr="003C18C5" w:rsidRDefault="00DB1EAA" w:rsidP="00790A37">
      <w:pPr>
        <w:numPr>
          <w:ilvl w:val="0"/>
          <w:numId w:val="46"/>
        </w:numPr>
        <w:shd w:val="clear" w:color="auto" w:fill="FFFFFF"/>
        <w:tabs>
          <w:tab w:val="left" w:pos="99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DB1EAA" w:rsidRPr="003C18C5" w:rsidRDefault="00DB1EAA" w:rsidP="00790A37">
      <w:pPr>
        <w:numPr>
          <w:ilvl w:val="0"/>
          <w:numId w:val="46"/>
        </w:numPr>
        <w:shd w:val="clear" w:color="auto" w:fill="FFFFFF"/>
        <w:tabs>
          <w:tab w:val="left" w:pos="99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оценивать социальную значимость здорового образа жизни.</w:t>
      </w:r>
    </w:p>
    <w:p w:rsidR="00DB1EAA" w:rsidRPr="003C18C5" w:rsidRDefault="00DB1EAA" w:rsidP="003C18C5">
      <w:pPr>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Сфера духовной культуры</w:t>
      </w:r>
    </w:p>
    <w:p w:rsidR="00DB1EAA" w:rsidRPr="003C18C5" w:rsidRDefault="00DB1EAA" w:rsidP="003C18C5">
      <w:pPr>
        <w:shd w:val="clear" w:color="auto" w:fill="FFFFFF"/>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Выпускник научится:</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описывать явления духовной культуры;</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объяснять причины возрастания роли науки в современном мире;</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оценивать роль образования в современном обществе;</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различать уровни общего образования в России;</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раскрывать роль религии в современном обществе;</w:t>
      </w:r>
    </w:p>
    <w:p w:rsidR="00DB1EAA" w:rsidRPr="003C18C5" w:rsidRDefault="00DB1EAA" w:rsidP="00790A37">
      <w:pPr>
        <w:numPr>
          <w:ilvl w:val="0"/>
          <w:numId w:val="47"/>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3C18C5">
        <w:rPr>
          <w:rFonts w:ascii="Times New Roman" w:hAnsi="Times New Roman"/>
          <w:bCs/>
          <w:sz w:val="24"/>
          <w:szCs w:val="24"/>
          <w:shd w:val="clear" w:color="auto" w:fill="FFFFFF"/>
        </w:rPr>
        <w:t>характеризовать особенности искусства как формы духовной культуры</w:t>
      </w:r>
      <w:r w:rsidRPr="003C18C5">
        <w:rPr>
          <w:rFonts w:ascii="Times New Roman" w:hAnsi="Times New Roman"/>
          <w:b/>
          <w:bCs/>
          <w:sz w:val="24"/>
          <w:szCs w:val="24"/>
          <w:shd w:val="clear" w:color="auto" w:fill="FFFFFF"/>
        </w:rPr>
        <w:t>.</w:t>
      </w:r>
    </w:p>
    <w:p w:rsidR="00DB1EAA" w:rsidRPr="003C18C5" w:rsidRDefault="00DB1EAA" w:rsidP="003C18C5">
      <w:pPr>
        <w:shd w:val="clear" w:color="auto" w:fill="FFFFFF"/>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Выпускник получит возможность научиться:</w:t>
      </w:r>
    </w:p>
    <w:p w:rsidR="00DB1EAA" w:rsidRPr="003C18C5" w:rsidRDefault="00DB1EAA" w:rsidP="00790A37">
      <w:pPr>
        <w:numPr>
          <w:ilvl w:val="0"/>
          <w:numId w:val="48"/>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3C18C5">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DB1EAA" w:rsidRPr="003C18C5" w:rsidRDefault="00DB1EAA" w:rsidP="00790A37">
      <w:pPr>
        <w:numPr>
          <w:ilvl w:val="0"/>
          <w:numId w:val="48"/>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3C18C5">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DB1EAA" w:rsidRPr="003C18C5" w:rsidRDefault="00DB1EAA" w:rsidP="00790A37">
      <w:pPr>
        <w:numPr>
          <w:ilvl w:val="0"/>
          <w:numId w:val="48"/>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3C18C5">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DB1EAA" w:rsidRPr="003C18C5" w:rsidRDefault="00DB1EAA" w:rsidP="003C18C5">
      <w:pPr>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Социальная сфера</w:t>
      </w:r>
    </w:p>
    <w:p w:rsidR="00DB1EAA" w:rsidRPr="003C18C5" w:rsidRDefault="00DB1EAA" w:rsidP="003C18C5">
      <w:pPr>
        <w:tabs>
          <w:tab w:val="left" w:pos="1027"/>
        </w:tabs>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Выпускник научится:</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объяснять взаимодействие социальных общностей и групп;</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выделять параметры, определяющие социальный статус личности;</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приводить примеры предписанных и достигаемых статусов;</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описывать основные социальные роли подростка;</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конкретизировать примерами процесс социальной мобильности;</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характеризовать межнациональные отношения в современном мире;</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 xml:space="preserve">раскрывать основные роли членов семьи; </w:t>
      </w:r>
    </w:p>
    <w:p w:rsidR="00DB1EAA" w:rsidRPr="003C18C5" w:rsidRDefault="00DB1EAA" w:rsidP="00790A37">
      <w:pPr>
        <w:numPr>
          <w:ilvl w:val="0"/>
          <w:numId w:val="49"/>
        </w:numPr>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DB1EAA" w:rsidRPr="003C18C5" w:rsidRDefault="00DB1EAA" w:rsidP="00790A37">
      <w:pPr>
        <w:numPr>
          <w:ilvl w:val="0"/>
          <w:numId w:val="49"/>
        </w:numPr>
        <w:tabs>
          <w:tab w:val="left" w:pos="1027"/>
        </w:tabs>
        <w:spacing w:after="0" w:line="240" w:lineRule="auto"/>
        <w:ind w:left="0" w:firstLine="709"/>
        <w:jc w:val="both"/>
        <w:rPr>
          <w:rFonts w:ascii="Times New Roman" w:hAnsi="Times New Roman"/>
          <w:b/>
          <w:bCs/>
          <w:sz w:val="24"/>
          <w:szCs w:val="24"/>
          <w:shd w:val="clear" w:color="auto" w:fill="FFFFFF"/>
        </w:rPr>
      </w:pPr>
      <w:r w:rsidRPr="003C18C5">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B1EAA" w:rsidRPr="003C18C5" w:rsidRDefault="00DB1EAA" w:rsidP="003C18C5">
      <w:pPr>
        <w:tabs>
          <w:tab w:val="left" w:pos="1027"/>
        </w:tabs>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Выпускник получит возможность научиться:</w:t>
      </w:r>
    </w:p>
    <w:p w:rsidR="00DB1EAA" w:rsidRPr="003C18C5" w:rsidRDefault="00DB1EAA" w:rsidP="00790A37">
      <w:pPr>
        <w:numPr>
          <w:ilvl w:val="0"/>
          <w:numId w:val="50"/>
        </w:numPr>
        <w:tabs>
          <w:tab w:val="left" w:pos="1027"/>
        </w:tabs>
        <w:spacing w:after="0" w:line="240" w:lineRule="auto"/>
        <w:ind w:left="0" w:firstLine="709"/>
        <w:jc w:val="both"/>
        <w:rPr>
          <w:rFonts w:ascii="Times New Roman" w:hAnsi="Times New Roman"/>
          <w:bCs/>
          <w:i/>
          <w:sz w:val="24"/>
          <w:szCs w:val="24"/>
          <w:shd w:val="clear" w:color="auto" w:fill="FFFFFF"/>
        </w:rPr>
      </w:pPr>
      <w:r w:rsidRPr="003C18C5">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DB1EAA" w:rsidRPr="003C18C5" w:rsidRDefault="00DB1EAA" w:rsidP="00790A37">
      <w:pPr>
        <w:numPr>
          <w:ilvl w:val="0"/>
          <w:numId w:val="50"/>
        </w:numPr>
        <w:tabs>
          <w:tab w:val="left" w:pos="1027"/>
        </w:tabs>
        <w:spacing w:after="0" w:line="240" w:lineRule="auto"/>
        <w:ind w:left="0" w:firstLine="709"/>
        <w:jc w:val="both"/>
        <w:rPr>
          <w:rFonts w:ascii="Times New Roman" w:hAnsi="Times New Roman"/>
          <w:bCs/>
          <w:i/>
          <w:sz w:val="24"/>
          <w:szCs w:val="24"/>
          <w:shd w:val="clear" w:color="auto" w:fill="FFFFFF"/>
        </w:rPr>
      </w:pPr>
      <w:r w:rsidRPr="003C18C5">
        <w:rPr>
          <w:rFonts w:ascii="Times New Roman" w:hAnsi="Times New Roman"/>
          <w:bCs/>
          <w:i/>
          <w:sz w:val="24"/>
          <w:szCs w:val="24"/>
          <w:shd w:val="clear" w:color="auto" w:fill="FFFFFF"/>
        </w:rPr>
        <w:t>выражать и обосновывать собственную позицию по актуальным проблемам молодежи;</w:t>
      </w:r>
    </w:p>
    <w:p w:rsidR="00DB1EAA" w:rsidRPr="003C18C5" w:rsidRDefault="00DB1EAA" w:rsidP="00790A37">
      <w:pPr>
        <w:numPr>
          <w:ilvl w:val="0"/>
          <w:numId w:val="50"/>
        </w:numPr>
        <w:tabs>
          <w:tab w:val="left" w:pos="1027"/>
        </w:tabs>
        <w:spacing w:after="0" w:line="240" w:lineRule="auto"/>
        <w:ind w:left="0" w:firstLine="709"/>
        <w:jc w:val="both"/>
        <w:rPr>
          <w:rFonts w:ascii="Times New Roman" w:hAnsi="Times New Roman"/>
          <w:bCs/>
          <w:i/>
          <w:sz w:val="24"/>
          <w:szCs w:val="24"/>
          <w:shd w:val="clear" w:color="auto" w:fill="FFFFFF"/>
        </w:rPr>
      </w:pPr>
      <w:r w:rsidRPr="003C18C5">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DB1EAA" w:rsidRPr="003C18C5" w:rsidRDefault="00DB1EAA" w:rsidP="00790A37">
      <w:pPr>
        <w:numPr>
          <w:ilvl w:val="0"/>
          <w:numId w:val="50"/>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3C18C5">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B1EAA" w:rsidRPr="003C18C5" w:rsidRDefault="00DB1EAA" w:rsidP="00790A37">
      <w:pPr>
        <w:numPr>
          <w:ilvl w:val="0"/>
          <w:numId w:val="50"/>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3C18C5">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DB1EAA" w:rsidRPr="003C18C5" w:rsidRDefault="00DB1EAA" w:rsidP="00790A37">
      <w:pPr>
        <w:numPr>
          <w:ilvl w:val="0"/>
          <w:numId w:val="50"/>
        </w:numPr>
        <w:tabs>
          <w:tab w:val="left" w:pos="1027"/>
        </w:tabs>
        <w:spacing w:after="0" w:line="240" w:lineRule="auto"/>
        <w:ind w:left="0" w:firstLine="709"/>
        <w:jc w:val="both"/>
        <w:rPr>
          <w:rFonts w:ascii="Times New Roman" w:hAnsi="Times New Roman"/>
          <w:b/>
          <w:bCs/>
          <w:i/>
          <w:sz w:val="24"/>
          <w:szCs w:val="24"/>
          <w:shd w:val="clear" w:color="auto" w:fill="FFFFFF"/>
        </w:rPr>
      </w:pPr>
      <w:r w:rsidRPr="003C18C5">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3C18C5">
        <w:rPr>
          <w:rFonts w:ascii="Times New Roman" w:hAnsi="Times New Roman"/>
          <w:b/>
          <w:bCs/>
          <w:i/>
          <w:sz w:val="24"/>
          <w:szCs w:val="24"/>
          <w:shd w:val="clear" w:color="auto" w:fill="FFFFFF"/>
        </w:rPr>
        <w:t>.</w:t>
      </w:r>
    </w:p>
    <w:p w:rsidR="00DB1EAA" w:rsidRPr="003C18C5" w:rsidRDefault="00DB1EAA" w:rsidP="003C18C5">
      <w:pPr>
        <w:tabs>
          <w:tab w:val="left" w:pos="1027"/>
        </w:tabs>
        <w:spacing w:after="0" w:line="240" w:lineRule="auto"/>
        <w:ind w:firstLine="709"/>
        <w:jc w:val="both"/>
        <w:rPr>
          <w:rFonts w:ascii="Times New Roman" w:hAnsi="Times New Roman"/>
          <w:sz w:val="24"/>
          <w:szCs w:val="24"/>
        </w:rPr>
      </w:pPr>
      <w:r w:rsidRPr="003C18C5">
        <w:rPr>
          <w:rFonts w:ascii="Times New Roman" w:hAnsi="Times New Roman"/>
          <w:b/>
          <w:sz w:val="24"/>
          <w:szCs w:val="24"/>
        </w:rPr>
        <w:t>Политическая сфера жизни общества</w:t>
      </w:r>
    </w:p>
    <w:p w:rsidR="00DB1EAA" w:rsidRPr="003C18C5" w:rsidRDefault="00DB1EAA" w:rsidP="003C18C5">
      <w:pPr>
        <w:tabs>
          <w:tab w:val="left" w:pos="1027"/>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научится:</w:t>
      </w:r>
    </w:p>
    <w:p w:rsidR="00DB1EAA" w:rsidRPr="003C18C5" w:rsidRDefault="00DB1EAA" w:rsidP="00790A37">
      <w:pPr>
        <w:numPr>
          <w:ilvl w:val="0"/>
          <w:numId w:val="51"/>
        </w:numPr>
        <w:tabs>
          <w:tab w:val="left" w:pos="1027"/>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объяснять роль политики в жизни общества;</w:t>
      </w:r>
    </w:p>
    <w:p w:rsidR="00DB1EAA" w:rsidRPr="003C18C5" w:rsidRDefault="00DB1EAA" w:rsidP="00790A37">
      <w:pPr>
        <w:numPr>
          <w:ilvl w:val="0"/>
          <w:numId w:val="51"/>
        </w:numPr>
        <w:tabs>
          <w:tab w:val="left" w:pos="1027"/>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различать и сравнивать различные формы правления, иллюстрировать их примерами;</w:t>
      </w:r>
    </w:p>
    <w:p w:rsidR="00DB1EAA" w:rsidRPr="003C18C5" w:rsidRDefault="00DB1EAA" w:rsidP="00790A37">
      <w:pPr>
        <w:numPr>
          <w:ilvl w:val="0"/>
          <w:numId w:val="51"/>
        </w:numPr>
        <w:tabs>
          <w:tab w:val="left" w:pos="1027"/>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давать характеристику формам государственно-территориального устройства;</w:t>
      </w:r>
    </w:p>
    <w:p w:rsidR="00DB1EAA" w:rsidRPr="003C18C5" w:rsidRDefault="00DB1EAA" w:rsidP="00790A37">
      <w:pPr>
        <w:numPr>
          <w:ilvl w:val="0"/>
          <w:numId w:val="51"/>
        </w:numPr>
        <w:tabs>
          <w:tab w:val="left" w:pos="1027"/>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различать различные типы политических режимов, раскрывать их основные признаки;</w:t>
      </w:r>
    </w:p>
    <w:p w:rsidR="00DB1EAA" w:rsidRPr="003C18C5" w:rsidRDefault="00DB1EAA" w:rsidP="00790A37">
      <w:pPr>
        <w:numPr>
          <w:ilvl w:val="0"/>
          <w:numId w:val="51"/>
        </w:numPr>
        <w:tabs>
          <w:tab w:val="left" w:pos="1027"/>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раскрывать на конкретных примерах основные черты и принципы демократии;</w:t>
      </w:r>
    </w:p>
    <w:p w:rsidR="00DB1EAA" w:rsidRPr="003C18C5" w:rsidRDefault="00DB1EAA" w:rsidP="00790A37">
      <w:pPr>
        <w:numPr>
          <w:ilvl w:val="0"/>
          <w:numId w:val="51"/>
        </w:numPr>
        <w:tabs>
          <w:tab w:val="left" w:pos="1027"/>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называть признаки политической партии, раскрывать их на конкретных примерах;</w:t>
      </w:r>
    </w:p>
    <w:p w:rsidR="00DB1EAA" w:rsidRPr="003C18C5" w:rsidRDefault="00DB1EAA" w:rsidP="00790A37">
      <w:pPr>
        <w:numPr>
          <w:ilvl w:val="0"/>
          <w:numId w:val="51"/>
        </w:numPr>
        <w:tabs>
          <w:tab w:val="left" w:pos="1027"/>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характеризовать различные формы участия граждан в политической жизни.</w:t>
      </w:r>
    </w:p>
    <w:p w:rsidR="00DB1EAA" w:rsidRPr="003C18C5" w:rsidRDefault="00DB1EAA" w:rsidP="003C18C5">
      <w:pPr>
        <w:tabs>
          <w:tab w:val="left" w:pos="1027"/>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 xml:space="preserve">Выпускник получит возможность научиться: </w:t>
      </w:r>
    </w:p>
    <w:p w:rsidR="00DB1EAA" w:rsidRPr="003C18C5" w:rsidRDefault="00DB1EAA" w:rsidP="00790A37">
      <w:pPr>
        <w:numPr>
          <w:ilvl w:val="0"/>
          <w:numId w:val="51"/>
        </w:numPr>
        <w:tabs>
          <w:tab w:val="left" w:pos="1027"/>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DB1EAA" w:rsidRPr="003C18C5" w:rsidRDefault="00DB1EAA" w:rsidP="00790A37">
      <w:pPr>
        <w:numPr>
          <w:ilvl w:val="0"/>
          <w:numId w:val="52"/>
        </w:numPr>
        <w:tabs>
          <w:tab w:val="left" w:pos="1027"/>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DB1EAA" w:rsidRPr="003C18C5" w:rsidRDefault="00DB1EAA" w:rsidP="003C18C5">
      <w:pPr>
        <w:tabs>
          <w:tab w:val="left" w:pos="1200"/>
        </w:tabs>
        <w:spacing w:after="0" w:line="240" w:lineRule="auto"/>
        <w:ind w:firstLine="709"/>
        <w:jc w:val="both"/>
        <w:rPr>
          <w:rFonts w:ascii="Times New Roman" w:hAnsi="Times New Roman"/>
          <w:sz w:val="24"/>
          <w:szCs w:val="24"/>
        </w:rPr>
      </w:pPr>
      <w:r w:rsidRPr="003C18C5">
        <w:rPr>
          <w:rFonts w:ascii="Times New Roman" w:hAnsi="Times New Roman"/>
          <w:b/>
          <w:bCs/>
          <w:sz w:val="24"/>
          <w:szCs w:val="24"/>
          <w:shd w:val="clear" w:color="auto" w:fill="FFFFFF"/>
        </w:rPr>
        <w:t>Гражданин и государство</w:t>
      </w:r>
    </w:p>
    <w:p w:rsidR="00DB1EAA" w:rsidRPr="003C18C5" w:rsidRDefault="00DB1EAA" w:rsidP="003C18C5">
      <w:pPr>
        <w:tabs>
          <w:tab w:val="left" w:pos="1200"/>
        </w:tabs>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Выпускник научится:</w:t>
      </w:r>
    </w:p>
    <w:p w:rsidR="00DB1EAA" w:rsidRPr="003C18C5" w:rsidRDefault="00DB1EAA" w:rsidP="00790A3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DB1EAA" w:rsidRPr="003C18C5" w:rsidRDefault="00DB1EAA" w:rsidP="00790A3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объяснять порядок формирования органов государственной власти РФ;</w:t>
      </w:r>
    </w:p>
    <w:p w:rsidR="00DB1EAA" w:rsidRPr="003C18C5" w:rsidRDefault="00DB1EAA" w:rsidP="00790A3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раскрывать достижения российского народа;</w:t>
      </w:r>
    </w:p>
    <w:p w:rsidR="00DB1EAA" w:rsidRPr="003C18C5" w:rsidRDefault="00DB1EAA" w:rsidP="00790A3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объяснять и конкретизировать примерами смысл понятия «гражданство»;</w:t>
      </w:r>
    </w:p>
    <w:p w:rsidR="00DB1EAA" w:rsidRPr="003C18C5" w:rsidRDefault="00DB1EAA" w:rsidP="00790A37">
      <w:pPr>
        <w:numPr>
          <w:ilvl w:val="0"/>
          <w:numId w:val="58"/>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3C18C5">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DB1EAA" w:rsidRPr="003C18C5" w:rsidRDefault="00DB1EAA" w:rsidP="00790A37">
      <w:pPr>
        <w:numPr>
          <w:ilvl w:val="0"/>
          <w:numId w:val="5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DB1EAA" w:rsidRPr="003C18C5" w:rsidRDefault="00DB1EAA" w:rsidP="00790A37">
      <w:pPr>
        <w:numPr>
          <w:ilvl w:val="0"/>
          <w:numId w:val="53"/>
        </w:numPr>
        <w:tabs>
          <w:tab w:val="left" w:pos="993"/>
        </w:tabs>
        <w:spacing w:after="0" w:line="240" w:lineRule="auto"/>
        <w:ind w:left="0" w:firstLine="709"/>
        <w:jc w:val="both"/>
        <w:rPr>
          <w:rFonts w:ascii="Times New Roman" w:hAnsi="Times New Roman"/>
          <w:bCs/>
          <w:sz w:val="24"/>
          <w:szCs w:val="24"/>
          <w:shd w:val="clear" w:color="auto" w:fill="FFFFFF"/>
        </w:rPr>
      </w:pPr>
      <w:r w:rsidRPr="003C18C5">
        <w:rPr>
          <w:rFonts w:ascii="Times New Roman" w:hAnsi="Times New Roman"/>
          <w:bCs/>
          <w:sz w:val="24"/>
          <w:szCs w:val="24"/>
          <w:shd w:val="clear" w:color="auto" w:fill="FFFFFF"/>
        </w:rPr>
        <w:t>характеризовать конституционные обязанности гражданина.</w:t>
      </w:r>
    </w:p>
    <w:p w:rsidR="00DB1EAA" w:rsidRPr="003C18C5" w:rsidRDefault="00DB1EAA" w:rsidP="003C18C5">
      <w:pPr>
        <w:tabs>
          <w:tab w:val="left" w:pos="1200"/>
        </w:tabs>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Выпускник получит возможность научиться:</w:t>
      </w:r>
    </w:p>
    <w:p w:rsidR="00DB1EAA" w:rsidRPr="003C18C5" w:rsidRDefault="00DB1EAA" w:rsidP="00790A37">
      <w:pPr>
        <w:numPr>
          <w:ilvl w:val="0"/>
          <w:numId w:val="58"/>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3C18C5">
        <w:rPr>
          <w:rFonts w:ascii="Times New Roman" w:hAnsi="Times New Roman"/>
          <w:bCs/>
          <w:i/>
          <w:sz w:val="24"/>
          <w:szCs w:val="24"/>
          <w:shd w:val="clear" w:color="auto" w:fill="FFFFFF"/>
        </w:rPr>
        <w:t>аргументированно обосновыватьвлияние происходящих в обществе изменений на положение России в мире;</w:t>
      </w:r>
    </w:p>
    <w:p w:rsidR="00DB1EAA" w:rsidRPr="003C18C5" w:rsidRDefault="00DB1EAA" w:rsidP="00790A37">
      <w:pPr>
        <w:numPr>
          <w:ilvl w:val="0"/>
          <w:numId w:val="58"/>
        </w:numPr>
        <w:tabs>
          <w:tab w:val="left" w:pos="993"/>
        </w:tabs>
        <w:spacing w:after="0" w:line="240" w:lineRule="auto"/>
        <w:ind w:left="0" w:firstLine="709"/>
        <w:jc w:val="both"/>
        <w:rPr>
          <w:rFonts w:ascii="Times New Roman" w:hAnsi="Times New Roman"/>
          <w:b/>
          <w:bCs/>
          <w:i/>
          <w:sz w:val="24"/>
          <w:szCs w:val="24"/>
          <w:shd w:val="clear" w:color="auto" w:fill="FFFFFF"/>
        </w:rPr>
      </w:pPr>
      <w:r w:rsidRPr="003C18C5">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3C18C5">
        <w:rPr>
          <w:rFonts w:ascii="Times New Roman" w:hAnsi="Times New Roman"/>
          <w:b/>
          <w:bCs/>
          <w:i/>
          <w:sz w:val="24"/>
          <w:szCs w:val="24"/>
          <w:shd w:val="clear" w:color="auto" w:fill="FFFFFF"/>
        </w:rPr>
        <w:t>.</w:t>
      </w:r>
    </w:p>
    <w:p w:rsidR="00DB1EAA" w:rsidRPr="003C18C5" w:rsidRDefault="00DB1EAA" w:rsidP="003C18C5">
      <w:pPr>
        <w:tabs>
          <w:tab w:val="left" w:pos="994"/>
        </w:tabs>
        <w:spacing w:after="0" w:line="240" w:lineRule="auto"/>
        <w:ind w:firstLine="709"/>
        <w:jc w:val="both"/>
        <w:rPr>
          <w:rFonts w:ascii="Times New Roman" w:hAnsi="Times New Roman"/>
          <w:sz w:val="24"/>
          <w:szCs w:val="24"/>
        </w:rPr>
      </w:pPr>
      <w:r w:rsidRPr="003C18C5">
        <w:rPr>
          <w:rFonts w:ascii="Times New Roman" w:hAnsi="Times New Roman"/>
          <w:b/>
          <w:bCs/>
          <w:sz w:val="24"/>
          <w:szCs w:val="24"/>
          <w:shd w:val="clear" w:color="auto" w:fill="FFFFFF"/>
        </w:rPr>
        <w:t>Основы российского законодательства</w:t>
      </w:r>
    </w:p>
    <w:p w:rsidR="00DB1EAA" w:rsidRPr="003C18C5" w:rsidRDefault="00DB1EAA" w:rsidP="003C18C5">
      <w:pPr>
        <w:tabs>
          <w:tab w:val="left" w:pos="994"/>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научится:</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характеризовать систему российского законодательства;</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раскрывать особенности гражданской дееспособности несовершеннолетних;</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характеризовать гражданские правоотношения;</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раскрывать смысл права на труд;</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объяснять роль трудового договора;</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разъяснять на примерах особенности положения несовершеннолетних в трудовых отношениях;</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характеризовать права и обязанности супругов, родителей, детей;</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характеризовать особенности уголовного права и уголовных правоотношений;</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конкретизировать примерами виды преступлений и наказания за них;</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характеризовать специфику уголовной ответственности несовершеннолетних;</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раскрывать связь права на образование и обязанности получить образование;</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DB1EAA" w:rsidRPr="003C18C5" w:rsidRDefault="00DB1EAA" w:rsidP="00790A37">
      <w:pPr>
        <w:numPr>
          <w:ilvl w:val="0"/>
          <w:numId w:val="54"/>
        </w:numPr>
        <w:tabs>
          <w:tab w:val="left" w:pos="994"/>
        </w:tabs>
        <w:spacing w:after="0" w:line="240" w:lineRule="auto"/>
        <w:ind w:left="0" w:firstLine="709"/>
        <w:jc w:val="both"/>
        <w:rPr>
          <w:rFonts w:ascii="Times New Roman" w:hAnsi="Times New Roman"/>
          <w:sz w:val="24"/>
          <w:szCs w:val="24"/>
        </w:rPr>
      </w:pPr>
      <w:r w:rsidRPr="003C18C5">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3C18C5">
        <w:rPr>
          <w:rFonts w:ascii="Times New Roman" w:hAnsi="Times New Roman"/>
          <w:sz w:val="24"/>
          <w:szCs w:val="24"/>
        </w:rPr>
        <w:t>.</w:t>
      </w:r>
    </w:p>
    <w:p w:rsidR="00DB1EAA" w:rsidRPr="003C18C5" w:rsidRDefault="00DB1EAA" w:rsidP="003C18C5">
      <w:pPr>
        <w:tabs>
          <w:tab w:val="left" w:pos="994"/>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получит возможность научиться:</w:t>
      </w:r>
    </w:p>
    <w:p w:rsidR="00DB1EAA" w:rsidRPr="003C18C5" w:rsidRDefault="00DB1EAA" w:rsidP="00790A37">
      <w:pPr>
        <w:numPr>
          <w:ilvl w:val="0"/>
          <w:numId w:val="55"/>
        </w:numPr>
        <w:tabs>
          <w:tab w:val="left" w:pos="994"/>
        </w:tabs>
        <w:spacing w:after="0" w:line="240" w:lineRule="auto"/>
        <w:ind w:left="0" w:firstLine="709"/>
        <w:jc w:val="both"/>
        <w:rPr>
          <w:rFonts w:ascii="Times New Roman" w:hAnsi="Times New Roman"/>
          <w:bCs/>
          <w:i/>
          <w:sz w:val="24"/>
          <w:szCs w:val="24"/>
        </w:rPr>
      </w:pPr>
      <w:r w:rsidRPr="003C18C5">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B1EAA" w:rsidRPr="003C18C5" w:rsidRDefault="00DB1EAA" w:rsidP="00790A37">
      <w:pPr>
        <w:numPr>
          <w:ilvl w:val="0"/>
          <w:numId w:val="55"/>
        </w:numPr>
        <w:tabs>
          <w:tab w:val="left" w:pos="994"/>
        </w:tabs>
        <w:spacing w:after="0" w:line="240" w:lineRule="auto"/>
        <w:ind w:left="0" w:firstLine="709"/>
        <w:jc w:val="both"/>
        <w:rPr>
          <w:rFonts w:ascii="Times New Roman" w:hAnsi="Times New Roman"/>
          <w:bCs/>
          <w:i/>
          <w:sz w:val="24"/>
          <w:szCs w:val="24"/>
        </w:rPr>
      </w:pPr>
      <w:r w:rsidRPr="003C18C5">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DB1EAA" w:rsidRPr="003C18C5" w:rsidRDefault="00DB1EAA" w:rsidP="00790A37">
      <w:pPr>
        <w:numPr>
          <w:ilvl w:val="0"/>
          <w:numId w:val="55"/>
        </w:numPr>
        <w:tabs>
          <w:tab w:val="left" w:pos="994"/>
        </w:tabs>
        <w:spacing w:after="0" w:line="240" w:lineRule="auto"/>
        <w:ind w:left="0" w:firstLine="709"/>
        <w:jc w:val="both"/>
        <w:rPr>
          <w:rFonts w:ascii="Times New Roman" w:hAnsi="Times New Roman"/>
          <w:bCs/>
          <w:i/>
          <w:sz w:val="24"/>
          <w:szCs w:val="24"/>
        </w:rPr>
      </w:pPr>
      <w:r w:rsidRPr="003C18C5">
        <w:rPr>
          <w:rFonts w:ascii="Times New Roman" w:hAnsi="Times New Roman"/>
          <w:bCs/>
          <w:i/>
          <w:sz w:val="24"/>
          <w:szCs w:val="24"/>
        </w:rPr>
        <w:t>осознанно содействовать защите правопорядка в обществе правовыми способами и средствами.</w:t>
      </w:r>
    </w:p>
    <w:p w:rsidR="00DB1EAA" w:rsidRPr="003C18C5" w:rsidRDefault="00DB1EAA" w:rsidP="003C18C5">
      <w:pPr>
        <w:tabs>
          <w:tab w:val="left" w:pos="1267"/>
        </w:tabs>
        <w:spacing w:after="0" w:line="240" w:lineRule="auto"/>
        <w:ind w:firstLine="709"/>
        <w:jc w:val="both"/>
        <w:rPr>
          <w:rFonts w:ascii="Times New Roman" w:hAnsi="Times New Roman"/>
          <w:sz w:val="24"/>
          <w:szCs w:val="24"/>
        </w:rPr>
      </w:pPr>
      <w:r w:rsidRPr="003C18C5">
        <w:rPr>
          <w:rFonts w:ascii="Times New Roman" w:hAnsi="Times New Roman"/>
          <w:b/>
          <w:bCs/>
          <w:sz w:val="24"/>
          <w:szCs w:val="24"/>
          <w:shd w:val="clear" w:color="auto" w:fill="FFFFFF"/>
        </w:rPr>
        <w:t>Экономика</w:t>
      </w:r>
    </w:p>
    <w:p w:rsidR="00DB1EAA" w:rsidRPr="003C18C5" w:rsidRDefault="00DB1EAA" w:rsidP="003C18C5">
      <w:pPr>
        <w:tabs>
          <w:tab w:val="left" w:pos="1267"/>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научится:</w:t>
      </w:r>
    </w:p>
    <w:p w:rsidR="00DB1EAA" w:rsidRPr="003C18C5" w:rsidRDefault="00DB1EAA" w:rsidP="00790A37">
      <w:pPr>
        <w:numPr>
          <w:ilvl w:val="0"/>
          <w:numId w:val="56"/>
        </w:numPr>
        <w:shd w:val="clear" w:color="auto" w:fill="FFFFFF"/>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объяснять проблему ограниченности экономических ресурсов;</w:t>
      </w:r>
    </w:p>
    <w:p w:rsidR="00DB1EAA" w:rsidRPr="003C18C5" w:rsidRDefault="00DB1EAA" w:rsidP="00790A37">
      <w:pPr>
        <w:numPr>
          <w:ilvl w:val="0"/>
          <w:numId w:val="56"/>
        </w:numPr>
        <w:shd w:val="clear" w:color="auto" w:fill="FFFFFF"/>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DB1EAA" w:rsidRPr="003C18C5" w:rsidRDefault="00DB1EAA" w:rsidP="00790A37">
      <w:pPr>
        <w:numPr>
          <w:ilvl w:val="0"/>
          <w:numId w:val="56"/>
        </w:numPr>
        <w:shd w:val="clear" w:color="auto" w:fill="FFFFFF"/>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раскрывать факторы, влияющие на производительность труда;</w:t>
      </w:r>
    </w:p>
    <w:p w:rsidR="00DB1EAA" w:rsidRPr="003C18C5" w:rsidRDefault="00DB1EAA" w:rsidP="00790A37">
      <w:pPr>
        <w:numPr>
          <w:ilvl w:val="0"/>
          <w:numId w:val="56"/>
        </w:numPr>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DB1EAA" w:rsidRPr="003C18C5" w:rsidRDefault="00DB1EAA" w:rsidP="00790A37">
      <w:pPr>
        <w:numPr>
          <w:ilvl w:val="0"/>
          <w:numId w:val="56"/>
        </w:numPr>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DB1EAA" w:rsidRPr="003C18C5" w:rsidRDefault="00DB1EAA" w:rsidP="00790A37">
      <w:pPr>
        <w:numPr>
          <w:ilvl w:val="0"/>
          <w:numId w:val="56"/>
        </w:numPr>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DB1EAA" w:rsidRPr="003C18C5" w:rsidRDefault="00DB1EAA" w:rsidP="00790A37">
      <w:pPr>
        <w:numPr>
          <w:ilvl w:val="0"/>
          <w:numId w:val="56"/>
        </w:numPr>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называть и конкретизировать примерами виды налогов;</w:t>
      </w:r>
    </w:p>
    <w:p w:rsidR="00DB1EAA" w:rsidRPr="003C18C5" w:rsidRDefault="00DB1EAA" w:rsidP="00790A37">
      <w:pPr>
        <w:numPr>
          <w:ilvl w:val="0"/>
          <w:numId w:val="56"/>
        </w:numPr>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характеризовать функции денег и их роль в экономике;</w:t>
      </w:r>
    </w:p>
    <w:p w:rsidR="00DB1EAA" w:rsidRPr="003C18C5" w:rsidRDefault="00DB1EAA" w:rsidP="00790A37">
      <w:pPr>
        <w:numPr>
          <w:ilvl w:val="0"/>
          <w:numId w:val="56"/>
        </w:numPr>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раскрывать социально-экономическую роль и функции предпринимательства;</w:t>
      </w:r>
    </w:p>
    <w:p w:rsidR="00DB1EAA" w:rsidRPr="003C18C5" w:rsidRDefault="00DB1EAA" w:rsidP="00790A37">
      <w:pPr>
        <w:numPr>
          <w:ilvl w:val="0"/>
          <w:numId w:val="56"/>
        </w:numPr>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DB1EAA" w:rsidRPr="003C18C5" w:rsidRDefault="00DB1EAA" w:rsidP="00790A37">
      <w:pPr>
        <w:numPr>
          <w:ilvl w:val="0"/>
          <w:numId w:val="56"/>
        </w:numPr>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DB1EAA" w:rsidRPr="003C18C5" w:rsidRDefault="00DB1EAA" w:rsidP="00790A37">
      <w:pPr>
        <w:numPr>
          <w:ilvl w:val="0"/>
          <w:numId w:val="56"/>
        </w:numPr>
        <w:shd w:val="clear" w:color="auto" w:fill="FFFFFF"/>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раскрывать рациональное поведение субъектов экономической деятельности;</w:t>
      </w:r>
    </w:p>
    <w:p w:rsidR="00DB1EAA" w:rsidRPr="003C18C5" w:rsidRDefault="00DB1EAA" w:rsidP="00790A37">
      <w:pPr>
        <w:numPr>
          <w:ilvl w:val="0"/>
          <w:numId w:val="56"/>
        </w:numPr>
        <w:shd w:val="clear" w:color="auto" w:fill="FFFFFF"/>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характеризовать экономику семьи; анализировать структуру семейного бюджета;</w:t>
      </w:r>
    </w:p>
    <w:p w:rsidR="00DB1EAA" w:rsidRPr="003C18C5" w:rsidRDefault="00DB1EAA" w:rsidP="00790A37">
      <w:pPr>
        <w:numPr>
          <w:ilvl w:val="0"/>
          <w:numId w:val="57"/>
        </w:numPr>
        <w:shd w:val="clear" w:color="auto" w:fill="FFFFFF"/>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DB1EAA" w:rsidRPr="003C18C5" w:rsidRDefault="00DB1EAA" w:rsidP="00790A37">
      <w:pPr>
        <w:numPr>
          <w:ilvl w:val="0"/>
          <w:numId w:val="57"/>
        </w:numPr>
        <w:shd w:val="clear" w:color="auto" w:fill="FFFFFF"/>
        <w:tabs>
          <w:tab w:val="left" w:pos="993"/>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обосновывать связь профессионализма и жизненного успеха.</w:t>
      </w:r>
    </w:p>
    <w:p w:rsidR="00DB1EAA" w:rsidRPr="003C18C5" w:rsidRDefault="00DB1EAA" w:rsidP="003C18C5">
      <w:pPr>
        <w:tabs>
          <w:tab w:val="left" w:pos="1267"/>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получит возможность научиться:</w:t>
      </w:r>
    </w:p>
    <w:p w:rsidR="00DB1EAA" w:rsidRPr="003C18C5" w:rsidRDefault="00DB1EAA" w:rsidP="00790A37">
      <w:pPr>
        <w:numPr>
          <w:ilvl w:val="0"/>
          <w:numId w:val="57"/>
        </w:numPr>
        <w:tabs>
          <w:tab w:val="left" w:pos="993"/>
        </w:tabs>
        <w:spacing w:after="0" w:line="240" w:lineRule="auto"/>
        <w:ind w:left="0" w:firstLine="709"/>
        <w:jc w:val="both"/>
        <w:rPr>
          <w:rFonts w:ascii="Times New Roman" w:hAnsi="Times New Roman"/>
          <w:bCs/>
          <w:i/>
          <w:sz w:val="24"/>
          <w:szCs w:val="24"/>
        </w:rPr>
      </w:pPr>
      <w:r w:rsidRPr="003C18C5">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DB1EAA" w:rsidRPr="003C18C5" w:rsidRDefault="00DB1EAA" w:rsidP="00790A37">
      <w:pPr>
        <w:numPr>
          <w:ilvl w:val="0"/>
          <w:numId w:val="57"/>
        </w:numPr>
        <w:shd w:val="clear" w:color="auto" w:fill="FFFFFF"/>
        <w:tabs>
          <w:tab w:val="left" w:pos="993"/>
        </w:tabs>
        <w:spacing w:after="0" w:line="240" w:lineRule="auto"/>
        <w:ind w:left="0" w:firstLine="709"/>
        <w:jc w:val="both"/>
        <w:rPr>
          <w:rFonts w:ascii="Times New Roman" w:hAnsi="Times New Roman"/>
          <w:bCs/>
          <w:i/>
          <w:sz w:val="24"/>
          <w:szCs w:val="24"/>
        </w:rPr>
      </w:pPr>
      <w:r w:rsidRPr="003C18C5">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DB1EAA" w:rsidRPr="003C18C5" w:rsidRDefault="00DB1EAA" w:rsidP="00790A37">
      <w:pPr>
        <w:numPr>
          <w:ilvl w:val="0"/>
          <w:numId w:val="57"/>
        </w:numPr>
        <w:tabs>
          <w:tab w:val="left" w:pos="993"/>
        </w:tabs>
        <w:spacing w:after="0" w:line="240" w:lineRule="auto"/>
        <w:ind w:left="0" w:firstLine="709"/>
        <w:jc w:val="both"/>
        <w:rPr>
          <w:rFonts w:ascii="Times New Roman" w:hAnsi="Times New Roman"/>
          <w:bCs/>
          <w:i/>
          <w:sz w:val="24"/>
          <w:szCs w:val="24"/>
        </w:rPr>
      </w:pPr>
      <w:r w:rsidRPr="003C18C5">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DB1EAA" w:rsidRPr="003C18C5" w:rsidRDefault="00DB1EAA" w:rsidP="00790A37">
      <w:pPr>
        <w:numPr>
          <w:ilvl w:val="0"/>
          <w:numId w:val="57"/>
        </w:numPr>
        <w:tabs>
          <w:tab w:val="left" w:pos="993"/>
        </w:tabs>
        <w:spacing w:after="0" w:line="240" w:lineRule="auto"/>
        <w:ind w:left="0" w:firstLine="709"/>
        <w:jc w:val="both"/>
        <w:rPr>
          <w:rFonts w:ascii="Times New Roman" w:hAnsi="Times New Roman"/>
          <w:bCs/>
          <w:i/>
          <w:sz w:val="24"/>
          <w:szCs w:val="24"/>
        </w:rPr>
      </w:pPr>
      <w:r w:rsidRPr="003C18C5">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DB1EAA" w:rsidRPr="003C18C5" w:rsidRDefault="00DB1EAA" w:rsidP="00790A37">
      <w:pPr>
        <w:numPr>
          <w:ilvl w:val="0"/>
          <w:numId w:val="57"/>
        </w:numPr>
        <w:shd w:val="clear" w:color="auto" w:fill="FFFFFF"/>
        <w:tabs>
          <w:tab w:val="left" w:pos="99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DB1EAA" w:rsidRPr="003C18C5" w:rsidRDefault="00DB1EAA" w:rsidP="00790A37">
      <w:pPr>
        <w:numPr>
          <w:ilvl w:val="0"/>
          <w:numId w:val="57"/>
        </w:numPr>
        <w:tabs>
          <w:tab w:val="left" w:pos="993"/>
        </w:tabs>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DB1EAA" w:rsidRPr="003C18C5" w:rsidRDefault="00DB1EAA" w:rsidP="003C18C5">
      <w:pPr>
        <w:pStyle w:val="3"/>
        <w:spacing w:before="0" w:beforeAutospacing="0" w:after="0" w:afterAutospacing="0"/>
        <w:ind w:firstLine="709"/>
        <w:jc w:val="both"/>
        <w:rPr>
          <w:sz w:val="24"/>
          <w:szCs w:val="24"/>
        </w:rPr>
      </w:pPr>
    </w:p>
    <w:p w:rsidR="00DB1EAA" w:rsidRPr="003C18C5" w:rsidRDefault="009949EC" w:rsidP="003C18C5">
      <w:pPr>
        <w:pStyle w:val="3"/>
        <w:spacing w:before="0" w:beforeAutospacing="0" w:after="0" w:afterAutospacing="0"/>
        <w:ind w:firstLine="709"/>
        <w:jc w:val="both"/>
        <w:rPr>
          <w:sz w:val="24"/>
          <w:szCs w:val="24"/>
        </w:rPr>
      </w:pPr>
      <w:r w:rsidRPr="003C18C5">
        <w:rPr>
          <w:sz w:val="24"/>
          <w:szCs w:val="24"/>
        </w:rPr>
        <w:t>1.2.5.6.</w:t>
      </w:r>
      <w:r w:rsidR="00DB1EAA" w:rsidRPr="003C18C5">
        <w:rPr>
          <w:sz w:val="24"/>
          <w:szCs w:val="24"/>
        </w:rPr>
        <w:t xml:space="preserve"> География</w:t>
      </w:r>
    </w:p>
    <w:p w:rsidR="0080529B" w:rsidRPr="0080529B" w:rsidRDefault="0080529B" w:rsidP="0080529B">
      <w:pPr>
        <w:spacing w:line="240" w:lineRule="auto"/>
        <w:contextualSpacing/>
        <w:rPr>
          <w:rFonts w:ascii="Times New Roman" w:hAnsi="Times New Roman"/>
          <w:sz w:val="24"/>
          <w:szCs w:val="24"/>
        </w:rPr>
      </w:pPr>
      <w:r w:rsidRPr="0080529B">
        <w:rPr>
          <w:rFonts w:ascii="Times New Roman" w:hAnsi="Times New Roman"/>
          <w:b/>
          <w:sz w:val="24"/>
          <w:szCs w:val="24"/>
        </w:rPr>
        <w:t xml:space="preserve">      Предметные результаты обучения</w:t>
      </w:r>
      <w:r w:rsidRPr="0080529B">
        <w:rPr>
          <w:rFonts w:ascii="Times New Roman" w:hAnsi="Times New Roman"/>
          <w:sz w:val="24"/>
          <w:szCs w:val="24"/>
        </w:rPr>
        <w:br/>
      </w:r>
      <w:r w:rsidRPr="0080529B">
        <w:rPr>
          <w:rFonts w:ascii="Times New Roman" w:hAnsi="Times New Roman"/>
          <w:iCs/>
          <w:sz w:val="24"/>
          <w:szCs w:val="24"/>
        </w:rPr>
        <w:t xml:space="preserve">      Предметными результатами</w:t>
      </w:r>
      <w:r w:rsidRPr="0080529B">
        <w:rPr>
          <w:rFonts w:ascii="Times New Roman" w:hAnsi="Times New Roman"/>
          <w:i/>
          <w:iCs/>
          <w:sz w:val="24"/>
          <w:szCs w:val="24"/>
        </w:rPr>
        <w:t xml:space="preserve"> </w:t>
      </w:r>
      <w:r w:rsidRPr="0080529B">
        <w:rPr>
          <w:rFonts w:ascii="Times New Roman" w:hAnsi="Times New Roman"/>
          <w:sz w:val="24"/>
          <w:szCs w:val="24"/>
        </w:rPr>
        <w:t>освоения основной образовательной программы по географии являются:</w:t>
      </w:r>
    </w:p>
    <w:p w:rsidR="0080529B" w:rsidRPr="0080529B" w:rsidRDefault="0080529B" w:rsidP="0080529B">
      <w:pPr>
        <w:spacing w:line="240" w:lineRule="auto"/>
        <w:contextualSpacing/>
        <w:rPr>
          <w:rFonts w:ascii="Times New Roman" w:hAnsi="Times New Roman"/>
          <w:b/>
          <w:sz w:val="24"/>
          <w:szCs w:val="24"/>
        </w:rPr>
      </w:pPr>
      <w:r w:rsidRPr="0080529B">
        <w:rPr>
          <w:rFonts w:ascii="Times New Roman" w:hAnsi="Times New Roman"/>
          <w:sz w:val="24"/>
          <w:szCs w:val="24"/>
        </w:rPr>
        <w:t>1) формирование представлений о географической науке,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r w:rsidRPr="0080529B">
        <w:rPr>
          <w:rFonts w:ascii="Times New Roman" w:hAnsi="Times New Roman"/>
          <w:sz w:val="24"/>
          <w:szCs w:val="24"/>
        </w:rPr>
        <w:br/>
        <w:t>2) 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r w:rsidRPr="0080529B">
        <w:rPr>
          <w:rFonts w:ascii="Times New Roman" w:hAnsi="Times New Roman"/>
          <w:sz w:val="24"/>
          <w:szCs w:val="24"/>
        </w:rPr>
        <w:br/>
        <w:t>3) формирование представлений и основополагающих теоретических</w:t>
      </w:r>
      <w:r w:rsidRPr="0080529B">
        <w:rPr>
          <w:rFonts w:ascii="Times New Roman" w:hAnsi="Times New Roman"/>
          <w:sz w:val="24"/>
          <w:szCs w:val="24"/>
        </w:rPr>
        <w:br/>
        <w:t>знаний о целостности и неоднородности Земли как планеты людей в пространстве и во времени, об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r w:rsidRPr="0080529B">
        <w:rPr>
          <w:rFonts w:ascii="Times New Roman" w:hAnsi="Times New Roman"/>
          <w:sz w:val="24"/>
          <w:szCs w:val="24"/>
        </w:rPr>
        <w:b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r w:rsidRPr="0080529B">
        <w:rPr>
          <w:rFonts w:ascii="Times New Roman" w:hAnsi="Times New Roman"/>
          <w:sz w:val="24"/>
          <w:szCs w:val="24"/>
        </w:rPr>
        <w:br/>
        <w:t>5) овладение основами картографической грамотности и использования географической карты как одного из «языков» международного общения;</w:t>
      </w:r>
      <w:r w:rsidRPr="0080529B">
        <w:rPr>
          <w:rFonts w:ascii="Times New Roman" w:hAnsi="Times New Roman"/>
          <w:sz w:val="24"/>
          <w:szCs w:val="24"/>
        </w:rPr>
        <w:br/>
        <w:t>6) овладение основными навыками нахождения, использования и презентации географической информации;</w:t>
      </w:r>
      <w:r w:rsidRPr="0080529B">
        <w:rPr>
          <w:rFonts w:ascii="Times New Roman" w:hAnsi="Times New Roman"/>
          <w:sz w:val="24"/>
          <w:szCs w:val="24"/>
        </w:rPr>
        <w:br/>
        <w:t>7)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 адаптации к условиям территории проживания;</w:t>
      </w:r>
      <w:r w:rsidRPr="0080529B">
        <w:rPr>
          <w:rFonts w:ascii="Times New Roman" w:hAnsi="Times New Roman"/>
          <w:sz w:val="24"/>
          <w:szCs w:val="24"/>
        </w:rPr>
        <w:br/>
        <w:t>8)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деятельности.</w:t>
      </w:r>
    </w:p>
    <w:p w:rsidR="00DB1EAA" w:rsidRPr="003C18C5" w:rsidRDefault="00DB1EAA" w:rsidP="003C18C5">
      <w:pPr>
        <w:spacing w:after="0" w:line="240" w:lineRule="auto"/>
        <w:ind w:firstLine="709"/>
        <w:jc w:val="both"/>
        <w:rPr>
          <w:rFonts w:ascii="Times New Roman" w:hAnsi="Times New Roman"/>
          <w:sz w:val="24"/>
          <w:szCs w:val="24"/>
        </w:rPr>
      </w:pPr>
    </w:p>
    <w:p w:rsidR="00DB1EAA" w:rsidRPr="003C18C5" w:rsidRDefault="009949EC" w:rsidP="003C18C5">
      <w:pPr>
        <w:pStyle w:val="4"/>
        <w:spacing w:before="0" w:line="240" w:lineRule="auto"/>
        <w:jc w:val="both"/>
        <w:rPr>
          <w:sz w:val="24"/>
          <w:szCs w:val="24"/>
        </w:rPr>
      </w:pPr>
      <w:r w:rsidRPr="003C18C5">
        <w:rPr>
          <w:sz w:val="24"/>
          <w:szCs w:val="24"/>
        </w:rPr>
        <w:t>1.2.5.7</w:t>
      </w:r>
      <w:r w:rsidR="00DB1EAA" w:rsidRPr="003C18C5">
        <w:rPr>
          <w:sz w:val="24"/>
          <w:szCs w:val="24"/>
        </w:rPr>
        <w:t>. Математика</w:t>
      </w:r>
    </w:p>
    <w:p w:rsidR="00B63375" w:rsidRPr="00B63375" w:rsidRDefault="00B63375" w:rsidP="00B63375">
      <w:pPr>
        <w:pStyle w:val="af2"/>
        <w:rPr>
          <w:b/>
          <w:sz w:val="24"/>
          <w:szCs w:val="24"/>
        </w:rPr>
      </w:pPr>
      <w:r w:rsidRPr="00B63375">
        <w:rPr>
          <w:b/>
          <w:sz w:val="24"/>
          <w:szCs w:val="24"/>
        </w:rPr>
        <w:t>Предметные результаты обучения:</w:t>
      </w:r>
    </w:p>
    <w:p w:rsidR="00B63375" w:rsidRPr="00B63375" w:rsidRDefault="00B63375" w:rsidP="00B63375">
      <w:pPr>
        <w:pStyle w:val="af2"/>
        <w:rPr>
          <w:b/>
          <w:sz w:val="24"/>
          <w:szCs w:val="24"/>
        </w:rPr>
      </w:pPr>
      <w:r w:rsidRPr="00B63375">
        <w:rPr>
          <w:b/>
          <w:sz w:val="24"/>
          <w:szCs w:val="24"/>
        </w:rPr>
        <w:t xml:space="preserve">Обучающиеся 5-6 клаасов </w:t>
      </w:r>
    </w:p>
    <w:p w:rsidR="00B63375" w:rsidRPr="00B63375" w:rsidRDefault="00B63375" w:rsidP="00B63375">
      <w:pPr>
        <w:pStyle w:val="af2"/>
        <w:rPr>
          <w:sz w:val="24"/>
          <w:szCs w:val="24"/>
        </w:rPr>
      </w:pPr>
      <w:r w:rsidRPr="00B63375">
        <w:rPr>
          <w:i/>
          <w:sz w:val="24"/>
          <w:szCs w:val="24"/>
          <w:u w:val="single"/>
        </w:rPr>
        <w:t>учащиеся научатся: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w:t>
      </w:r>
    </w:p>
    <w:p w:rsidR="00B63375" w:rsidRPr="00B63375" w:rsidRDefault="00B63375" w:rsidP="00B63375">
      <w:pPr>
        <w:pStyle w:val="af2"/>
        <w:rPr>
          <w:sz w:val="24"/>
          <w:szCs w:val="24"/>
        </w:rPr>
      </w:pPr>
      <w:r w:rsidRPr="00B63375">
        <w:rPr>
          <w:sz w:val="24"/>
          <w:szCs w:val="24"/>
        </w:rPr>
        <w:t xml:space="preserve">2) владеть базовым понятийным аппаратом: иметь представление о числе, дроби, об основных геометрических объектах (точка, прямая, ломаная, угол, многоугольник, многогранник, круг, окружность); </w:t>
      </w:r>
    </w:p>
    <w:p w:rsidR="00B63375" w:rsidRPr="00B63375" w:rsidRDefault="00B63375" w:rsidP="00B63375">
      <w:pPr>
        <w:pStyle w:val="af2"/>
        <w:rPr>
          <w:sz w:val="24"/>
          <w:szCs w:val="24"/>
        </w:rPr>
      </w:pPr>
      <w:r w:rsidRPr="00B63375">
        <w:rPr>
          <w:sz w:val="24"/>
          <w:szCs w:val="24"/>
        </w:rPr>
        <w:t xml:space="preserve">3) выполнять арифметические преобразования, применять их для решения учебных математических задач; </w:t>
      </w:r>
    </w:p>
    <w:p w:rsidR="00B63375" w:rsidRPr="00B63375" w:rsidRDefault="00B63375" w:rsidP="00B63375">
      <w:pPr>
        <w:pStyle w:val="af2"/>
        <w:rPr>
          <w:sz w:val="24"/>
          <w:szCs w:val="24"/>
        </w:rPr>
      </w:pPr>
      <w:r w:rsidRPr="00B63375">
        <w:rPr>
          <w:sz w:val="24"/>
          <w:szCs w:val="24"/>
        </w:rPr>
        <w:t xml:space="preserve">4) пользоваться изученными математическими формулами; </w:t>
      </w:r>
    </w:p>
    <w:p w:rsidR="00B63375" w:rsidRPr="00B63375" w:rsidRDefault="00B63375" w:rsidP="00B63375">
      <w:pPr>
        <w:pStyle w:val="af2"/>
        <w:rPr>
          <w:sz w:val="24"/>
          <w:szCs w:val="24"/>
        </w:rPr>
      </w:pPr>
      <w:r w:rsidRPr="00B63375">
        <w:rPr>
          <w:sz w:val="24"/>
          <w:szCs w:val="24"/>
        </w:rPr>
        <w:t xml:space="preserve">5) самостоятельно приобретать и применять знания в различных ситуациях для решения несложных практических задач, в том числе с использованием при необходимости справочных материалов, калькулятора и компьютера; </w:t>
      </w:r>
    </w:p>
    <w:p w:rsidR="00B63375" w:rsidRPr="00B63375" w:rsidRDefault="00B63375" w:rsidP="00B63375">
      <w:pPr>
        <w:pStyle w:val="af2"/>
        <w:rPr>
          <w:sz w:val="24"/>
          <w:szCs w:val="24"/>
        </w:rPr>
      </w:pPr>
      <w:r w:rsidRPr="00B63375">
        <w:rPr>
          <w:sz w:val="24"/>
          <w:szCs w:val="24"/>
        </w:rPr>
        <w:t xml:space="preserve">6) пользоваться предметным указателем энциклопедий и справочником дни ' нахождения информации; </w:t>
      </w:r>
    </w:p>
    <w:p w:rsidR="00B63375" w:rsidRPr="00B63375" w:rsidRDefault="00B63375" w:rsidP="00B63375">
      <w:pPr>
        <w:pStyle w:val="af2"/>
        <w:rPr>
          <w:sz w:val="24"/>
          <w:szCs w:val="24"/>
        </w:rPr>
      </w:pPr>
      <w:r w:rsidRPr="00B63375">
        <w:rPr>
          <w:sz w:val="24"/>
          <w:szCs w:val="24"/>
        </w:rPr>
        <w:t xml:space="preserve">7) знать основные способы представления и анализа статистических данных, уметь решать задачи с помощью перебора возможных вариантов; </w:t>
      </w:r>
    </w:p>
    <w:p w:rsidR="00B63375" w:rsidRPr="00B63375" w:rsidRDefault="00B63375" w:rsidP="00B63375">
      <w:pPr>
        <w:pStyle w:val="af2"/>
        <w:rPr>
          <w:sz w:val="24"/>
          <w:szCs w:val="24"/>
        </w:rPr>
      </w:pPr>
      <w:r w:rsidRPr="00B63375">
        <w:rPr>
          <w:i/>
          <w:sz w:val="24"/>
          <w:szCs w:val="24"/>
          <w:u w:val="single"/>
        </w:rPr>
        <w:t>учащиеся получат возможность научиться: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выполнять арифметические преобразования выражений, применять их для решения учебных математических задач и задач, возникающих в смежных учебных предметах; </w:t>
      </w:r>
    </w:p>
    <w:p w:rsidR="00B63375" w:rsidRPr="00B63375" w:rsidRDefault="00B63375" w:rsidP="00B63375">
      <w:pPr>
        <w:pStyle w:val="af2"/>
        <w:rPr>
          <w:sz w:val="24"/>
          <w:szCs w:val="24"/>
        </w:rPr>
      </w:pPr>
      <w:r w:rsidRPr="00B63375">
        <w:rPr>
          <w:sz w:val="24"/>
          <w:szCs w:val="24"/>
        </w:rPr>
        <w:t xml:space="preserve">2) применять изученные понятия, результаты и методы при решении задач различных разделов курса, в том числе задач, не сводящихся к непосредственному применению известных алгоритмов; </w:t>
      </w:r>
    </w:p>
    <w:p w:rsidR="00B63375" w:rsidRPr="00B63375" w:rsidRDefault="00B63375" w:rsidP="00B63375">
      <w:pPr>
        <w:pStyle w:val="af2"/>
        <w:rPr>
          <w:sz w:val="24"/>
          <w:szCs w:val="24"/>
        </w:rPr>
      </w:pPr>
      <w:r w:rsidRPr="00B63375">
        <w:rPr>
          <w:sz w:val="24"/>
          <w:szCs w:val="24"/>
        </w:rPr>
        <w:t>3) 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учетом ограничений, связанных с реальными свойствами рассматриваемых процессов и явлений.</w:t>
      </w:r>
    </w:p>
    <w:p w:rsidR="00B63375" w:rsidRPr="00B63375" w:rsidRDefault="00B63375" w:rsidP="00B63375">
      <w:pPr>
        <w:pStyle w:val="af2"/>
        <w:rPr>
          <w:i/>
          <w:sz w:val="24"/>
          <w:szCs w:val="24"/>
        </w:rPr>
      </w:pPr>
      <w:r w:rsidRPr="00B63375">
        <w:rPr>
          <w:sz w:val="24"/>
          <w:szCs w:val="24"/>
        </w:rPr>
        <w:t xml:space="preserve"> </w:t>
      </w:r>
      <w:r w:rsidRPr="00B63375">
        <w:rPr>
          <w:i/>
          <w:sz w:val="24"/>
          <w:szCs w:val="24"/>
        </w:rPr>
        <w:t xml:space="preserve">5 класс. </w:t>
      </w:r>
    </w:p>
    <w:p w:rsidR="00B63375" w:rsidRPr="00B63375" w:rsidRDefault="00B63375" w:rsidP="00B63375">
      <w:pPr>
        <w:pStyle w:val="af2"/>
        <w:rPr>
          <w:i/>
          <w:sz w:val="24"/>
          <w:szCs w:val="24"/>
          <w:u w:val="single"/>
        </w:rPr>
      </w:pPr>
      <w:r w:rsidRPr="00B63375">
        <w:rPr>
          <w:i/>
          <w:sz w:val="24"/>
          <w:szCs w:val="24"/>
          <w:u w:val="single"/>
        </w:rPr>
        <w:t xml:space="preserve">Планируемые результаты изучения по теме «Натуральные числа и нуль». </w:t>
      </w:r>
    </w:p>
    <w:p w:rsidR="00B63375" w:rsidRPr="00B63375" w:rsidRDefault="00B63375" w:rsidP="00B63375">
      <w:pPr>
        <w:pStyle w:val="af2"/>
        <w:rPr>
          <w:sz w:val="24"/>
          <w:szCs w:val="24"/>
        </w:rPr>
      </w:pPr>
      <w:r w:rsidRPr="00B63375">
        <w:rPr>
          <w:i/>
          <w:sz w:val="24"/>
          <w:szCs w:val="24"/>
          <w:u w:val="single"/>
        </w:rPr>
        <w:t>Обучающийся научится: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понимать особенности десятичной системы счисления; </w:t>
      </w:r>
    </w:p>
    <w:p w:rsidR="00B63375" w:rsidRPr="00B63375" w:rsidRDefault="00B63375" w:rsidP="00B63375">
      <w:pPr>
        <w:pStyle w:val="af2"/>
        <w:rPr>
          <w:sz w:val="24"/>
          <w:szCs w:val="24"/>
        </w:rPr>
      </w:pPr>
      <w:r w:rsidRPr="00B63375">
        <w:rPr>
          <w:sz w:val="24"/>
          <w:szCs w:val="24"/>
        </w:rPr>
        <w:t xml:space="preserve">2) описывать свойства натурального ряда; </w:t>
      </w:r>
    </w:p>
    <w:p w:rsidR="00B63375" w:rsidRPr="00B63375" w:rsidRDefault="00B63375" w:rsidP="00B63375">
      <w:pPr>
        <w:pStyle w:val="af2"/>
        <w:rPr>
          <w:sz w:val="24"/>
          <w:szCs w:val="24"/>
        </w:rPr>
      </w:pPr>
      <w:r w:rsidRPr="00B63375">
        <w:rPr>
          <w:sz w:val="24"/>
          <w:szCs w:val="24"/>
        </w:rPr>
        <w:t xml:space="preserve">3) читать и записывать натуральные числа; </w:t>
      </w:r>
    </w:p>
    <w:p w:rsidR="00B63375" w:rsidRPr="00B63375" w:rsidRDefault="00B63375" w:rsidP="00B63375">
      <w:pPr>
        <w:pStyle w:val="af2"/>
        <w:rPr>
          <w:sz w:val="24"/>
          <w:szCs w:val="24"/>
        </w:rPr>
      </w:pPr>
      <w:r w:rsidRPr="00B63375">
        <w:rPr>
          <w:sz w:val="24"/>
          <w:szCs w:val="24"/>
        </w:rPr>
        <w:t xml:space="preserve">4) владеть понятиями, связанными с делимостью натуральных чисел; </w:t>
      </w:r>
    </w:p>
    <w:p w:rsidR="00B63375" w:rsidRPr="00B63375" w:rsidRDefault="00B63375" w:rsidP="00B63375">
      <w:pPr>
        <w:pStyle w:val="af2"/>
        <w:rPr>
          <w:sz w:val="24"/>
          <w:szCs w:val="24"/>
        </w:rPr>
      </w:pPr>
      <w:r w:rsidRPr="00B63375">
        <w:rPr>
          <w:sz w:val="24"/>
          <w:szCs w:val="24"/>
        </w:rPr>
        <w:t xml:space="preserve">5) выражать числа в эквивалентных формах, выбирая наиболее подходящую, а зависимости от конкретной ситуации; </w:t>
      </w:r>
    </w:p>
    <w:p w:rsidR="00B63375" w:rsidRPr="00B63375" w:rsidRDefault="00B63375" w:rsidP="00B63375">
      <w:pPr>
        <w:pStyle w:val="af2"/>
        <w:rPr>
          <w:sz w:val="24"/>
          <w:szCs w:val="24"/>
        </w:rPr>
      </w:pPr>
      <w:r w:rsidRPr="00B63375">
        <w:rPr>
          <w:sz w:val="24"/>
          <w:szCs w:val="24"/>
        </w:rPr>
        <w:t xml:space="preserve">6) сравнивать и упорядочивать натуральные числа; </w:t>
      </w:r>
    </w:p>
    <w:p w:rsidR="00B63375" w:rsidRPr="00B63375" w:rsidRDefault="00B63375" w:rsidP="00B63375">
      <w:pPr>
        <w:pStyle w:val="af2"/>
        <w:rPr>
          <w:sz w:val="24"/>
          <w:szCs w:val="24"/>
        </w:rPr>
      </w:pPr>
      <w:r w:rsidRPr="00B63375">
        <w:rPr>
          <w:sz w:val="24"/>
          <w:szCs w:val="24"/>
        </w:rPr>
        <w:t xml:space="preserve">7) выполнять вычисления с натуральными числами, вычислять значения степеней, сочетая устные и письменные приёмы вычислений, применение калькулятора; </w:t>
      </w:r>
    </w:p>
    <w:p w:rsidR="00B63375" w:rsidRPr="00B63375" w:rsidRDefault="00B63375" w:rsidP="00B63375">
      <w:pPr>
        <w:pStyle w:val="af2"/>
        <w:rPr>
          <w:sz w:val="24"/>
          <w:szCs w:val="24"/>
        </w:rPr>
      </w:pPr>
      <w:r w:rsidRPr="00B63375">
        <w:rPr>
          <w:sz w:val="24"/>
          <w:szCs w:val="24"/>
        </w:rPr>
        <w:t xml:space="preserve">8) формулировать законы арифметических действий, записывать их с помощью букв, преобразовывать на их основе числовые выражения, применять их рационализации вычислений; </w:t>
      </w:r>
    </w:p>
    <w:p w:rsidR="00B63375" w:rsidRPr="00B63375" w:rsidRDefault="00B63375" w:rsidP="00B63375">
      <w:pPr>
        <w:pStyle w:val="af2"/>
        <w:rPr>
          <w:sz w:val="24"/>
          <w:szCs w:val="24"/>
        </w:rPr>
      </w:pPr>
      <w:r w:rsidRPr="00B63375">
        <w:rPr>
          <w:sz w:val="24"/>
          <w:szCs w:val="24"/>
        </w:rPr>
        <w:t xml:space="preserve">9) уметь решать задачи на понимание отношений «больше на...», «мешана на...», «больше в...», «меньше в...», а также понимание стандартных ситуаций, в которых используются слова «всего», «осталось» и т.п.; типовые задачи «на части», на нахождение двух чисел по их сумме и разности. </w:t>
      </w:r>
    </w:p>
    <w:p w:rsidR="00B63375" w:rsidRPr="00B63375" w:rsidRDefault="00B63375" w:rsidP="00B63375">
      <w:pPr>
        <w:pStyle w:val="af2"/>
        <w:rPr>
          <w:sz w:val="24"/>
          <w:szCs w:val="24"/>
        </w:rPr>
      </w:pPr>
      <w:r w:rsidRPr="00B63375">
        <w:rPr>
          <w:i/>
          <w:sz w:val="24"/>
          <w:szCs w:val="24"/>
          <w:u w:val="single"/>
        </w:rPr>
        <w:t>Обучающийся получит возможность научиться: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познакомиться с позиционными системами счисления с основаниями, отличными от 10; </w:t>
      </w:r>
    </w:p>
    <w:p w:rsidR="00B63375" w:rsidRPr="00B63375" w:rsidRDefault="00B63375" w:rsidP="00B63375">
      <w:pPr>
        <w:pStyle w:val="af2"/>
        <w:rPr>
          <w:sz w:val="24"/>
          <w:szCs w:val="24"/>
        </w:rPr>
      </w:pPr>
      <w:r w:rsidRPr="00B63375">
        <w:rPr>
          <w:sz w:val="24"/>
          <w:szCs w:val="24"/>
        </w:rPr>
        <w:t xml:space="preserve">2) углубить и развить представления о натуральных числах и свойствах дели- мости; </w:t>
      </w:r>
    </w:p>
    <w:p w:rsidR="00B63375" w:rsidRPr="00B63375" w:rsidRDefault="00B63375" w:rsidP="00B63375">
      <w:pPr>
        <w:pStyle w:val="af2"/>
        <w:rPr>
          <w:sz w:val="24"/>
          <w:szCs w:val="24"/>
        </w:rPr>
      </w:pPr>
      <w:r w:rsidRPr="00B63375">
        <w:rPr>
          <w:sz w:val="24"/>
          <w:szCs w:val="24"/>
        </w:rPr>
        <w:t xml:space="preserve">3)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B63375" w:rsidRPr="00B63375" w:rsidRDefault="00B63375" w:rsidP="00B63375">
      <w:pPr>
        <w:pStyle w:val="af2"/>
        <w:rPr>
          <w:sz w:val="24"/>
          <w:szCs w:val="24"/>
        </w:rPr>
      </w:pPr>
      <w:r w:rsidRPr="00B63375">
        <w:rPr>
          <w:sz w:val="24"/>
          <w:szCs w:val="24"/>
        </w:rPr>
        <w:t xml:space="preserve">4) анализировать и осмысливать текст задачи, переформулировать условие, извлекать необходимую информацию, моделировать условие с помощью реальных предметов, схем, рисунков;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p>
    <w:p w:rsidR="00B63375" w:rsidRPr="00B63375" w:rsidRDefault="00B63375" w:rsidP="00B63375">
      <w:pPr>
        <w:pStyle w:val="af2"/>
        <w:rPr>
          <w:sz w:val="24"/>
          <w:szCs w:val="24"/>
        </w:rPr>
      </w:pPr>
      <w:r w:rsidRPr="00B63375">
        <w:rPr>
          <w:sz w:val="24"/>
          <w:szCs w:val="24"/>
        </w:rPr>
        <w:t xml:space="preserve">5) решать математические задачи и задачи из смежных предметов, выполнять несложные практические расчёты, решать занимательные задачи. </w:t>
      </w:r>
    </w:p>
    <w:p w:rsidR="00B63375" w:rsidRPr="00B63375" w:rsidRDefault="00B63375" w:rsidP="00B63375">
      <w:pPr>
        <w:pStyle w:val="af2"/>
        <w:rPr>
          <w:sz w:val="24"/>
          <w:szCs w:val="24"/>
        </w:rPr>
      </w:pPr>
      <w:r w:rsidRPr="00B63375">
        <w:rPr>
          <w:i/>
          <w:sz w:val="24"/>
          <w:szCs w:val="24"/>
          <w:u w:val="single"/>
        </w:rPr>
        <w:t>Планируемые результаты изучения по теме «Измерение величин».</w:t>
      </w:r>
      <w:r w:rsidRPr="00B63375">
        <w:rPr>
          <w:sz w:val="24"/>
          <w:szCs w:val="24"/>
        </w:rPr>
        <w:t xml:space="preserve"> </w:t>
      </w:r>
    </w:p>
    <w:p w:rsidR="00B63375" w:rsidRPr="00B63375" w:rsidRDefault="00B63375" w:rsidP="00B63375">
      <w:pPr>
        <w:pStyle w:val="af2"/>
        <w:rPr>
          <w:sz w:val="24"/>
          <w:szCs w:val="24"/>
        </w:rPr>
      </w:pPr>
      <w:r w:rsidRPr="00B63375">
        <w:rPr>
          <w:i/>
          <w:sz w:val="24"/>
          <w:szCs w:val="24"/>
          <w:u w:val="single"/>
        </w:rPr>
        <w:t>Обучающийся научится: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измерять с помощью линейки и сравнивать длины отрезков; </w:t>
      </w:r>
    </w:p>
    <w:p w:rsidR="00B63375" w:rsidRPr="00B63375" w:rsidRDefault="00B63375" w:rsidP="00B63375">
      <w:pPr>
        <w:pStyle w:val="af2"/>
        <w:rPr>
          <w:sz w:val="24"/>
          <w:szCs w:val="24"/>
        </w:rPr>
      </w:pPr>
      <w:r w:rsidRPr="00B63375">
        <w:rPr>
          <w:sz w:val="24"/>
          <w:szCs w:val="24"/>
        </w:rPr>
        <w:t xml:space="preserve">2) строить отрезки заданной длины с помощью линейки и циркуля; </w:t>
      </w:r>
    </w:p>
    <w:p w:rsidR="00B63375" w:rsidRPr="00B63375" w:rsidRDefault="00B63375" w:rsidP="00B63375">
      <w:pPr>
        <w:pStyle w:val="af2"/>
        <w:rPr>
          <w:sz w:val="24"/>
          <w:szCs w:val="24"/>
        </w:rPr>
      </w:pPr>
      <w:r w:rsidRPr="00B63375">
        <w:rPr>
          <w:sz w:val="24"/>
          <w:szCs w:val="24"/>
        </w:rPr>
        <w:t xml:space="preserve">3) выражать одни единицы измерения длин отрезков через другие. Представлять натуральные числа на координатном луче; </w:t>
      </w:r>
    </w:p>
    <w:p w:rsidR="00B63375" w:rsidRPr="00B63375" w:rsidRDefault="00B63375" w:rsidP="00B63375">
      <w:pPr>
        <w:pStyle w:val="af2"/>
        <w:rPr>
          <w:sz w:val="24"/>
          <w:szCs w:val="24"/>
        </w:rPr>
      </w:pPr>
      <w:r w:rsidRPr="00B63375">
        <w:rPr>
          <w:sz w:val="24"/>
          <w:szCs w:val="24"/>
        </w:rPr>
        <w:t xml:space="preserve">4) распознавать на чертежах, рисунках, моделях и в окружающем мире плоские и пространственные геометрические фигуры; </w:t>
      </w:r>
    </w:p>
    <w:p w:rsidR="00B63375" w:rsidRPr="00B63375" w:rsidRDefault="00B63375" w:rsidP="00B63375">
      <w:pPr>
        <w:pStyle w:val="af2"/>
        <w:rPr>
          <w:sz w:val="24"/>
          <w:szCs w:val="24"/>
        </w:rPr>
      </w:pPr>
      <w:r w:rsidRPr="00B63375">
        <w:rPr>
          <w:sz w:val="24"/>
          <w:szCs w:val="24"/>
        </w:rPr>
        <w:t xml:space="preserve">5) изображать геометрические фигуры и их конфигурации от руки и с использованием чертёжных инструментов; </w:t>
      </w:r>
    </w:p>
    <w:p w:rsidR="00B63375" w:rsidRPr="00B63375" w:rsidRDefault="00B63375" w:rsidP="00B63375">
      <w:pPr>
        <w:pStyle w:val="af2"/>
        <w:rPr>
          <w:sz w:val="24"/>
          <w:szCs w:val="24"/>
        </w:rPr>
      </w:pPr>
      <w:r w:rsidRPr="00B63375">
        <w:rPr>
          <w:sz w:val="24"/>
          <w:szCs w:val="24"/>
        </w:rPr>
        <w:t xml:space="preserve">6) распознавать развёртки куба, прямоугольного параллелепипеда; </w:t>
      </w:r>
    </w:p>
    <w:p w:rsidR="00B63375" w:rsidRPr="00B63375" w:rsidRDefault="00B63375" w:rsidP="00B63375">
      <w:pPr>
        <w:pStyle w:val="af2"/>
        <w:rPr>
          <w:sz w:val="24"/>
          <w:szCs w:val="24"/>
        </w:rPr>
      </w:pPr>
      <w:r w:rsidRPr="00B63375">
        <w:rPr>
          <w:sz w:val="24"/>
          <w:szCs w:val="24"/>
        </w:rPr>
        <w:t xml:space="preserve">7) строить развёртки куба и прямоугольного параллелепипеда; </w:t>
      </w:r>
    </w:p>
    <w:p w:rsidR="00B63375" w:rsidRPr="00B63375" w:rsidRDefault="00B63375" w:rsidP="00B63375">
      <w:pPr>
        <w:pStyle w:val="af2"/>
        <w:rPr>
          <w:sz w:val="24"/>
          <w:szCs w:val="24"/>
        </w:rPr>
      </w:pPr>
      <w:r w:rsidRPr="00B63375">
        <w:rPr>
          <w:sz w:val="24"/>
          <w:szCs w:val="24"/>
        </w:rPr>
        <w:t>8) определять по линейным размерам развёртки фигуры линейные размеры самой фигуры и наоборот;</w:t>
      </w:r>
    </w:p>
    <w:p w:rsidR="00B63375" w:rsidRPr="00B63375" w:rsidRDefault="00B63375" w:rsidP="00B63375">
      <w:pPr>
        <w:pStyle w:val="af2"/>
        <w:rPr>
          <w:sz w:val="24"/>
          <w:szCs w:val="24"/>
        </w:rPr>
      </w:pPr>
      <w:r w:rsidRPr="00B63375">
        <w:rPr>
          <w:sz w:val="24"/>
          <w:szCs w:val="24"/>
        </w:rPr>
        <w:t xml:space="preserve">9) измерять с помощью транспортира и сравнивать величины углов, строить углы заданной величины с помощью транспортира, выражать одни единицы измерения углов через другие; </w:t>
      </w:r>
    </w:p>
    <w:p w:rsidR="00B63375" w:rsidRPr="00B63375" w:rsidRDefault="00B63375" w:rsidP="00B63375">
      <w:pPr>
        <w:pStyle w:val="af2"/>
        <w:rPr>
          <w:sz w:val="24"/>
          <w:szCs w:val="24"/>
        </w:rPr>
      </w:pPr>
      <w:r w:rsidRPr="00B63375">
        <w:rPr>
          <w:sz w:val="24"/>
          <w:szCs w:val="24"/>
        </w:rPr>
        <w:t xml:space="preserve">10) вычислять площади квадратов и прямоугольников, объемы куба и прямоугольного параллелепипеда, используя соответствующие формулы; </w:t>
      </w:r>
    </w:p>
    <w:p w:rsidR="00B63375" w:rsidRPr="00B63375" w:rsidRDefault="00B63375" w:rsidP="00B63375">
      <w:pPr>
        <w:pStyle w:val="af2"/>
        <w:rPr>
          <w:sz w:val="24"/>
          <w:szCs w:val="24"/>
        </w:rPr>
      </w:pPr>
      <w:r w:rsidRPr="00B63375">
        <w:rPr>
          <w:sz w:val="24"/>
          <w:szCs w:val="24"/>
        </w:rPr>
        <w:t xml:space="preserve">11) выражать одни единицы измерения площади, объёма, массы, времени через другие; </w:t>
      </w:r>
    </w:p>
    <w:p w:rsidR="00B63375" w:rsidRPr="00B63375" w:rsidRDefault="00B63375" w:rsidP="00B63375">
      <w:pPr>
        <w:pStyle w:val="af2"/>
        <w:rPr>
          <w:sz w:val="24"/>
          <w:szCs w:val="24"/>
        </w:rPr>
      </w:pPr>
      <w:r w:rsidRPr="00B63375">
        <w:rPr>
          <w:sz w:val="24"/>
          <w:szCs w:val="24"/>
        </w:rPr>
        <w:t xml:space="preserve">12) решать задачи на движение и на движение по реке. </w:t>
      </w:r>
    </w:p>
    <w:p w:rsidR="00B63375" w:rsidRPr="00B63375" w:rsidRDefault="00B63375" w:rsidP="00B63375">
      <w:pPr>
        <w:pStyle w:val="af2"/>
        <w:rPr>
          <w:sz w:val="24"/>
          <w:szCs w:val="24"/>
        </w:rPr>
      </w:pPr>
      <w:r w:rsidRPr="00B63375">
        <w:rPr>
          <w:i/>
          <w:sz w:val="24"/>
          <w:szCs w:val="24"/>
          <w:u w:val="single"/>
        </w:rPr>
        <w:t>Обучающийся получит возможность научиться: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вычислять объёмы пространственных геометрических фигур, со. из прямоугольных параллелепипедов; </w:t>
      </w:r>
    </w:p>
    <w:p w:rsidR="00B63375" w:rsidRPr="00B63375" w:rsidRDefault="00B63375" w:rsidP="00B63375">
      <w:pPr>
        <w:pStyle w:val="af2"/>
        <w:rPr>
          <w:sz w:val="24"/>
          <w:szCs w:val="24"/>
        </w:rPr>
      </w:pPr>
      <w:r w:rsidRPr="00B63375">
        <w:rPr>
          <w:sz w:val="24"/>
          <w:szCs w:val="24"/>
        </w:rPr>
        <w:t xml:space="preserve">2) углубить и развить представления о пространственных геометрических фигурах; </w:t>
      </w:r>
    </w:p>
    <w:p w:rsidR="00B63375" w:rsidRPr="00B63375" w:rsidRDefault="00B63375" w:rsidP="00B63375">
      <w:pPr>
        <w:pStyle w:val="af2"/>
        <w:rPr>
          <w:sz w:val="24"/>
          <w:szCs w:val="24"/>
        </w:rPr>
      </w:pPr>
      <w:r w:rsidRPr="00B63375">
        <w:rPr>
          <w:sz w:val="24"/>
          <w:szCs w:val="24"/>
        </w:rPr>
        <w:t xml:space="preserve">3) применять понятие развёртки для выполнения практических расчётов; </w:t>
      </w:r>
    </w:p>
    <w:p w:rsidR="00B63375" w:rsidRPr="00B63375" w:rsidRDefault="00B63375" w:rsidP="00B63375">
      <w:pPr>
        <w:pStyle w:val="af2"/>
        <w:rPr>
          <w:sz w:val="24"/>
          <w:szCs w:val="24"/>
        </w:rPr>
      </w:pPr>
      <w:r w:rsidRPr="00B63375">
        <w:rPr>
          <w:sz w:val="24"/>
          <w:szCs w:val="24"/>
        </w:rPr>
        <w:t xml:space="preserve">4) решать занимательные задачи. </w:t>
      </w:r>
    </w:p>
    <w:p w:rsidR="00B63375" w:rsidRPr="00B63375" w:rsidRDefault="00B63375" w:rsidP="00B63375">
      <w:pPr>
        <w:pStyle w:val="af2"/>
        <w:rPr>
          <w:sz w:val="24"/>
          <w:szCs w:val="24"/>
        </w:rPr>
      </w:pPr>
      <w:r w:rsidRPr="00B63375">
        <w:rPr>
          <w:i/>
          <w:sz w:val="24"/>
          <w:szCs w:val="24"/>
          <w:u w:val="single"/>
        </w:rPr>
        <w:t xml:space="preserve">Планируемые результаты изучения по теме «Делимость натуральных чисел» </w:t>
      </w:r>
    </w:p>
    <w:p w:rsidR="00B63375" w:rsidRPr="00B63375" w:rsidRDefault="00B63375" w:rsidP="00B63375">
      <w:pPr>
        <w:pStyle w:val="af2"/>
        <w:rPr>
          <w:sz w:val="24"/>
          <w:szCs w:val="24"/>
        </w:rPr>
      </w:pPr>
      <w:r w:rsidRPr="00B63375">
        <w:rPr>
          <w:i/>
          <w:sz w:val="24"/>
          <w:szCs w:val="24"/>
          <w:u w:val="single"/>
        </w:rPr>
        <w:t>Обучающийся научится: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формулировать определения делителя и кратного, простого и составного числа, свойства и признаки делимости чисел; </w:t>
      </w:r>
    </w:p>
    <w:p w:rsidR="00B63375" w:rsidRPr="00B63375" w:rsidRDefault="00B63375" w:rsidP="00B63375">
      <w:pPr>
        <w:pStyle w:val="af2"/>
        <w:rPr>
          <w:sz w:val="24"/>
          <w:szCs w:val="24"/>
        </w:rPr>
      </w:pPr>
      <w:r w:rsidRPr="00B63375">
        <w:rPr>
          <w:sz w:val="24"/>
          <w:szCs w:val="24"/>
        </w:rPr>
        <w:t xml:space="preserve">2) доказывать и опровергать утверждения о делимости чисел; </w:t>
      </w:r>
    </w:p>
    <w:p w:rsidR="00B63375" w:rsidRPr="00B63375" w:rsidRDefault="00B63375" w:rsidP="00B63375">
      <w:pPr>
        <w:pStyle w:val="af2"/>
        <w:rPr>
          <w:sz w:val="24"/>
          <w:szCs w:val="24"/>
        </w:rPr>
      </w:pPr>
      <w:r w:rsidRPr="00B63375">
        <w:rPr>
          <w:sz w:val="24"/>
          <w:szCs w:val="24"/>
        </w:rPr>
        <w:t xml:space="preserve">3) классифицировать натуральные числа (чётные и нечётные, по остатним Ц деления на 3 и т. п.). </w:t>
      </w:r>
    </w:p>
    <w:p w:rsidR="00B63375" w:rsidRPr="00B63375" w:rsidRDefault="00B63375" w:rsidP="00B63375">
      <w:pPr>
        <w:pStyle w:val="af2"/>
        <w:rPr>
          <w:sz w:val="24"/>
          <w:szCs w:val="24"/>
        </w:rPr>
      </w:pPr>
      <w:r w:rsidRPr="00B63375">
        <w:rPr>
          <w:i/>
          <w:sz w:val="24"/>
          <w:szCs w:val="24"/>
          <w:u w:val="single"/>
        </w:rPr>
        <w:t>Обучающийся получит возможность научиться: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решать задачи, связанные с использованием чётности и с делимостью чисел; </w:t>
      </w:r>
    </w:p>
    <w:p w:rsidR="00B63375" w:rsidRPr="00B63375" w:rsidRDefault="00B63375" w:rsidP="00B63375">
      <w:pPr>
        <w:pStyle w:val="af2"/>
        <w:rPr>
          <w:sz w:val="24"/>
          <w:szCs w:val="24"/>
        </w:rPr>
      </w:pPr>
      <w:r w:rsidRPr="00B63375">
        <w:rPr>
          <w:sz w:val="24"/>
          <w:szCs w:val="24"/>
        </w:rPr>
        <w:t xml:space="preserve">2) изучить тему «Многоугольники»; </w:t>
      </w:r>
    </w:p>
    <w:p w:rsidR="00B63375" w:rsidRPr="00B63375" w:rsidRDefault="00B63375" w:rsidP="00B63375">
      <w:pPr>
        <w:pStyle w:val="af2"/>
        <w:rPr>
          <w:sz w:val="24"/>
          <w:szCs w:val="24"/>
        </w:rPr>
      </w:pPr>
      <w:r w:rsidRPr="00B63375">
        <w:rPr>
          <w:sz w:val="24"/>
          <w:szCs w:val="24"/>
        </w:rPr>
        <w:t xml:space="preserve">3) изучить исторические сведения по теме; </w:t>
      </w:r>
    </w:p>
    <w:p w:rsidR="00B63375" w:rsidRPr="00B63375" w:rsidRDefault="00B63375" w:rsidP="00B63375">
      <w:pPr>
        <w:pStyle w:val="af2"/>
        <w:rPr>
          <w:sz w:val="24"/>
          <w:szCs w:val="24"/>
        </w:rPr>
      </w:pPr>
      <w:r w:rsidRPr="00B63375">
        <w:rPr>
          <w:sz w:val="24"/>
          <w:szCs w:val="24"/>
        </w:rPr>
        <w:t xml:space="preserve">4) решать занимательные задачи. </w:t>
      </w:r>
    </w:p>
    <w:p w:rsidR="00B63375" w:rsidRPr="00B63375" w:rsidRDefault="00B63375" w:rsidP="00B63375">
      <w:pPr>
        <w:pStyle w:val="af2"/>
        <w:rPr>
          <w:sz w:val="24"/>
          <w:szCs w:val="24"/>
        </w:rPr>
      </w:pPr>
      <w:r w:rsidRPr="00B63375">
        <w:rPr>
          <w:i/>
          <w:sz w:val="24"/>
          <w:szCs w:val="24"/>
          <w:u w:val="single"/>
        </w:rPr>
        <w:t>Планируемые результаты изучения по теме «Обыкновенные дроби»</w:t>
      </w:r>
      <w:r w:rsidRPr="00B63375">
        <w:rPr>
          <w:sz w:val="24"/>
          <w:szCs w:val="24"/>
        </w:rPr>
        <w:t xml:space="preserve"> </w:t>
      </w:r>
    </w:p>
    <w:p w:rsidR="00B63375" w:rsidRPr="00B63375" w:rsidRDefault="00B63375" w:rsidP="00B63375">
      <w:pPr>
        <w:pStyle w:val="af2"/>
        <w:rPr>
          <w:sz w:val="24"/>
          <w:szCs w:val="24"/>
        </w:rPr>
      </w:pPr>
      <w:r w:rsidRPr="00B63375">
        <w:rPr>
          <w:i/>
          <w:sz w:val="24"/>
          <w:szCs w:val="24"/>
          <w:u w:val="single"/>
        </w:rPr>
        <w:t>Обучающийся научится: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преобразовывать обыкновенные дроби с помощью основного свойства дроби; </w:t>
      </w:r>
    </w:p>
    <w:p w:rsidR="00B63375" w:rsidRPr="00B63375" w:rsidRDefault="00B63375" w:rsidP="00B63375">
      <w:pPr>
        <w:pStyle w:val="af2"/>
        <w:rPr>
          <w:sz w:val="24"/>
          <w:szCs w:val="24"/>
        </w:rPr>
      </w:pPr>
      <w:r w:rsidRPr="00B63375">
        <w:rPr>
          <w:sz w:val="24"/>
          <w:szCs w:val="24"/>
        </w:rPr>
        <w:t xml:space="preserve">2) приводить дроби к общему знаменателю, сравнивать и упорядочивать их; </w:t>
      </w:r>
    </w:p>
    <w:p w:rsidR="00B63375" w:rsidRPr="00B63375" w:rsidRDefault="00B63375" w:rsidP="00B63375">
      <w:pPr>
        <w:pStyle w:val="af2"/>
        <w:rPr>
          <w:sz w:val="24"/>
          <w:szCs w:val="24"/>
        </w:rPr>
      </w:pPr>
      <w:r w:rsidRPr="00B63375">
        <w:rPr>
          <w:sz w:val="24"/>
          <w:szCs w:val="24"/>
        </w:rPr>
        <w:t xml:space="preserve">3) выполнять вычисления с обыкновенными дробями; </w:t>
      </w:r>
    </w:p>
    <w:p w:rsidR="00B63375" w:rsidRPr="00B63375" w:rsidRDefault="00B63375" w:rsidP="00B63375">
      <w:pPr>
        <w:pStyle w:val="af2"/>
        <w:rPr>
          <w:sz w:val="24"/>
          <w:szCs w:val="24"/>
        </w:rPr>
      </w:pPr>
      <w:r w:rsidRPr="00B63375">
        <w:rPr>
          <w:sz w:val="24"/>
          <w:szCs w:val="24"/>
        </w:rPr>
        <w:t xml:space="preserve">4) знать законы арифметических действий, уметь записывать их с помощью букв и применять их для рационализации вычислений; </w:t>
      </w:r>
    </w:p>
    <w:p w:rsidR="00B63375" w:rsidRPr="00B63375" w:rsidRDefault="00B63375" w:rsidP="00B63375">
      <w:pPr>
        <w:pStyle w:val="af2"/>
        <w:rPr>
          <w:sz w:val="24"/>
          <w:szCs w:val="24"/>
        </w:rPr>
      </w:pPr>
      <w:r w:rsidRPr="00B63375">
        <w:rPr>
          <w:sz w:val="24"/>
          <w:szCs w:val="24"/>
        </w:rPr>
        <w:t xml:space="preserve">5) решать задачи на дроби, на все действия с дробями, на совместную работу; выражать с помощью дробей сантиметры в метрах, граммы в килограммах, килограммы в тоннах и т. п.; </w:t>
      </w:r>
    </w:p>
    <w:p w:rsidR="00B63375" w:rsidRPr="00B63375" w:rsidRDefault="00B63375" w:rsidP="00B63375">
      <w:pPr>
        <w:pStyle w:val="af2"/>
        <w:rPr>
          <w:sz w:val="24"/>
          <w:szCs w:val="24"/>
        </w:rPr>
      </w:pPr>
      <w:r w:rsidRPr="00B63375">
        <w:rPr>
          <w:sz w:val="24"/>
          <w:szCs w:val="24"/>
        </w:rPr>
        <w:t xml:space="preserve">6) выполнять вычисления со смешанными дробями; </w:t>
      </w:r>
    </w:p>
    <w:p w:rsidR="00B63375" w:rsidRPr="00B63375" w:rsidRDefault="00B63375" w:rsidP="00B63375">
      <w:pPr>
        <w:pStyle w:val="af2"/>
        <w:rPr>
          <w:sz w:val="24"/>
          <w:szCs w:val="24"/>
        </w:rPr>
      </w:pPr>
      <w:r w:rsidRPr="00B63375">
        <w:rPr>
          <w:sz w:val="24"/>
          <w:szCs w:val="24"/>
        </w:rPr>
        <w:t xml:space="preserve">7) вычислять площадь прямоугольника, объем прямоугольного параллелепипеда; </w:t>
      </w:r>
    </w:p>
    <w:p w:rsidR="00B63375" w:rsidRPr="00B63375" w:rsidRDefault="00B63375" w:rsidP="00B63375">
      <w:pPr>
        <w:pStyle w:val="af2"/>
        <w:rPr>
          <w:sz w:val="24"/>
          <w:szCs w:val="24"/>
        </w:rPr>
      </w:pPr>
      <w:r w:rsidRPr="00B63375">
        <w:rPr>
          <w:sz w:val="24"/>
          <w:szCs w:val="24"/>
        </w:rPr>
        <w:t xml:space="preserve">8) выполнять вычисления с применением дробей; </w:t>
      </w:r>
    </w:p>
    <w:p w:rsidR="00B63375" w:rsidRPr="00B63375" w:rsidRDefault="00B63375" w:rsidP="00B63375">
      <w:pPr>
        <w:pStyle w:val="af2"/>
        <w:rPr>
          <w:sz w:val="24"/>
          <w:szCs w:val="24"/>
        </w:rPr>
      </w:pPr>
      <w:r w:rsidRPr="00B63375">
        <w:rPr>
          <w:sz w:val="24"/>
          <w:szCs w:val="24"/>
        </w:rPr>
        <w:t xml:space="preserve">9) представлять дроби на координатном луче. </w:t>
      </w:r>
    </w:p>
    <w:p w:rsidR="00B63375" w:rsidRPr="00B63375" w:rsidRDefault="00B63375" w:rsidP="00B63375">
      <w:pPr>
        <w:pStyle w:val="af2"/>
        <w:rPr>
          <w:sz w:val="24"/>
          <w:szCs w:val="24"/>
        </w:rPr>
      </w:pPr>
      <w:r w:rsidRPr="00B63375">
        <w:rPr>
          <w:i/>
          <w:sz w:val="24"/>
          <w:szCs w:val="24"/>
          <w:u w:val="single"/>
        </w:rPr>
        <w:t>Обучающийся получит возможность научиться: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проводить несложные доказательные рассуждения с опорой на законы арифметических действий для дробей; </w:t>
      </w:r>
    </w:p>
    <w:p w:rsidR="00B63375" w:rsidRPr="00B63375" w:rsidRDefault="00B63375" w:rsidP="00B63375">
      <w:pPr>
        <w:pStyle w:val="af2"/>
        <w:rPr>
          <w:sz w:val="24"/>
          <w:szCs w:val="24"/>
        </w:rPr>
      </w:pPr>
      <w:r w:rsidRPr="00B63375">
        <w:rPr>
          <w:sz w:val="24"/>
          <w:szCs w:val="24"/>
        </w:rPr>
        <w:t xml:space="preserve">2) решать сложные задачи на движение, на дроби, на все действия с дробями, на совместную работу, на движение по реке; </w:t>
      </w:r>
    </w:p>
    <w:p w:rsidR="00B63375" w:rsidRPr="00B63375" w:rsidRDefault="00B63375" w:rsidP="00B63375">
      <w:pPr>
        <w:pStyle w:val="af2"/>
        <w:rPr>
          <w:sz w:val="24"/>
          <w:szCs w:val="24"/>
        </w:rPr>
      </w:pPr>
      <w:r w:rsidRPr="00B63375">
        <w:rPr>
          <w:sz w:val="24"/>
          <w:szCs w:val="24"/>
        </w:rPr>
        <w:t xml:space="preserve">3) изучить исторические сведения по теме; </w:t>
      </w:r>
    </w:p>
    <w:p w:rsidR="00B63375" w:rsidRPr="00B63375" w:rsidRDefault="00B63375" w:rsidP="00B63375">
      <w:pPr>
        <w:pStyle w:val="af2"/>
        <w:rPr>
          <w:sz w:val="24"/>
          <w:szCs w:val="24"/>
        </w:rPr>
      </w:pPr>
      <w:r w:rsidRPr="00B63375">
        <w:rPr>
          <w:sz w:val="24"/>
          <w:szCs w:val="24"/>
        </w:rPr>
        <w:t xml:space="preserve">4) решать исторические, занимательные задачи. </w:t>
      </w:r>
    </w:p>
    <w:p w:rsidR="00B63375" w:rsidRPr="00B63375" w:rsidRDefault="00B63375" w:rsidP="00B63375">
      <w:pPr>
        <w:pStyle w:val="af2"/>
        <w:rPr>
          <w:i/>
          <w:sz w:val="24"/>
          <w:szCs w:val="24"/>
        </w:rPr>
      </w:pPr>
      <w:r w:rsidRPr="00B63375">
        <w:rPr>
          <w:i/>
          <w:sz w:val="24"/>
          <w:szCs w:val="24"/>
        </w:rPr>
        <w:t xml:space="preserve">6 класс </w:t>
      </w:r>
    </w:p>
    <w:p w:rsidR="00B63375" w:rsidRPr="00B63375" w:rsidRDefault="00B63375" w:rsidP="00B63375">
      <w:pPr>
        <w:pStyle w:val="af2"/>
        <w:rPr>
          <w:sz w:val="24"/>
          <w:szCs w:val="24"/>
        </w:rPr>
      </w:pPr>
      <w:r w:rsidRPr="00B63375">
        <w:rPr>
          <w:i/>
          <w:sz w:val="24"/>
          <w:szCs w:val="24"/>
          <w:u w:val="single"/>
        </w:rPr>
        <w:t>Планируемые результаты изучения по теме «Отношения, пропорции, проценты».</w:t>
      </w:r>
      <w:r w:rsidRPr="00B63375">
        <w:rPr>
          <w:sz w:val="24"/>
          <w:szCs w:val="24"/>
          <w:u w:val="single"/>
        </w:rPr>
        <w:t xml:space="preserve"> </w:t>
      </w:r>
      <w:r w:rsidRPr="00B63375">
        <w:rPr>
          <w:i/>
          <w:sz w:val="24"/>
          <w:szCs w:val="24"/>
          <w:u w:val="single"/>
        </w:rPr>
        <w:t>Обучающийся научится: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Использовать понятия отношение, масштаб, пропорции при решении задач. Приводить примеры использования этих понятий на практике. </w:t>
      </w:r>
    </w:p>
    <w:p w:rsidR="00B63375" w:rsidRPr="00B63375" w:rsidRDefault="00B63375" w:rsidP="00B63375">
      <w:pPr>
        <w:pStyle w:val="af2"/>
        <w:rPr>
          <w:sz w:val="24"/>
          <w:szCs w:val="24"/>
        </w:rPr>
      </w:pPr>
      <w:r w:rsidRPr="00B63375">
        <w:rPr>
          <w:sz w:val="24"/>
          <w:szCs w:val="24"/>
        </w:rPr>
        <w:t xml:space="preserve">2) Решать задачи на пропорциональное деление и проценты (в том числе задачи из реальной практики). </w:t>
      </w:r>
    </w:p>
    <w:p w:rsidR="00B63375" w:rsidRPr="00B63375" w:rsidRDefault="00B63375" w:rsidP="00B63375">
      <w:pPr>
        <w:pStyle w:val="af2"/>
        <w:rPr>
          <w:sz w:val="24"/>
          <w:szCs w:val="24"/>
        </w:rPr>
      </w:pPr>
      <w:r w:rsidRPr="00B63375">
        <w:rPr>
          <w:sz w:val="24"/>
          <w:szCs w:val="24"/>
        </w:rPr>
        <w:t xml:space="preserve">3) Объяснять, что такое процент. </w:t>
      </w:r>
    </w:p>
    <w:p w:rsidR="00B63375" w:rsidRPr="00B63375" w:rsidRDefault="00B63375" w:rsidP="00B63375">
      <w:pPr>
        <w:pStyle w:val="af2"/>
        <w:rPr>
          <w:sz w:val="24"/>
          <w:szCs w:val="24"/>
        </w:rPr>
      </w:pPr>
      <w:r w:rsidRPr="00B63375">
        <w:rPr>
          <w:sz w:val="24"/>
          <w:szCs w:val="24"/>
        </w:rPr>
        <w:t xml:space="preserve">4) Использовать знания о зависимостях (прямой и обратной пропорциональной) между величинами (скорость, время, расстояние; работа, производительность, время и т.п.) при решении текстовых задач; </w:t>
      </w:r>
    </w:p>
    <w:p w:rsidR="00B63375" w:rsidRPr="00B63375" w:rsidRDefault="00B63375" w:rsidP="00B63375">
      <w:pPr>
        <w:pStyle w:val="af2"/>
        <w:rPr>
          <w:sz w:val="24"/>
          <w:szCs w:val="24"/>
        </w:rPr>
      </w:pPr>
      <w:r w:rsidRPr="00B63375">
        <w:rPr>
          <w:sz w:val="24"/>
          <w:szCs w:val="24"/>
        </w:rPr>
        <w:t xml:space="preserve">5) Осмысливать текст задачи, извлекать необходимую информацию, строить логическую цепочку рассуждений; </w:t>
      </w:r>
    </w:p>
    <w:p w:rsidR="00B63375" w:rsidRPr="00B63375" w:rsidRDefault="00B63375" w:rsidP="00B63375">
      <w:pPr>
        <w:pStyle w:val="af2"/>
        <w:rPr>
          <w:sz w:val="24"/>
          <w:szCs w:val="24"/>
        </w:rPr>
      </w:pPr>
      <w:r w:rsidRPr="00B63375">
        <w:rPr>
          <w:sz w:val="24"/>
          <w:szCs w:val="24"/>
        </w:rPr>
        <w:t xml:space="preserve">6) Критически оценивать полученный ответ. </w:t>
      </w:r>
    </w:p>
    <w:p w:rsidR="00B63375" w:rsidRPr="00B63375" w:rsidRDefault="00B63375" w:rsidP="00B63375">
      <w:pPr>
        <w:pStyle w:val="af2"/>
        <w:rPr>
          <w:sz w:val="24"/>
          <w:szCs w:val="24"/>
        </w:rPr>
      </w:pPr>
      <w:r w:rsidRPr="00B63375">
        <w:rPr>
          <w:sz w:val="24"/>
          <w:szCs w:val="24"/>
        </w:rPr>
        <w:t xml:space="preserve">7) Представлять проценты в дробях и дроби в процентах. </w:t>
      </w:r>
    </w:p>
    <w:p w:rsidR="00B63375" w:rsidRPr="00B63375" w:rsidRDefault="00B63375" w:rsidP="00B63375">
      <w:pPr>
        <w:pStyle w:val="af2"/>
        <w:rPr>
          <w:sz w:val="24"/>
          <w:szCs w:val="24"/>
        </w:rPr>
      </w:pPr>
      <w:r w:rsidRPr="00B63375">
        <w:rPr>
          <w:i/>
          <w:sz w:val="24"/>
          <w:szCs w:val="24"/>
          <w:u w:val="single"/>
        </w:rPr>
        <w:t>Обучающийся получит возможность научиться: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Осуществлять поиск информации в (СМИ), содержащей данные, выраженные в процентах, интерпретировать их. </w:t>
      </w:r>
    </w:p>
    <w:p w:rsidR="00B63375" w:rsidRPr="00B63375" w:rsidRDefault="00B63375" w:rsidP="00B63375">
      <w:pPr>
        <w:pStyle w:val="af2"/>
        <w:rPr>
          <w:sz w:val="24"/>
          <w:szCs w:val="24"/>
        </w:rPr>
      </w:pPr>
      <w:r w:rsidRPr="00B63375">
        <w:rPr>
          <w:sz w:val="24"/>
          <w:szCs w:val="24"/>
        </w:rPr>
        <w:t xml:space="preserve">2) Выполнять сбор информации в несложных случаях, организовывать информацию в виде таблиц и круговых диаграмм. </w:t>
      </w:r>
    </w:p>
    <w:p w:rsidR="00B63375" w:rsidRPr="00B63375" w:rsidRDefault="00B63375" w:rsidP="00B63375">
      <w:pPr>
        <w:pStyle w:val="af2"/>
        <w:rPr>
          <w:sz w:val="24"/>
          <w:szCs w:val="24"/>
        </w:rPr>
      </w:pPr>
      <w:r w:rsidRPr="00B63375">
        <w:rPr>
          <w:sz w:val="24"/>
          <w:szCs w:val="24"/>
        </w:rPr>
        <w:t xml:space="preserve">3) Приводить примеры случайных событий, достоверных и невозможных событий. </w:t>
      </w:r>
    </w:p>
    <w:p w:rsidR="00B63375" w:rsidRPr="00B63375" w:rsidRDefault="00B63375" w:rsidP="00B63375">
      <w:pPr>
        <w:pStyle w:val="af2"/>
        <w:rPr>
          <w:sz w:val="24"/>
          <w:szCs w:val="24"/>
        </w:rPr>
      </w:pPr>
      <w:r w:rsidRPr="00B63375">
        <w:rPr>
          <w:sz w:val="24"/>
          <w:szCs w:val="24"/>
        </w:rPr>
        <w:t xml:space="preserve">4) Сравнивать шансы наступления событий, строить речевые конструкции с использованием словосочетаний более вероятно, маловероятно и др. </w:t>
      </w:r>
    </w:p>
    <w:p w:rsidR="00B63375" w:rsidRPr="00B63375" w:rsidRDefault="00B63375" w:rsidP="00B63375">
      <w:pPr>
        <w:pStyle w:val="af2"/>
        <w:rPr>
          <w:sz w:val="24"/>
          <w:szCs w:val="24"/>
        </w:rPr>
      </w:pPr>
      <w:r w:rsidRPr="00B63375">
        <w:rPr>
          <w:sz w:val="24"/>
          <w:szCs w:val="24"/>
        </w:rPr>
        <w:t xml:space="preserve">5) Выполнять перебор всех возможных вариантов для пересчета объектов или комбинаций, выделять комбинации, отвечающие заданным условиям. </w:t>
      </w:r>
    </w:p>
    <w:p w:rsidR="00B63375" w:rsidRPr="00B63375" w:rsidRDefault="00B63375" w:rsidP="00B63375">
      <w:pPr>
        <w:pStyle w:val="af2"/>
        <w:rPr>
          <w:sz w:val="24"/>
          <w:szCs w:val="24"/>
        </w:rPr>
      </w:pPr>
      <w:r w:rsidRPr="00B63375">
        <w:rPr>
          <w:i/>
          <w:sz w:val="24"/>
          <w:szCs w:val="24"/>
          <w:u w:val="single"/>
        </w:rPr>
        <w:t>Планируемые результаты изучения по теме «Целые числа».</w:t>
      </w:r>
      <w:r w:rsidRPr="00B63375">
        <w:rPr>
          <w:sz w:val="24"/>
          <w:szCs w:val="24"/>
        </w:rPr>
        <w:t xml:space="preserve"> </w:t>
      </w:r>
    </w:p>
    <w:p w:rsidR="00B63375" w:rsidRPr="00B63375" w:rsidRDefault="00B63375" w:rsidP="00B63375">
      <w:pPr>
        <w:pStyle w:val="af2"/>
        <w:rPr>
          <w:sz w:val="24"/>
          <w:szCs w:val="24"/>
        </w:rPr>
      </w:pPr>
      <w:r w:rsidRPr="00B63375">
        <w:rPr>
          <w:i/>
          <w:sz w:val="24"/>
          <w:szCs w:val="24"/>
          <w:u w:val="single"/>
        </w:rPr>
        <w:t>Обучающийся научится: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Приводить примеры использования в окружающем мире положительных и отрицательных чисел (температура, выигрыш-проигрыш, выше - ниже уровня моря и т. п.). </w:t>
      </w:r>
    </w:p>
    <w:p w:rsidR="00B63375" w:rsidRPr="00B63375" w:rsidRDefault="00B63375" w:rsidP="00B63375">
      <w:pPr>
        <w:pStyle w:val="af2"/>
        <w:rPr>
          <w:sz w:val="24"/>
          <w:szCs w:val="24"/>
        </w:rPr>
      </w:pPr>
      <w:r w:rsidRPr="00B63375">
        <w:rPr>
          <w:sz w:val="24"/>
          <w:szCs w:val="24"/>
        </w:rPr>
        <w:t xml:space="preserve">2) Характеризовать множество целых чисел. </w:t>
      </w:r>
    </w:p>
    <w:p w:rsidR="00B63375" w:rsidRPr="00B63375" w:rsidRDefault="00B63375" w:rsidP="00B63375">
      <w:pPr>
        <w:pStyle w:val="af2"/>
        <w:rPr>
          <w:sz w:val="24"/>
          <w:szCs w:val="24"/>
        </w:rPr>
      </w:pPr>
      <w:r w:rsidRPr="00B63375">
        <w:rPr>
          <w:sz w:val="24"/>
          <w:szCs w:val="24"/>
        </w:rPr>
        <w:t xml:space="preserve">3) Приводить примеры конечных и бесконечных множеств чисел. </w:t>
      </w:r>
    </w:p>
    <w:p w:rsidR="00B63375" w:rsidRPr="00B63375" w:rsidRDefault="00B63375" w:rsidP="00B63375">
      <w:pPr>
        <w:pStyle w:val="af2"/>
        <w:rPr>
          <w:sz w:val="24"/>
          <w:szCs w:val="24"/>
        </w:rPr>
      </w:pPr>
      <w:r w:rsidRPr="00B63375">
        <w:rPr>
          <w:sz w:val="24"/>
          <w:szCs w:val="24"/>
        </w:rPr>
        <w:t xml:space="preserve">4) Сравнивать и упорядочивать целые числа, выполнять вычисления с целыми числами. </w:t>
      </w:r>
    </w:p>
    <w:p w:rsidR="00B63375" w:rsidRPr="00B63375" w:rsidRDefault="00B63375" w:rsidP="00B63375">
      <w:pPr>
        <w:pStyle w:val="af2"/>
        <w:rPr>
          <w:sz w:val="24"/>
          <w:szCs w:val="24"/>
        </w:rPr>
      </w:pPr>
      <w:r w:rsidRPr="00B63375">
        <w:rPr>
          <w:sz w:val="24"/>
          <w:szCs w:val="24"/>
        </w:rPr>
        <w:t xml:space="preserve">5) Формулировать и записывать с помощью букв свойства действий с целыми числами, применять их и правила раскрытия скобок, заключения в скобки для преобразования числовых выражений. </w:t>
      </w:r>
    </w:p>
    <w:p w:rsidR="00B63375" w:rsidRPr="00B63375" w:rsidRDefault="00B63375" w:rsidP="00B63375">
      <w:pPr>
        <w:pStyle w:val="af2"/>
        <w:rPr>
          <w:sz w:val="24"/>
          <w:szCs w:val="24"/>
        </w:rPr>
      </w:pPr>
      <w:r w:rsidRPr="00B63375">
        <w:rPr>
          <w:sz w:val="24"/>
          <w:szCs w:val="24"/>
        </w:rPr>
        <w:t xml:space="preserve">6) Изображать положительные и отрицательные целые числа точками на координатной прямой. </w:t>
      </w:r>
    </w:p>
    <w:p w:rsidR="00B63375" w:rsidRPr="00B63375" w:rsidRDefault="00B63375" w:rsidP="00B63375">
      <w:pPr>
        <w:pStyle w:val="af2"/>
        <w:rPr>
          <w:sz w:val="24"/>
          <w:szCs w:val="24"/>
        </w:rPr>
      </w:pPr>
      <w:r w:rsidRPr="00B63375">
        <w:rPr>
          <w:i/>
          <w:sz w:val="24"/>
          <w:szCs w:val="24"/>
          <w:u w:val="single"/>
        </w:rPr>
        <w:t>Обучающийся получит возможность научиться: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Находить в окружающем мире плоские фигуры, симметричные относительно точки. </w:t>
      </w:r>
    </w:p>
    <w:p w:rsidR="00B63375" w:rsidRPr="00B63375" w:rsidRDefault="00B63375" w:rsidP="00B63375">
      <w:pPr>
        <w:pStyle w:val="af2"/>
        <w:rPr>
          <w:sz w:val="24"/>
          <w:szCs w:val="24"/>
        </w:rPr>
      </w:pPr>
      <w:r w:rsidRPr="00B63375">
        <w:rPr>
          <w:sz w:val="24"/>
          <w:szCs w:val="24"/>
        </w:rPr>
        <w:t xml:space="preserve">2) Изображать фигуру симметричные относительно точки. </w:t>
      </w:r>
    </w:p>
    <w:p w:rsidR="00B63375" w:rsidRPr="00B63375" w:rsidRDefault="00B63375" w:rsidP="00B63375">
      <w:pPr>
        <w:pStyle w:val="af2"/>
        <w:rPr>
          <w:i/>
          <w:sz w:val="24"/>
          <w:szCs w:val="24"/>
          <w:u w:val="single"/>
        </w:rPr>
      </w:pPr>
      <w:r w:rsidRPr="00B63375">
        <w:rPr>
          <w:i/>
          <w:sz w:val="24"/>
          <w:szCs w:val="24"/>
          <w:u w:val="single"/>
        </w:rPr>
        <w:t xml:space="preserve">Планируемые результаты изучения по теме «Рациональные числа». </w:t>
      </w:r>
    </w:p>
    <w:p w:rsidR="00B63375" w:rsidRPr="00B63375" w:rsidRDefault="00B63375" w:rsidP="00B63375">
      <w:pPr>
        <w:pStyle w:val="af2"/>
        <w:rPr>
          <w:sz w:val="24"/>
          <w:szCs w:val="24"/>
        </w:rPr>
      </w:pPr>
      <w:r w:rsidRPr="00B63375">
        <w:rPr>
          <w:i/>
          <w:sz w:val="24"/>
          <w:szCs w:val="24"/>
          <w:u w:val="single"/>
        </w:rPr>
        <w:t>Обучающийся научится: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Характеризовать множество рациональных чисел. </w:t>
      </w:r>
    </w:p>
    <w:p w:rsidR="00B63375" w:rsidRPr="00B63375" w:rsidRDefault="00B63375" w:rsidP="00B63375">
      <w:pPr>
        <w:pStyle w:val="af2"/>
        <w:rPr>
          <w:sz w:val="24"/>
          <w:szCs w:val="24"/>
        </w:rPr>
      </w:pPr>
      <w:r w:rsidRPr="00B63375">
        <w:rPr>
          <w:sz w:val="24"/>
          <w:szCs w:val="24"/>
        </w:rPr>
        <w:t xml:space="preserve">2) Формулировать и записывать с помощью букв основное свойство дроби, свойства действий с рациональными числами, применять их для преобразования дробей и числовых выражений. </w:t>
      </w:r>
    </w:p>
    <w:p w:rsidR="00B63375" w:rsidRPr="00B63375" w:rsidRDefault="00B63375" w:rsidP="00B63375">
      <w:pPr>
        <w:pStyle w:val="af2"/>
        <w:rPr>
          <w:sz w:val="24"/>
          <w:szCs w:val="24"/>
        </w:rPr>
      </w:pPr>
      <w:r w:rsidRPr="00B63375">
        <w:rPr>
          <w:sz w:val="24"/>
          <w:szCs w:val="24"/>
        </w:rPr>
        <w:t xml:space="preserve">3) Сравнивать и упорядочивать рациональные числа, выполнять вычисления с рациональными числами. </w:t>
      </w:r>
    </w:p>
    <w:p w:rsidR="00B63375" w:rsidRPr="00B63375" w:rsidRDefault="00B63375" w:rsidP="00B63375">
      <w:pPr>
        <w:pStyle w:val="af2"/>
        <w:rPr>
          <w:sz w:val="24"/>
          <w:szCs w:val="24"/>
        </w:rPr>
      </w:pPr>
      <w:r w:rsidRPr="00B63375">
        <w:rPr>
          <w:sz w:val="24"/>
          <w:szCs w:val="24"/>
        </w:rPr>
        <w:t xml:space="preserve">4) Изображать положительные и отрицательные рациональные числа точками на координатной прямой. </w:t>
      </w:r>
    </w:p>
    <w:p w:rsidR="00B63375" w:rsidRPr="00B63375" w:rsidRDefault="00B63375" w:rsidP="00B63375">
      <w:pPr>
        <w:pStyle w:val="af2"/>
        <w:rPr>
          <w:sz w:val="24"/>
          <w:szCs w:val="24"/>
        </w:rPr>
      </w:pPr>
      <w:r w:rsidRPr="00B63375">
        <w:rPr>
          <w:sz w:val="24"/>
          <w:szCs w:val="24"/>
        </w:rPr>
        <w:t xml:space="preserve">5) Решать несложные уравнения, первой степени на основе зависимостей между компонентами арифметических действий и с помощью переноса слагаемых с противоположным знаком в другую часть уравнения. </w:t>
      </w:r>
    </w:p>
    <w:p w:rsidR="00B63375" w:rsidRPr="00B63375" w:rsidRDefault="00B63375" w:rsidP="00B63375">
      <w:pPr>
        <w:pStyle w:val="af2"/>
        <w:rPr>
          <w:sz w:val="24"/>
          <w:szCs w:val="24"/>
        </w:rPr>
      </w:pPr>
      <w:r w:rsidRPr="00B63375">
        <w:rPr>
          <w:sz w:val="24"/>
          <w:szCs w:val="24"/>
        </w:rPr>
        <w:t xml:space="preserve">6) Составлять буквенные выражения и уравнения по условиям задач. </w:t>
      </w:r>
    </w:p>
    <w:p w:rsidR="00B63375" w:rsidRPr="00B63375" w:rsidRDefault="00B63375" w:rsidP="00B63375">
      <w:pPr>
        <w:pStyle w:val="af2"/>
        <w:rPr>
          <w:sz w:val="24"/>
          <w:szCs w:val="24"/>
        </w:rPr>
      </w:pPr>
      <w:r w:rsidRPr="00B63375">
        <w:rPr>
          <w:sz w:val="24"/>
          <w:szCs w:val="24"/>
        </w:rPr>
        <w:t xml:space="preserve">7) Решать задачи с помощью уравнения. </w:t>
      </w:r>
    </w:p>
    <w:p w:rsidR="00B63375" w:rsidRPr="00B63375" w:rsidRDefault="00B63375" w:rsidP="00B63375">
      <w:pPr>
        <w:pStyle w:val="af2"/>
        <w:rPr>
          <w:sz w:val="24"/>
          <w:szCs w:val="24"/>
        </w:rPr>
      </w:pPr>
      <w:r w:rsidRPr="00B63375">
        <w:rPr>
          <w:i/>
          <w:sz w:val="24"/>
          <w:szCs w:val="24"/>
          <w:u w:val="single"/>
        </w:rPr>
        <w:t>Обучающийся получит возможность научиться: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Читать и составлять буквенные выражения, находить значение буквенных выражений для заданных значений букв. </w:t>
      </w:r>
    </w:p>
    <w:p w:rsidR="00B63375" w:rsidRPr="00B63375" w:rsidRDefault="00B63375" w:rsidP="00B63375">
      <w:pPr>
        <w:pStyle w:val="af2"/>
        <w:rPr>
          <w:sz w:val="24"/>
          <w:szCs w:val="24"/>
        </w:rPr>
      </w:pPr>
      <w:r w:rsidRPr="00B63375">
        <w:rPr>
          <w:sz w:val="24"/>
          <w:szCs w:val="24"/>
        </w:rPr>
        <w:t xml:space="preserve">2) Находить в окружающем мире фигуры, симметричные относительно прямой. </w:t>
      </w:r>
    </w:p>
    <w:p w:rsidR="00B63375" w:rsidRPr="00B63375" w:rsidRDefault="00B63375" w:rsidP="00B63375">
      <w:pPr>
        <w:pStyle w:val="af2"/>
        <w:rPr>
          <w:sz w:val="24"/>
          <w:szCs w:val="24"/>
        </w:rPr>
      </w:pPr>
      <w:r w:rsidRPr="00B63375">
        <w:rPr>
          <w:sz w:val="24"/>
          <w:szCs w:val="24"/>
        </w:rPr>
        <w:t xml:space="preserve">3) Изображать фигуры, симметричные относительно прямой. </w:t>
      </w:r>
    </w:p>
    <w:p w:rsidR="00B63375" w:rsidRPr="00B63375" w:rsidRDefault="00B63375" w:rsidP="00B63375">
      <w:pPr>
        <w:pStyle w:val="af2"/>
        <w:rPr>
          <w:sz w:val="24"/>
          <w:szCs w:val="24"/>
        </w:rPr>
      </w:pPr>
      <w:r w:rsidRPr="00B63375">
        <w:rPr>
          <w:sz w:val="24"/>
          <w:szCs w:val="24"/>
        </w:rPr>
        <w:t xml:space="preserve">4) Рассматривать простейшее сечения пространственных фигур. </w:t>
      </w:r>
    </w:p>
    <w:p w:rsidR="00B63375" w:rsidRPr="00B63375" w:rsidRDefault="00B63375" w:rsidP="00B63375">
      <w:pPr>
        <w:pStyle w:val="af2"/>
        <w:rPr>
          <w:sz w:val="24"/>
          <w:szCs w:val="24"/>
        </w:rPr>
      </w:pPr>
      <w:r w:rsidRPr="00B63375">
        <w:rPr>
          <w:i/>
          <w:sz w:val="24"/>
          <w:szCs w:val="24"/>
          <w:u w:val="single"/>
        </w:rPr>
        <w:t>Планируемые результаты изучения по теме «Десятичные дроби».</w:t>
      </w:r>
      <w:r w:rsidRPr="00B63375">
        <w:rPr>
          <w:sz w:val="24"/>
          <w:szCs w:val="24"/>
        </w:rPr>
        <w:t xml:space="preserve"> </w:t>
      </w:r>
    </w:p>
    <w:p w:rsidR="00B63375" w:rsidRPr="00B63375" w:rsidRDefault="00B63375" w:rsidP="00B63375">
      <w:pPr>
        <w:pStyle w:val="af2"/>
        <w:rPr>
          <w:sz w:val="24"/>
          <w:szCs w:val="24"/>
        </w:rPr>
      </w:pPr>
      <w:r w:rsidRPr="00B63375">
        <w:rPr>
          <w:i/>
          <w:sz w:val="24"/>
          <w:szCs w:val="24"/>
          <w:u w:val="single"/>
        </w:rPr>
        <w:t>Обучающийся научится: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Читать и записывать десятичные дроби. </w:t>
      </w:r>
    </w:p>
    <w:p w:rsidR="00B63375" w:rsidRPr="00B63375" w:rsidRDefault="00B63375" w:rsidP="00B63375">
      <w:pPr>
        <w:pStyle w:val="af2"/>
        <w:rPr>
          <w:sz w:val="24"/>
          <w:szCs w:val="24"/>
        </w:rPr>
      </w:pPr>
      <w:r w:rsidRPr="00B63375">
        <w:rPr>
          <w:sz w:val="24"/>
          <w:szCs w:val="24"/>
        </w:rPr>
        <w:t xml:space="preserve">2) Представлять дроби со знаменателем 10n в виде десятичных дробей и десятичные дроби в виде о дроби со знаменателем 10n . </w:t>
      </w:r>
    </w:p>
    <w:p w:rsidR="00B63375" w:rsidRPr="00B63375" w:rsidRDefault="00B63375" w:rsidP="00B63375">
      <w:pPr>
        <w:pStyle w:val="af2"/>
        <w:rPr>
          <w:sz w:val="24"/>
          <w:szCs w:val="24"/>
        </w:rPr>
      </w:pPr>
      <w:r w:rsidRPr="00B63375">
        <w:rPr>
          <w:sz w:val="24"/>
          <w:szCs w:val="24"/>
        </w:rPr>
        <w:t xml:space="preserve">3) Сравнивать и упорядочивать десятичные дроби. </w:t>
      </w:r>
    </w:p>
    <w:p w:rsidR="00B63375" w:rsidRPr="00B63375" w:rsidRDefault="00B63375" w:rsidP="00B63375">
      <w:pPr>
        <w:pStyle w:val="af2"/>
        <w:rPr>
          <w:sz w:val="24"/>
          <w:szCs w:val="24"/>
        </w:rPr>
      </w:pPr>
      <w:r w:rsidRPr="00B63375">
        <w:rPr>
          <w:sz w:val="24"/>
          <w:szCs w:val="24"/>
        </w:rPr>
        <w:t xml:space="preserve">4) Выполнять вычисления с десятичными дробями. </w:t>
      </w:r>
    </w:p>
    <w:p w:rsidR="00B63375" w:rsidRPr="00B63375" w:rsidRDefault="00B63375" w:rsidP="00B63375">
      <w:pPr>
        <w:pStyle w:val="af2"/>
        <w:rPr>
          <w:sz w:val="24"/>
          <w:szCs w:val="24"/>
        </w:rPr>
      </w:pPr>
      <w:r w:rsidRPr="00B63375">
        <w:rPr>
          <w:sz w:val="24"/>
          <w:szCs w:val="24"/>
        </w:rPr>
        <w:t xml:space="preserve">5) Использовать эквивалентные представления чисел при их сравнении и вычислениях. </w:t>
      </w:r>
      <w:r w:rsidRPr="00B63375">
        <w:rPr>
          <w:i/>
          <w:sz w:val="24"/>
          <w:szCs w:val="24"/>
          <w:u w:val="single"/>
        </w:rPr>
        <w:t>Обучающийся получит возможность научиться: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Выполнять прикидку и оценку в ходе вычислений. </w:t>
      </w:r>
    </w:p>
    <w:p w:rsidR="00B63375" w:rsidRPr="00B63375" w:rsidRDefault="00B63375" w:rsidP="00B63375">
      <w:pPr>
        <w:pStyle w:val="af2"/>
        <w:rPr>
          <w:sz w:val="24"/>
          <w:szCs w:val="24"/>
        </w:rPr>
      </w:pPr>
      <w:r w:rsidRPr="00B63375">
        <w:rPr>
          <w:sz w:val="24"/>
          <w:szCs w:val="24"/>
        </w:rPr>
        <w:t xml:space="preserve">2) Выражать одни единицы измерения массы, времени и т. п. в других единицах (метры в километрах и т. п. с помощью десятичных дробей). </w:t>
      </w:r>
    </w:p>
    <w:p w:rsidR="00B63375" w:rsidRPr="00B63375" w:rsidRDefault="00B63375" w:rsidP="00B63375">
      <w:pPr>
        <w:pStyle w:val="af2"/>
        <w:rPr>
          <w:sz w:val="24"/>
          <w:szCs w:val="24"/>
        </w:rPr>
      </w:pPr>
      <w:r w:rsidRPr="00B63375">
        <w:rPr>
          <w:sz w:val="24"/>
          <w:szCs w:val="24"/>
        </w:rPr>
        <w:t xml:space="preserve">3) Округлять десятичные дроби, находить десятичные приближения обыкновенных дробей. </w:t>
      </w:r>
    </w:p>
    <w:p w:rsidR="00B63375" w:rsidRPr="00B63375" w:rsidRDefault="00B63375" w:rsidP="00B63375">
      <w:pPr>
        <w:pStyle w:val="af2"/>
        <w:rPr>
          <w:sz w:val="24"/>
          <w:szCs w:val="24"/>
        </w:rPr>
      </w:pPr>
      <w:r w:rsidRPr="00B63375">
        <w:rPr>
          <w:sz w:val="24"/>
          <w:szCs w:val="24"/>
        </w:rPr>
        <w:t xml:space="preserve">4) Выполнять прикидку и оценку в ходе вычислений. </w:t>
      </w:r>
    </w:p>
    <w:p w:rsidR="00B63375" w:rsidRPr="00B63375" w:rsidRDefault="00B63375" w:rsidP="00B63375">
      <w:pPr>
        <w:pStyle w:val="af2"/>
        <w:rPr>
          <w:sz w:val="24"/>
          <w:szCs w:val="24"/>
        </w:rPr>
      </w:pPr>
      <w:r w:rsidRPr="00B63375">
        <w:rPr>
          <w:i/>
          <w:sz w:val="24"/>
          <w:szCs w:val="24"/>
          <w:u w:val="single"/>
        </w:rPr>
        <w:t>Планируемые результаты изучения по теме «Обыкновенные и десятичные дроби».</w:t>
      </w:r>
      <w:r w:rsidRPr="00B63375">
        <w:rPr>
          <w:sz w:val="24"/>
          <w:szCs w:val="24"/>
        </w:rPr>
        <w:t xml:space="preserve"> </w:t>
      </w:r>
      <w:r w:rsidRPr="00B63375">
        <w:rPr>
          <w:i/>
          <w:sz w:val="24"/>
          <w:szCs w:val="24"/>
          <w:u w:val="single"/>
        </w:rPr>
        <w:t>Обучающийся научится: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1) Представлять положительную обыкновенную дробь в виде конечной (бесконечной) десятичной дроби.</w:t>
      </w:r>
    </w:p>
    <w:p w:rsidR="00B63375" w:rsidRPr="00B63375" w:rsidRDefault="00B63375" w:rsidP="00B63375">
      <w:pPr>
        <w:pStyle w:val="af2"/>
        <w:rPr>
          <w:sz w:val="24"/>
          <w:szCs w:val="24"/>
        </w:rPr>
      </w:pPr>
      <w:r w:rsidRPr="00B63375">
        <w:rPr>
          <w:sz w:val="24"/>
          <w:szCs w:val="24"/>
        </w:rPr>
        <w:t xml:space="preserve">2) Понимать, что любую обыкновенную дробь можно записать в виде периодической десятичной дроби. </w:t>
      </w:r>
    </w:p>
    <w:p w:rsidR="00B63375" w:rsidRPr="00B63375" w:rsidRDefault="00B63375" w:rsidP="00B63375">
      <w:pPr>
        <w:pStyle w:val="af2"/>
        <w:rPr>
          <w:sz w:val="24"/>
          <w:szCs w:val="24"/>
        </w:rPr>
      </w:pPr>
      <w:r w:rsidRPr="00B63375">
        <w:rPr>
          <w:sz w:val="24"/>
          <w:szCs w:val="24"/>
        </w:rPr>
        <w:t xml:space="preserve">3) Записывать несложные периодические дроби в виде обыкновенных дробей. </w:t>
      </w:r>
    </w:p>
    <w:p w:rsidR="00B63375" w:rsidRPr="00B63375" w:rsidRDefault="00B63375" w:rsidP="00B63375">
      <w:pPr>
        <w:pStyle w:val="af2"/>
        <w:rPr>
          <w:sz w:val="24"/>
          <w:szCs w:val="24"/>
        </w:rPr>
      </w:pPr>
      <w:r w:rsidRPr="00B63375">
        <w:rPr>
          <w:sz w:val="24"/>
          <w:szCs w:val="24"/>
        </w:rPr>
        <w:t xml:space="preserve">4) Приводить примеры непериодических десятичных дробей. </w:t>
      </w:r>
    </w:p>
    <w:p w:rsidR="00B63375" w:rsidRPr="00B63375" w:rsidRDefault="00B63375" w:rsidP="00B63375">
      <w:pPr>
        <w:pStyle w:val="af2"/>
        <w:rPr>
          <w:sz w:val="24"/>
          <w:szCs w:val="24"/>
        </w:rPr>
      </w:pPr>
      <w:r w:rsidRPr="00B63375">
        <w:rPr>
          <w:sz w:val="24"/>
          <w:szCs w:val="24"/>
        </w:rPr>
        <w:t xml:space="preserve">5) Сравнивать бесконечные десятичные дроби. </w:t>
      </w:r>
    </w:p>
    <w:p w:rsidR="00B63375" w:rsidRPr="00B63375" w:rsidRDefault="00B63375" w:rsidP="00B63375">
      <w:pPr>
        <w:pStyle w:val="af2"/>
        <w:rPr>
          <w:sz w:val="24"/>
          <w:szCs w:val="24"/>
        </w:rPr>
      </w:pPr>
      <w:r w:rsidRPr="00B63375">
        <w:rPr>
          <w:sz w:val="24"/>
          <w:szCs w:val="24"/>
        </w:rPr>
        <w:t xml:space="preserve">6) Использовать формулы длины окружности и площади круга для решения задач. </w:t>
      </w:r>
    </w:p>
    <w:p w:rsidR="00B63375" w:rsidRPr="00B63375" w:rsidRDefault="00B63375" w:rsidP="00B63375">
      <w:pPr>
        <w:pStyle w:val="af2"/>
        <w:rPr>
          <w:sz w:val="24"/>
          <w:szCs w:val="24"/>
        </w:rPr>
      </w:pPr>
      <w:r w:rsidRPr="00B63375">
        <w:rPr>
          <w:sz w:val="24"/>
          <w:szCs w:val="24"/>
        </w:rPr>
        <w:t xml:space="preserve">7) Строить на координатной плоскости точки и фигуры по заданным координатам, определять координаты точек. </w:t>
      </w:r>
    </w:p>
    <w:p w:rsidR="00B63375" w:rsidRPr="00B63375" w:rsidRDefault="00B63375" w:rsidP="00B63375">
      <w:pPr>
        <w:pStyle w:val="af2"/>
        <w:rPr>
          <w:sz w:val="24"/>
          <w:szCs w:val="24"/>
        </w:rPr>
      </w:pPr>
      <w:r w:rsidRPr="00B63375">
        <w:rPr>
          <w:sz w:val="24"/>
          <w:szCs w:val="24"/>
        </w:rPr>
        <w:t xml:space="preserve">8)  Понимать столбчатые диаграммы, графики равномерного движения, решать простейшие задачи на анализ графика. </w:t>
      </w:r>
    </w:p>
    <w:p w:rsidR="00B63375" w:rsidRPr="00B63375" w:rsidRDefault="00B63375" w:rsidP="00B63375">
      <w:pPr>
        <w:pStyle w:val="af2"/>
        <w:rPr>
          <w:sz w:val="24"/>
          <w:szCs w:val="24"/>
        </w:rPr>
      </w:pPr>
      <w:r w:rsidRPr="00B63375">
        <w:rPr>
          <w:i/>
          <w:sz w:val="24"/>
          <w:szCs w:val="24"/>
          <w:u w:val="single"/>
        </w:rPr>
        <w:t>Обучающийся получит возможность научиться:</w:t>
      </w:r>
      <w:r w:rsidRPr="00B63375">
        <w:rPr>
          <w:sz w:val="24"/>
          <w:szCs w:val="24"/>
        </w:rPr>
        <w:t xml:space="preserve"> </w:t>
      </w:r>
    </w:p>
    <w:p w:rsidR="00B63375" w:rsidRPr="00B63375" w:rsidRDefault="00B63375" w:rsidP="00B63375">
      <w:pPr>
        <w:pStyle w:val="af2"/>
        <w:rPr>
          <w:sz w:val="24"/>
          <w:szCs w:val="24"/>
        </w:rPr>
      </w:pPr>
      <w:r w:rsidRPr="00B63375">
        <w:rPr>
          <w:sz w:val="24"/>
          <w:szCs w:val="24"/>
        </w:rPr>
        <w:t xml:space="preserve">1) Решать простейшие задачи на анализ графика. </w:t>
      </w:r>
    </w:p>
    <w:p w:rsidR="00B63375" w:rsidRPr="00B63375" w:rsidRDefault="00B63375" w:rsidP="00B63375">
      <w:pPr>
        <w:pStyle w:val="af2"/>
        <w:rPr>
          <w:sz w:val="24"/>
          <w:szCs w:val="24"/>
        </w:rPr>
      </w:pPr>
      <w:r w:rsidRPr="00B63375">
        <w:rPr>
          <w:sz w:val="24"/>
          <w:szCs w:val="24"/>
        </w:rPr>
        <w:t xml:space="preserve">2) Решать задачи на составление и разрезание фигур. </w:t>
      </w:r>
    </w:p>
    <w:p w:rsidR="00B63375" w:rsidRPr="00B63375" w:rsidRDefault="00B63375" w:rsidP="00B63375">
      <w:pPr>
        <w:pStyle w:val="af2"/>
        <w:rPr>
          <w:sz w:val="24"/>
          <w:szCs w:val="24"/>
        </w:rPr>
      </w:pPr>
      <w:r w:rsidRPr="00B63375">
        <w:rPr>
          <w:sz w:val="24"/>
          <w:szCs w:val="24"/>
        </w:rPr>
        <w:t>3) Находить равновеликие и равносоставленные фигуры</w:t>
      </w:r>
    </w:p>
    <w:p w:rsidR="00DB1EAA" w:rsidRPr="003C18C5" w:rsidRDefault="00DB1EAA" w:rsidP="003C18C5">
      <w:pPr>
        <w:pStyle w:val="3"/>
        <w:spacing w:before="0" w:beforeAutospacing="0" w:after="0" w:afterAutospacing="0"/>
        <w:jc w:val="both"/>
        <w:rPr>
          <w:sz w:val="24"/>
          <w:szCs w:val="24"/>
        </w:rPr>
      </w:pPr>
    </w:p>
    <w:p w:rsidR="00B63375" w:rsidRPr="00B63375" w:rsidRDefault="00B63375" w:rsidP="00B63375">
      <w:pPr>
        <w:shd w:val="clear" w:color="auto" w:fill="FFFFFF"/>
        <w:jc w:val="both"/>
        <w:rPr>
          <w:rFonts w:ascii="Times New Roman" w:hAnsi="Times New Roman"/>
          <w:b/>
          <w:sz w:val="24"/>
          <w:szCs w:val="24"/>
        </w:rPr>
      </w:pPr>
      <w:r w:rsidRPr="00B63375">
        <w:rPr>
          <w:rFonts w:ascii="Times New Roman" w:hAnsi="Times New Roman"/>
          <w:b/>
          <w:sz w:val="24"/>
          <w:szCs w:val="24"/>
        </w:rPr>
        <w:t>Предметные результаты обучения:</w:t>
      </w:r>
    </w:p>
    <w:p w:rsidR="00B63375" w:rsidRPr="00B63375" w:rsidRDefault="00B63375" w:rsidP="00B63375">
      <w:pPr>
        <w:shd w:val="clear" w:color="auto" w:fill="FFFFFF"/>
        <w:jc w:val="both"/>
        <w:rPr>
          <w:rFonts w:ascii="Times New Roman" w:hAnsi="Times New Roman"/>
          <w:b/>
          <w:i/>
          <w:sz w:val="24"/>
          <w:szCs w:val="24"/>
          <w:u w:val="single"/>
        </w:rPr>
      </w:pPr>
      <w:r w:rsidRPr="00B63375">
        <w:rPr>
          <w:rFonts w:ascii="Times New Roman" w:hAnsi="Times New Roman"/>
          <w:b/>
          <w:sz w:val="24"/>
          <w:szCs w:val="24"/>
        </w:rPr>
        <w:t xml:space="preserve">Обучающиеся 7-9 класов </w:t>
      </w:r>
    </w:p>
    <w:p w:rsidR="00B63375" w:rsidRPr="00B63375" w:rsidRDefault="00B63375" w:rsidP="00790A37">
      <w:pPr>
        <w:pStyle w:val="a9"/>
        <w:numPr>
          <w:ilvl w:val="0"/>
          <w:numId w:val="118"/>
        </w:numPr>
        <w:shd w:val="clear" w:color="auto" w:fill="FFFFFF"/>
        <w:autoSpaceDE w:val="0"/>
        <w:autoSpaceDN w:val="0"/>
        <w:adjustRightInd w:val="0"/>
        <w:ind w:left="0"/>
        <w:jc w:val="both"/>
        <w:rPr>
          <w:rFonts w:ascii="Times New Roman" w:eastAsiaTheme="minorEastAsia" w:hAnsi="Times New Roman"/>
        </w:rPr>
      </w:pPr>
      <w:r w:rsidRPr="00B63375">
        <w:rPr>
          <w:rFonts w:ascii="Times New Roman" w:hAnsi="Times New Roman"/>
        </w:rPr>
        <w:t>Уме</w:t>
      </w:r>
      <w:r w:rsidRPr="00B63375">
        <w:rPr>
          <w:rFonts w:ascii="Times New Roman" w:eastAsiaTheme="minorEastAsia" w:hAnsi="Times New Roman"/>
        </w:rPr>
        <w:t>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B63375" w:rsidRPr="00B63375" w:rsidRDefault="00B63375" w:rsidP="00790A37">
      <w:pPr>
        <w:pStyle w:val="a9"/>
        <w:numPr>
          <w:ilvl w:val="0"/>
          <w:numId w:val="118"/>
        </w:numPr>
        <w:shd w:val="clear" w:color="auto" w:fill="FFFFFF"/>
        <w:autoSpaceDE w:val="0"/>
        <w:autoSpaceDN w:val="0"/>
        <w:adjustRightInd w:val="0"/>
        <w:ind w:left="0"/>
        <w:jc w:val="both"/>
        <w:rPr>
          <w:rFonts w:ascii="Times New Roman" w:eastAsiaTheme="minorEastAsia" w:hAnsi="Times New Roman"/>
        </w:rPr>
      </w:pPr>
      <w:r w:rsidRPr="00B63375">
        <w:rPr>
          <w:rFonts w:ascii="Times New Roman" w:eastAsiaTheme="minorEastAsia" w:hAnsi="Times New Roman"/>
        </w:rP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иметь представление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B63375" w:rsidRPr="00B63375" w:rsidRDefault="00B63375" w:rsidP="00790A37">
      <w:pPr>
        <w:pStyle w:val="a9"/>
        <w:numPr>
          <w:ilvl w:val="0"/>
          <w:numId w:val="118"/>
        </w:numPr>
        <w:shd w:val="clear" w:color="auto" w:fill="FFFFFF"/>
        <w:autoSpaceDE w:val="0"/>
        <w:autoSpaceDN w:val="0"/>
        <w:adjustRightInd w:val="0"/>
        <w:ind w:left="0"/>
        <w:jc w:val="both"/>
        <w:rPr>
          <w:rFonts w:ascii="Times New Roman" w:eastAsiaTheme="minorEastAsia" w:hAnsi="Times New Roman"/>
        </w:rPr>
      </w:pPr>
      <w:r w:rsidRPr="00B63375">
        <w:rPr>
          <w:rFonts w:ascii="Times New Roman" w:eastAsiaTheme="minorEastAsia" w:hAnsi="Times New Roman"/>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B63375" w:rsidRPr="00B63375" w:rsidRDefault="00B63375" w:rsidP="00790A37">
      <w:pPr>
        <w:pStyle w:val="a9"/>
        <w:numPr>
          <w:ilvl w:val="0"/>
          <w:numId w:val="118"/>
        </w:numPr>
        <w:shd w:val="clear" w:color="auto" w:fill="FFFFFF"/>
        <w:autoSpaceDE w:val="0"/>
        <w:autoSpaceDN w:val="0"/>
        <w:adjustRightInd w:val="0"/>
        <w:ind w:left="0"/>
        <w:jc w:val="both"/>
        <w:rPr>
          <w:rFonts w:ascii="Times New Roman" w:eastAsiaTheme="minorEastAsia" w:hAnsi="Times New Roman"/>
        </w:rPr>
      </w:pPr>
      <w:r w:rsidRPr="00B63375">
        <w:rPr>
          <w:rFonts w:ascii="Times New Roman" w:eastAsiaTheme="minorEastAsia" w:hAnsi="Times New Roman"/>
        </w:rP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B63375" w:rsidRPr="00B63375" w:rsidRDefault="00B63375" w:rsidP="00790A37">
      <w:pPr>
        <w:pStyle w:val="a9"/>
        <w:numPr>
          <w:ilvl w:val="0"/>
          <w:numId w:val="118"/>
        </w:numPr>
        <w:shd w:val="clear" w:color="auto" w:fill="FFFFFF"/>
        <w:autoSpaceDE w:val="0"/>
        <w:autoSpaceDN w:val="0"/>
        <w:adjustRightInd w:val="0"/>
        <w:ind w:left="0"/>
        <w:jc w:val="both"/>
        <w:rPr>
          <w:rFonts w:ascii="Times New Roman" w:eastAsiaTheme="minorEastAsia" w:hAnsi="Times New Roman"/>
        </w:rPr>
      </w:pPr>
      <w:r w:rsidRPr="00B63375">
        <w:rPr>
          <w:rFonts w:ascii="Times New Roman" w:eastAsiaTheme="minorEastAsia" w:hAnsi="Times New Roman"/>
        </w:rPr>
        <w:t>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B63375" w:rsidRPr="00B63375" w:rsidRDefault="00B63375" w:rsidP="00790A37">
      <w:pPr>
        <w:pStyle w:val="a9"/>
        <w:numPr>
          <w:ilvl w:val="0"/>
          <w:numId w:val="118"/>
        </w:numPr>
        <w:shd w:val="clear" w:color="auto" w:fill="FFFFFF"/>
        <w:autoSpaceDE w:val="0"/>
        <w:autoSpaceDN w:val="0"/>
        <w:adjustRightInd w:val="0"/>
        <w:ind w:left="0"/>
        <w:jc w:val="both"/>
        <w:rPr>
          <w:rFonts w:ascii="Times New Roman" w:eastAsiaTheme="minorEastAsia" w:hAnsi="Times New Roman"/>
        </w:rPr>
      </w:pPr>
      <w:r w:rsidRPr="00B63375">
        <w:rPr>
          <w:rFonts w:ascii="Times New Roman" w:eastAsiaTheme="minorEastAsia" w:hAnsi="Times New Roman"/>
        </w:rPr>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B63375" w:rsidRPr="00B63375" w:rsidRDefault="00B63375" w:rsidP="00790A37">
      <w:pPr>
        <w:pStyle w:val="a9"/>
        <w:numPr>
          <w:ilvl w:val="0"/>
          <w:numId w:val="118"/>
        </w:numPr>
        <w:shd w:val="clear" w:color="auto" w:fill="FFFFFF"/>
        <w:autoSpaceDE w:val="0"/>
        <w:autoSpaceDN w:val="0"/>
        <w:adjustRightInd w:val="0"/>
        <w:ind w:left="0"/>
        <w:jc w:val="both"/>
        <w:rPr>
          <w:rFonts w:ascii="Times New Roman" w:eastAsiaTheme="minorEastAsia" w:hAnsi="Times New Roman"/>
        </w:rPr>
      </w:pPr>
      <w:r w:rsidRPr="00B63375">
        <w:rPr>
          <w:rFonts w:ascii="Times New Roman" w:eastAsiaTheme="minorEastAsia" w:hAnsi="Times New Roman"/>
        </w:rPr>
        <w:t>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B63375" w:rsidRPr="00B63375" w:rsidRDefault="00B63375" w:rsidP="00B63375">
      <w:pPr>
        <w:jc w:val="both"/>
        <w:rPr>
          <w:rFonts w:ascii="Times New Roman" w:hAnsi="Times New Roman"/>
          <w:b/>
          <w:i/>
          <w:sz w:val="24"/>
          <w:szCs w:val="24"/>
          <w:u w:val="single"/>
        </w:rPr>
      </w:pPr>
      <w:r w:rsidRPr="00B63375">
        <w:rPr>
          <w:rFonts w:ascii="Times New Roman" w:eastAsiaTheme="minorEastAsia" w:hAnsi="Times New Roman"/>
          <w:sz w:val="24"/>
          <w:szCs w:val="24"/>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w:t>
      </w:r>
      <w:r w:rsidRPr="00B63375">
        <w:rPr>
          <w:rFonts w:ascii="Times New Roman" w:eastAsiaTheme="minorEastAsia" w:hAnsi="Times New Roman"/>
          <w:sz w:val="24"/>
          <w:szCs w:val="24"/>
        </w:rPr>
        <w:tab/>
        <w:t>известных</w:t>
      </w:r>
      <w:r w:rsidRPr="00B63375">
        <w:rPr>
          <w:rFonts w:ascii="Times New Roman" w:eastAsiaTheme="minorEastAsia" w:hAnsi="Times New Roman"/>
          <w:sz w:val="24"/>
          <w:szCs w:val="24"/>
        </w:rPr>
        <w:tab/>
        <w:t>алгоритмов.</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«Рациональные числа».</w:t>
      </w:r>
      <w:r w:rsidRPr="00B63375">
        <w:rPr>
          <w:rFonts w:ascii="Times New Roman" w:hAnsi="Times New Roman"/>
          <w:i/>
          <w:sz w:val="24"/>
          <w:szCs w:val="24"/>
          <w:u w:val="single"/>
        </w:rPr>
        <w:t xml:space="preserve"> </w:t>
      </w:r>
    </w:p>
    <w:p w:rsidR="00B63375" w:rsidRPr="00B63375" w:rsidRDefault="00B63375" w:rsidP="00B63375">
      <w:pPr>
        <w:shd w:val="clear" w:color="auto" w:fill="FFFFFF"/>
        <w:jc w:val="both"/>
        <w:rPr>
          <w:rFonts w:ascii="Times New Roman" w:hAnsi="Times New Roman"/>
          <w:i/>
          <w:color w:val="000000"/>
          <w:sz w:val="24"/>
          <w:szCs w:val="24"/>
          <w:u w:val="single"/>
        </w:rPr>
      </w:pPr>
      <w:r w:rsidRPr="00B63375">
        <w:rPr>
          <w:rFonts w:ascii="Times New Roman" w:hAnsi="Times New Roman"/>
          <w:bCs/>
          <w:i/>
          <w:color w:val="000000"/>
          <w:sz w:val="24"/>
          <w:szCs w:val="24"/>
          <w:u w:val="single"/>
        </w:rPr>
        <w:t>Обучающийся</w:t>
      </w:r>
      <w:r w:rsidRPr="00B63375">
        <w:rPr>
          <w:rFonts w:ascii="Times New Roman" w:hAnsi="Times New Roman"/>
          <w:i/>
          <w:sz w:val="24"/>
          <w:szCs w:val="24"/>
          <w:u w:val="single"/>
        </w:rPr>
        <w:t xml:space="preserve"> научится: </w:t>
      </w:r>
    </w:p>
    <w:p w:rsidR="00B63375" w:rsidRPr="00B63375" w:rsidRDefault="00B63375" w:rsidP="00B63375">
      <w:pPr>
        <w:pStyle w:val="af2"/>
        <w:rPr>
          <w:sz w:val="24"/>
          <w:szCs w:val="24"/>
        </w:rPr>
      </w:pPr>
      <w:r w:rsidRPr="00B63375">
        <w:rPr>
          <w:sz w:val="24"/>
          <w:szCs w:val="24"/>
        </w:rPr>
        <w:t xml:space="preserve">   1) понимать особенности десятичной системы счисления;</w:t>
      </w:r>
    </w:p>
    <w:p w:rsidR="00B63375" w:rsidRPr="00B63375" w:rsidRDefault="00B63375" w:rsidP="00B63375">
      <w:pPr>
        <w:pStyle w:val="af2"/>
        <w:rPr>
          <w:sz w:val="24"/>
          <w:szCs w:val="24"/>
        </w:rPr>
      </w:pPr>
      <w:r w:rsidRPr="00B63375">
        <w:rPr>
          <w:sz w:val="24"/>
          <w:szCs w:val="24"/>
        </w:rPr>
        <w:t xml:space="preserve">   2) владеть понятиями, связанными с делимостью натуральных чисел; </w:t>
      </w:r>
    </w:p>
    <w:p w:rsidR="00B63375" w:rsidRPr="00B63375" w:rsidRDefault="00B63375" w:rsidP="00B63375">
      <w:pPr>
        <w:pStyle w:val="af2"/>
        <w:rPr>
          <w:sz w:val="24"/>
          <w:szCs w:val="24"/>
        </w:rPr>
      </w:pPr>
      <w:r w:rsidRPr="00B63375">
        <w:rPr>
          <w:sz w:val="24"/>
          <w:szCs w:val="24"/>
        </w:rPr>
        <w:t xml:space="preserve">   3) выражать числа в эквивалентных формах, выбирая наиболее подходящую в зависимости от конкретной ситуации; </w:t>
      </w:r>
    </w:p>
    <w:p w:rsidR="00B63375" w:rsidRPr="00B63375" w:rsidRDefault="00B63375" w:rsidP="00B63375">
      <w:pPr>
        <w:pStyle w:val="af2"/>
        <w:rPr>
          <w:sz w:val="24"/>
          <w:szCs w:val="24"/>
        </w:rPr>
      </w:pPr>
      <w:r w:rsidRPr="00B63375">
        <w:rPr>
          <w:sz w:val="24"/>
          <w:szCs w:val="24"/>
        </w:rPr>
        <w:t xml:space="preserve">   4) сравнивать и упорядочивать рациональные числа;</w:t>
      </w:r>
    </w:p>
    <w:p w:rsidR="00B63375" w:rsidRPr="00B63375" w:rsidRDefault="00B63375" w:rsidP="00B63375">
      <w:pPr>
        <w:pStyle w:val="af2"/>
        <w:rPr>
          <w:sz w:val="24"/>
          <w:szCs w:val="24"/>
        </w:rPr>
      </w:pPr>
      <w:r w:rsidRPr="00B63375">
        <w:rPr>
          <w:sz w:val="24"/>
          <w:szCs w:val="24"/>
        </w:rPr>
        <w:t xml:space="preserve">   5) выполнять вычисления с рациональными числами, сочетая устные и письменные приёмы вычислений, применять калькулятор; </w:t>
      </w:r>
    </w:p>
    <w:p w:rsidR="00B63375" w:rsidRPr="00B63375" w:rsidRDefault="00B63375" w:rsidP="00B63375">
      <w:pPr>
        <w:pStyle w:val="af2"/>
        <w:rPr>
          <w:sz w:val="24"/>
          <w:szCs w:val="24"/>
        </w:rPr>
      </w:pPr>
      <w:r w:rsidRPr="00B63375">
        <w:rPr>
          <w:sz w:val="24"/>
          <w:szCs w:val="24"/>
        </w:rPr>
        <w:t xml:space="preserve">   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 </w:t>
      </w:r>
    </w:p>
    <w:p w:rsidR="00B63375" w:rsidRPr="00B63375" w:rsidRDefault="00B63375" w:rsidP="00B63375">
      <w:pPr>
        <w:pStyle w:val="af2"/>
        <w:rPr>
          <w:i/>
          <w:sz w:val="24"/>
          <w:szCs w:val="24"/>
          <w:u w:val="single"/>
        </w:rPr>
      </w:pPr>
      <w:r w:rsidRPr="00B63375">
        <w:rPr>
          <w:bCs/>
          <w:i/>
          <w:color w:val="000000"/>
          <w:sz w:val="24"/>
          <w:szCs w:val="24"/>
          <w:u w:val="single"/>
        </w:rPr>
        <w:t>Обучающийся</w:t>
      </w:r>
      <w:r w:rsidRPr="00B63375">
        <w:rPr>
          <w:i/>
          <w:sz w:val="24"/>
          <w:szCs w:val="24"/>
          <w:u w:val="single"/>
        </w:rPr>
        <w:t xml:space="preserve"> получит возможность: </w:t>
      </w:r>
    </w:p>
    <w:p w:rsidR="00B63375" w:rsidRPr="00B63375" w:rsidRDefault="00B63375" w:rsidP="00B63375">
      <w:pPr>
        <w:pStyle w:val="af2"/>
        <w:rPr>
          <w:sz w:val="24"/>
          <w:szCs w:val="24"/>
        </w:rPr>
      </w:pPr>
      <w:r w:rsidRPr="00B63375">
        <w:rPr>
          <w:sz w:val="24"/>
          <w:szCs w:val="24"/>
        </w:rPr>
        <w:t xml:space="preserve">   1) познакомиться с позиционными системами счисления с основаниями, отличными от 10; </w:t>
      </w:r>
    </w:p>
    <w:p w:rsidR="00B63375" w:rsidRPr="00B63375" w:rsidRDefault="00B63375" w:rsidP="00B63375">
      <w:pPr>
        <w:pStyle w:val="af2"/>
        <w:rPr>
          <w:sz w:val="24"/>
          <w:szCs w:val="24"/>
        </w:rPr>
      </w:pPr>
      <w:r w:rsidRPr="00B63375">
        <w:rPr>
          <w:sz w:val="24"/>
          <w:szCs w:val="24"/>
        </w:rPr>
        <w:t xml:space="preserve">   2) углубить и развить представления о натуральных числах и свойствах делимости;</w:t>
      </w:r>
    </w:p>
    <w:p w:rsidR="00B63375" w:rsidRPr="00B63375" w:rsidRDefault="00B63375" w:rsidP="00B63375">
      <w:pPr>
        <w:pStyle w:val="af2"/>
        <w:rPr>
          <w:sz w:val="24"/>
          <w:szCs w:val="24"/>
        </w:rPr>
      </w:pPr>
      <w:r w:rsidRPr="00B63375">
        <w:rPr>
          <w:sz w:val="24"/>
          <w:szCs w:val="24"/>
        </w:rPr>
        <w:t xml:space="preserve">   3)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«Действительные числа».</w:t>
      </w:r>
      <w:r w:rsidRPr="00B63375">
        <w:rPr>
          <w:rFonts w:ascii="Times New Roman" w:hAnsi="Times New Roman"/>
          <w:i/>
          <w:sz w:val="24"/>
          <w:szCs w:val="24"/>
          <w:u w:val="single"/>
        </w:rPr>
        <w:t xml:space="preserve"> </w:t>
      </w:r>
    </w:p>
    <w:p w:rsidR="00B63375" w:rsidRPr="00B63375" w:rsidRDefault="00B63375" w:rsidP="00B63375">
      <w:pPr>
        <w:pStyle w:val="af2"/>
        <w:rPr>
          <w:b/>
          <w:i/>
          <w:sz w:val="24"/>
          <w:szCs w:val="24"/>
          <w:u w:val="single"/>
        </w:rPr>
      </w:pPr>
      <w:r w:rsidRPr="00B63375">
        <w:rPr>
          <w:i/>
          <w:sz w:val="24"/>
          <w:szCs w:val="24"/>
          <w:u w:val="single"/>
        </w:rPr>
        <w:t xml:space="preserve"> </w:t>
      </w:r>
      <w:r w:rsidRPr="00B63375">
        <w:rPr>
          <w:bCs/>
          <w:i/>
          <w:color w:val="000000"/>
          <w:sz w:val="24"/>
          <w:szCs w:val="24"/>
          <w:u w:val="single"/>
        </w:rPr>
        <w:t>Обучающийся</w:t>
      </w:r>
      <w:r w:rsidRPr="00B63375">
        <w:rPr>
          <w:i/>
          <w:sz w:val="24"/>
          <w:szCs w:val="24"/>
          <w:u w:val="single"/>
        </w:rPr>
        <w:t xml:space="preserve"> научится: </w:t>
      </w:r>
    </w:p>
    <w:p w:rsidR="00B63375" w:rsidRPr="00B63375" w:rsidRDefault="00B63375" w:rsidP="00B63375">
      <w:pPr>
        <w:pStyle w:val="af2"/>
        <w:rPr>
          <w:sz w:val="24"/>
          <w:szCs w:val="24"/>
        </w:rPr>
      </w:pPr>
      <w:r w:rsidRPr="00B63375">
        <w:rPr>
          <w:sz w:val="24"/>
          <w:szCs w:val="24"/>
        </w:rPr>
        <w:t xml:space="preserve">   1) использовать начальные представления о множестве действительных чисел; </w:t>
      </w:r>
    </w:p>
    <w:p w:rsidR="00B63375" w:rsidRPr="00B63375" w:rsidRDefault="00B63375" w:rsidP="00B63375">
      <w:pPr>
        <w:pStyle w:val="af2"/>
        <w:rPr>
          <w:sz w:val="24"/>
          <w:szCs w:val="24"/>
        </w:rPr>
      </w:pPr>
      <w:r w:rsidRPr="00B63375">
        <w:rPr>
          <w:sz w:val="24"/>
          <w:szCs w:val="24"/>
        </w:rPr>
        <w:t xml:space="preserve">   2) владеть понятием квадратного корня, применять его в вычислениях. </w:t>
      </w:r>
    </w:p>
    <w:p w:rsidR="00B63375" w:rsidRPr="00B63375" w:rsidRDefault="00B63375" w:rsidP="00B63375">
      <w:pPr>
        <w:pStyle w:val="af2"/>
        <w:rPr>
          <w:i/>
          <w:sz w:val="24"/>
          <w:szCs w:val="24"/>
          <w:u w:val="single"/>
        </w:rPr>
      </w:pPr>
      <w:r w:rsidRPr="00B63375">
        <w:rPr>
          <w:i/>
          <w:sz w:val="24"/>
          <w:szCs w:val="24"/>
          <w:u w:val="single"/>
        </w:rPr>
        <w:t xml:space="preserve"> </w:t>
      </w:r>
      <w:r w:rsidRPr="00B63375">
        <w:rPr>
          <w:bCs/>
          <w:i/>
          <w:color w:val="000000"/>
          <w:sz w:val="24"/>
          <w:szCs w:val="24"/>
          <w:u w:val="single"/>
        </w:rPr>
        <w:t>Обучающийся</w:t>
      </w:r>
      <w:r w:rsidRPr="00B63375">
        <w:rPr>
          <w:i/>
          <w:sz w:val="24"/>
          <w:szCs w:val="24"/>
          <w:u w:val="single"/>
        </w:rPr>
        <w:t xml:space="preserve"> получит возможность: </w:t>
      </w:r>
    </w:p>
    <w:p w:rsidR="00B63375" w:rsidRPr="00B63375" w:rsidRDefault="00B63375" w:rsidP="00B63375">
      <w:pPr>
        <w:pStyle w:val="af2"/>
        <w:rPr>
          <w:sz w:val="24"/>
          <w:szCs w:val="24"/>
        </w:rPr>
      </w:pPr>
      <w:r w:rsidRPr="00B63375">
        <w:rPr>
          <w:sz w:val="24"/>
          <w:szCs w:val="24"/>
        </w:rPr>
        <w:t xml:space="preserve">   1) развить представление о числе и числовых системах от натуральных до действительных чисел; о роли вычислений в человеческой практике;</w:t>
      </w:r>
    </w:p>
    <w:p w:rsidR="00B63375" w:rsidRPr="00B63375" w:rsidRDefault="00B63375" w:rsidP="00B63375">
      <w:pPr>
        <w:pStyle w:val="af2"/>
        <w:rPr>
          <w:sz w:val="24"/>
          <w:szCs w:val="24"/>
        </w:rPr>
      </w:pPr>
      <w:r w:rsidRPr="00B63375">
        <w:rPr>
          <w:sz w:val="24"/>
          <w:szCs w:val="24"/>
        </w:rPr>
        <w:t xml:space="preserve">   2) развить и углубить знания о десятичной записи действительных чисел (периодические и непериодические дроби). </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«Измерения, приближения, оценки».</w:t>
      </w:r>
      <w:r w:rsidRPr="00B63375">
        <w:rPr>
          <w:rFonts w:ascii="Times New Roman" w:hAnsi="Times New Roman"/>
          <w:i/>
          <w:sz w:val="24"/>
          <w:szCs w:val="24"/>
          <w:u w:val="single"/>
        </w:rPr>
        <w:t xml:space="preserve"> </w:t>
      </w:r>
    </w:p>
    <w:p w:rsidR="00B63375" w:rsidRPr="00B63375" w:rsidRDefault="00B63375" w:rsidP="00B63375">
      <w:pPr>
        <w:pStyle w:val="af2"/>
        <w:rPr>
          <w:i/>
          <w:sz w:val="24"/>
          <w:szCs w:val="24"/>
          <w:u w:val="single"/>
        </w:rPr>
      </w:pPr>
      <w:r w:rsidRPr="00B63375">
        <w:rPr>
          <w:bCs/>
          <w:i/>
          <w:color w:val="000000"/>
          <w:sz w:val="24"/>
          <w:szCs w:val="24"/>
          <w:u w:val="single"/>
        </w:rPr>
        <w:t>Обучающийся</w:t>
      </w:r>
      <w:r w:rsidRPr="00B63375">
        <w:rPr>
          <w:i/>
          <w:sz w:val="24"/>
          <w:szCs w:val="24"/>
          <w:u w:val="single"/>
        </w:rPr>
        <w:t xml:space="preserve"> научится: </w:t>
      </w:r>
    </w:p>
    <w:p w:rsidR="00B63375" w:rsidRPr="00B63375" w:rsidRDefault="00B63375" w:rsidP="00B63375">
      <w:pPr>
        <w:pStyle w:val="af2"/>
        <w:rPr>
          <w:sz w:val="24"/>
          <w:szCs w:val="24"/>
        </w:rPr>
      </w:pPr>
      <w:r w:rsidRPr="00B63375">
        <w:rPr>
          <w:sz w:val="24"/>
          <w:szCs w:val="24"/>
        </w:rPr>
        <w:t xml:space="preserve">   1) использовать в ходе решения задач элементарные представления, связанные с приближёнными значениями величин.</w:t>
      </w:r>
    </w:p>
    <w:p w:rsidR="00B63375" w:rsidRPr="00B63375" w:rsidRDefault="00B63375" w:rsidP="00B63375">
      <w:pPr>
        <w:pStyle w:val="af2"/>
        <w:rPr>
          <w:i/>
          <w:sz w:val="24"/>
          <w:szCs w:val="24"/>
          <w:u w:val="single"/>
        </w:rPr>
      </w:pPr>
      <w:r w:rsidRPr="00B63375">
        <w:rPr>
          <w:bCs/>
          <w:i/>
          <w:color w:val="000000"/>
          <w:sz w:val="24"/>
          <w:szCs w:val="24"/>
          <w:u w:val="single"/>
        </w:rPr>
        <w:t>Обучающийся</w:t>
      </w:r>
      <w:r w:rsidRPr="00B63375">
        <w:rPr>
          <w:i/>
          <w:sz w:val="24"/>
          <w:szCs w:val="24"/>
          <w:u w:val="single"/>
        </w:rPr>
        <w:t xml:space="preserve"> получит возможность: </w:t>
      </w:r>
    </w:p>
    <w:p w:rsidR="00B63375" w:rsidRPr="00B63375" w:rsidRDefault="00B63375" w:rsidP="00B63375">
      <w:pPr>
        <w:pStyle w:val="af2"/>
        <w:rPr>
          <w:sz w:val="24"/>
          <w:szCs w:val="24"/>
        </w:rPr>
      </w:pPr>
      <w:r w:rsidRPr="00B63375">
        <w:rPr>
          <w:sz w:val="24"/>
          <w:szCs w:val="24"/>
        </w:rPr>
        <w:t xml:space="preserve">   1)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 </w:t>
      </w:r>
    </w:p>
    <w:p w:rsidR="00B63375" w:rsidRPr="00B63375" w:rsidRDefault="00B63375" w:rsidP="00B63375">
      <w:pPr>
        <w:pStyle w:val="af2"/>
        <w:rPr>
          <w:sz w:val="24"/>
          <w:szCs w:val="24"/>
        </w:rPr>
      </w:pPr>
      <w:r w:rsidRPr="00B63375">
        <w:rPr>
          <w:sz w:val="24"/>
          <w:szCs w:val="24"/>
        </w:rPr>
        <w:t xml:space="preserve">   2) понять, что погрешность результата вычислений должна быть соизмерима с погрешностью исходных данных.</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«Алгебраические выражения».</w:t>
      </w:r>
      <w:r w:rsidRPr="00B63375">
        <w:rPr>
          <w:rFonts w:ascii="Times New Roman" w:hAnsi="Times New Roman"/>
          <w:i/>
          <w:sz w:val="24"/>
          <w:szCs w:val="24"/>
          <w:u w:val="single"/>
        </w:rPr>
        <w:t xml:space="preserve"> </w:t>
      </w:r>
    </w:p>
    <w:p w:rsidR="00B63375" w:rsidRPr="00B63375" w:rsidRDefault="00B63375" w:rsidP="00B63375">
      <w:pPr>
        <w:pStyle w:val="af2"/>
        <w:rPr>
          <w:b/>
          <w:i/>
          <w:sz w:val="24"/>
          <w:szCs w:val="24"/>
          <w:u w:val="single"/>
        </w:rPr>
      </w:pPr>
      <w:r w:rsidRPr="00B63375">
        <w:rPr>
          <w:bCs/>
          <w:i/>
          <w:color w:val="000000"/>
          <w:sz w:val="24"/>
          <w:szCs w:val="24"/>
          <w:u w:val="single"/>
        </w:rPr>
        <w:t>Обучающийся</w:t>
      </w:r>
      <w:r w:rsidRPr="00B63375">
        <w:rPr>
          <w:i/>
          <w:sz w:val="24"/>
          <w:szCs w:val="24"/>
          <w:u w:val="single"/>
        </w:rPr>
        <w:t xml:space="preserve"> научится: </w:t>
      </w:r>
    </w:p>
    <w:p w:rsidR="00B63375" w:rsidRPr="00B63375" w:rsidRDefault="00B63375" w:rsidP="00B63375">
      <w:pPr>
        <w:pStyle w:val="af2"/>
        <w:rPr>
          <w:sz w:val="24"/>
          <w:szCs w:val="24"/>
        </w:rPr>
      </w:pPr>
      <w:r w:rsidRPr="00B63375">
        <w:rPr>
          <w:sz w:val="24"/>
          <w:szCs w:val="24"/>
        </w:rPr>
        <w:t xml:space="preserve">   1) владеть понятиями «тождество», «тождественное преобразование», решать задачи, содержащие буквенные данные; работать с формулами;</w:t>
      </w:r>
    </w:p>
    <w:p w:rsidR="00B63375" w:rsidRPr="00B63375" w:rsidRDefault="00B63375" w:rsidP="00B63375">
      <w:pPr>
        <w:pStyle w:val="af2"/>
        <w:rPr>
          <w:sz w:val="24"/>
          <w:szCs w:val="24"/>
        </w:rPr>
      </w:pPr>
      <w:r w:rsidRPr="00B63375">
        <w:rPr>
          <w:sz w:val="24"/>
          <w:szCs w:val="24"/>
        </w:rPr>
        <w:t xml:space="preserve">   2) выполнять преобразования выражений, содержащих степени с целыми показателями и квадратные корни; </w:t>
      </w:r>
    </w:p>
    <w:p w:rsidR="00B63375" w:rsidRPr="00B63375" w:rsidRDefault="00B63375" w:rsidP="00B63375">
      <w:pPr>
        <w:pStyle w:val="af2"/>
        <w:rPr>
          <w:sz w:val="24"/>
          <w:szCs w:val="24"/>
        </w:rPr>
      </w:pPr>
      <w:r w:rsidRPr="00B63375">
        <w:rPr>
          <w:sz w:val="24"/>
          <w:szCs w:val="24"/>
        </w:rPr>
        <w:t xml:space="preserve">   3) выполнять тождественные преобразования рациональных выражений на основе правил действий над многочленами и алгебраическими дробями;</w:t>
      </w:r>
    </w:p>
    <w:p w:rsidR="00B63375" w:rsidRPr="00B63375" w:rsidRDefault="00B63375" w:rsidP="00B63375">
      <w:pPr>
        <w:pStyle w:val="af2"/>
        <w:rPr>
          <w:sz w:val="24"/>
          <w:szCs w:val="24"/>
        </w:rPr>
      </w:pPr>
      <w:r w:rsidRPr="00B63375">
        <w:rPr>
          <w:sz w:val="24"/>
          <w:szCs w:val="24"/>
        </w:rPr>
        <w:t xml:space="preserve">  4) выполнять разложение многочленов на множители. </w:t>
      </w:r>
    </w:p>
    <w:p w:rsidR="00B63375" w:rsidRPr="00B63375" w:rsidRDefault="00B63375" w:rsidP="00B63375">
      <w:pPr>
        <w:pStyle w:val="af2"/>
        <w:rPr>
          <w:i/>
          <w:sz w:val="24"/>
          <w:szCs w:val="24"/>
          <w:u w:val="single"/>
        </w:rPr>
      </w:pPr>
      <w:r w:rsidRPr="00B63375">
        <w:rPr>
          <w:bCs/>
          <w:i/>
          <w:color w:val="000000"/>
          <w:sz w:val="24"/>
          <w:szCs w:val="24"/>
          <w:u w:val="single"/>
        </w:rPr>
        <w:t>Обучающийся</w:t>
      </w:r>
      <w:r w:rsidRPr="00B63375">
        <w:rPr>
          <w:i/>
          <w:sz w:val="24"/>
          <w:szCs w:val="24"/>
          <w:u w:val="single"/>
        </w:rPr>
        <w:t xml:space="preserve"> получит возможность: </w:t>
      </w:r>
    </w:p>
    <w:p w:rsidR="00B63375" w:rsidRPr="00B63375" w:rsidRDefault="00B63375" w:rsidP="00B63375">
      <w:pPr>
        <w:pStyle w:val="af2"/>
        <w:rPr>
          <w:sz w:val="24"/>
          <w:szCs w:val="24"/>
        </w:rPr>
      </w:pPr>
      <w:r w:rsidRPr="00B63375">
        <w:rPr>
          <w:sz w:val="24"/>
          <w:szCs w:val="24"/>
        </w:rPr>
        <w:t xml:space="preserve">   1) научиться выполнять многошаговые преобразования рациональных выражений, применяя широкий набор способов и приёмов; </w:t>
      </w:r>
    </w:p>
    <w:p w:rsidR="00B63375" w:rsidRPr="00B63375" w:rsidRDefault="00B63375" w:rsidP="00B63375">
      <w:pPr>
        <w:pStyle w:val="af2"/>
        <w:rPr>
          <w:sz w:val="24"/>
          <w:szCs w:val="24"/>
        </w:rPr>
      </w:pPr>
      <w:r w:rsidRPr="00B63375">
        <w:rPr>
          <w:sz w:val="24"/>
          <w:szCs w:val="24"/>
        </w:rPr>
        <w:t xml:space="preserve">   2)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«Уравнения».</w:t>
      </w:r>
      <w:r w:rsidRPr="00B63375">
        <w:rPr>
          <w:rFonts w:ascii="Times New Roman" w:hAnsi="Times New Roman"/>
          <w:i/>
          <w:sz w:val="24"/>
          <w:szCs w:val="24"/>
          <w:u w:val="single"/>
        </w:rPr>
        <w:t xml:space="preserve"> </w:t>
      </w:r>
    </w:p>
    <w:p w:rsidR="00B63375" w:rsidRPr="00B63375" w:rsidRDefault="00B63375" w:rsidP="00B63375">
      <w:pPr>
        <w:pStyle w:val="af2"/>
        <w:rPr>
          <w:i/>
          <w:sz w:val="24"/>
          <w:szCs w:val="24"/>
          <w:u w:val="single"/>
        </w:rPr>
      </w:pPr>
      <w:r w:rsidRPr="00B63375">
        <w:rPr>
          <w:bCs/>
          <w:i/>
          <w:color w:val="000000"/>
          <w:sz w:val="24"/>
          <w:szCs w:val="24"/>
          <w:u w:val="single"/>
        </w:rPr>
        <w:t>Обучающийся</w:t>
      </w:r>
      <w:r w:rsidRPr="00B63375">
        <w:rPr>
          <w:i/>
          <w:sz w:val="24"/>
          <w:szCs w:val="24"/>
          <w:u w:val="single"/>
        </w:rPr>
        <w:t xml:space="preserve"> научится: </w:t>
      </w:r>
    </w:p>
    <w:p w:rsidR="00B63375" w:rsidRPr="00B63375" w:rsidRDefault="00B63375" w:rsidP="00B63375">
      <w:pPr>
        <w:pStyle w:val="af2"/>
        <w:rPr>
          <w:sz w:val="24"/>
          <w:szCs w:val="24"/>
        </w:rPr>
      </w:pPr>
      <w:r w:rsidRPr="00B63375">
        <w:rPr>
          <w:sz w:val="24"/>
          <w:szCs w:val="24"/>
        </w:rPr>
        <w:t xml:space="preserve">   1) решать основные виды рациональных уравнений с одной переменной, системы двух уравнений с двумя переменными; </w:t>
      </w:r>
    </w:p>
    <w:p w:rsidR="00B63375" w:rsidRPr="00B63375" w:rsidRDefault="00B63375" w:rsidP="00B63375">
      <w:pPr>
        <w:pStyle w:val="af2"/>
        <w:rPr>
          <w:sz w:val="24"/>
          <w:szCs w:val="24"/>
        </w:rPr>
      </w:pPr>
      <w:r w:rsidRPr="00B63375">
        <w:rPr>
          <w:sz w:val="24"/>
          <w:szCs w:val="24"/>
        </w:rPr>
        <w:t xml:space="preserve">   2)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B63375" w:rsidRPr="00B63375" w:rsidRDefault="00B63375" w:rsidP="00B63375">
      <w:pPr>
        <w:pStyle w:val="af2"/>
        <w:rPr>
          <w:sz w:val="24"/>
          <w:szCs w:val="24"/>
        </w:rPr>
      </w:pPr>
      <w:r w:rsidRPr="00B63375">
        <w:rPr>
          <w:sz w:val="24"/>
          <w:szCs w:val="24"/>
        </w:rPr>
        <w:t xml:space="preserve">   3) применять графические представления для исследования уравнений, исследования и решения систем уравнений с двумя переменными.</w:t>
      </w:r>
    </w:p>
    <w:p w:rsidR="00B63375" w:rsidRPr="00B63375" w:rsidRDefault="00B63375" w:rsidP="00B63375">
      <w:pPr>
        <w:pStyle w:val="af2"/>
        <w:rPr>
          <w:i/>
          <w:sz w:val="24"/>
          <w:szCs w:val="24"/>
          <w:u w:val="single"/>
        </w:rPr>
      </w:pPr>
      <w:r w:rsidRPr="00B63375">
        <w:rPr>
          <w:bCs/>
          <w:i/>
          <w:color w:val="000000"/>
          <w:sz w:val="24"/>
          <w:szCs w:val="24"/>
          <w:u w:val="single"/>
        </w:rPr>
        <w:t>Обучающийся</w:t>
      </w:r>
      <w:r w:rsidRPr="00B63375">
        <w:rPr>
          <w:i/>
          <w:sz w:val="24"/>
          <w:szCs w:val="24"/>
          <w:u w:val="single"/>
        </w:rPr>
        <w:t xml:space="preserve"> получит возможность: </w:t>
      </w:r>
    </w:p>
    <w:p w:rsidR="00B63375" w:rsidRPr="00B63375" w:rsidRDefault="00B63375" w:rsidP="00B63375">
      <w:pPr>
        <w:pStyle w:val="af2"/>
        <w:rPr>
          <w:sz w:val="24"/>
          <w:szCs w:val="24"/>
        </w:rPr>
      </w:pPr>
      <w:r w:rsidRPr="00B63375">
        <w:rPr>
          <w:sz w:val="24"/>
          <w:szCs w:val="24"/>
        </w:rPr>
        <w:t xml:space="preserve">   1)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B63375" w:rsidRPr="00B63375" w:rsidRDefault="00B63375" w:rsidP="00B63375">
      <w:pPr>
        <w:pStyle w:val="af2"/>
        <w:rPr>
          <w:sz w:val="24"/>
          <w:szCs w:val="24"/>
        </w:rPr>
      </w:pPr>
      <w:r w:rsidRPr="00B63375">
        <w:rPr>
          <w:sz w:val="24"/>
          <w:szCs w:val="24"/>
        </w:rPr>
        <w:t xml:space="preserve">   2) применять графические представления для исследования уравнений, систем уравнений, содержащих буквенные коэффициенты.</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«Неравенства».</w:t>
      </w:r>
      <w:r w:rsidRPr="00B63375">
        <w:rPr>
          <w:rFonts w:ascii="Times New Roman" w:hAnsi="Times New Roman"/>
          <w:i/>
          <w:sz w:val="24"/>
          <w:szCs w:val="24"/>
          <w:u w:val="single"/>
        </w:rPr>
        <w:t xml:space="preserve"> </w:t>
      </w:r>
    </w:p>
    <w:p w:rsidR="00B63375" w:rsidRPr="00B63375" w:rsidRDefault="00B63375" w:rsidP="00B63375">
      <w:pPr>
        <w:pStyle w:val="af2"/>
        <w:rPr>
          <w:b/>
          <w:i/>
          <w:sz w:val="24"/>
          <w:szCs w:val="24"/>
          <w:u w:val="single"/>
        </w:rPr>
      </w:pPr>
      <w:r w:rsidRPr="00B63375">
        <w:rPr>
          <w:bCs/>
          <w:i/>
          <w:color w:val="000000"/>
          <w:sz w:val="24"/>
          <w:szCs w:val="24"/>
          <w:u w:val="single"/>
        </w:rPr>
        <w:t>Обучающийся</w:t>
      </w:r>
      <w:r w:rsidRPr="00B63375">
        <w:rPr>
          <w:i/>
          <w:sz w:val="24"/>
          <w:szCs w:val="24"/>
          <w:u w:val="single"/>
        </w:rPr>
        <w:t xml:space="preserve"> научится: </w:t>
      </w:r>
    </w:p>
    <w:p w:rsidR="00B63375" w:rsidRPr="00B63375" w:rsidRDefault="00B63375" w:rsidP="00B63375">
      <w:pPr>
        <w:pStyle w:val="af2"/>
        <w:rPr>
          <w:sz w:val="24"/>
          <w:szCs w:val="24"/>
        </w:rPr>
      </w:pPr>
      <w:r w:rsidRPr="00B63375">
        <w:rPr>
          <w:sz w:val="24"/>
          <w:szCs w:val="24"/>
        </w:rPr>
        <w:t xml:space="preserve">   1) понимать и применять терминологию и символику, связанные с отношением неравенства, свойства числовых неравенств; </w:t>
      </w:r>
    </w:p>
    <w:p w:rsidR="00B63375" w:rsidRPr="00B63375" w:rsidRDefault="00B63375" w:rsidP="00B63375">
      <w:pPr>
        <w:pStyle w:val="af2"/>
        <w:rPr>
          <w:sz w:val="24"/>
          <w:szCs w:val="24"/>
        </w:rPr>
      </w:pPr>
      <w:r w:rsidRPr="00B63375">
        <w:rPr>
          <w:sz w:val="24"/>
          <w:szCs w:val="24"/>
        </w:rPr>
        <w:t xml:space="preserve">   2) решать линейные неравенства с одной переменной и их системы; решать квадратные неравенства с опорой на графические представления; </w:t>
      </w:r>
    </w:p>
    <w:p w:rsidR="00B63375" w:rsidRPr="00B63375" w:rsidRDefault="00B63375" w:rsidP="00B63375">
      <w:pPr>
        <w:pStyle w:val="af2"/>
        <w:rPr>
          <w:sz w:val="24"/>
          <w:szCs w:val="24"/>
        </w:rPr>
      </w:pPr>
      <w:r w:rsidRPr="00B63375">
        <w:rPr>
          <w:sz w:val="24"/>
          <w:szCs w:val="24"/>
        </w:rPr>
        <w:t xml:space="preserve">   3) применять аппарат неравенств для решения задач из различных разделов курса. </w:t>
      </w:r>
    </w:p>
    <w:p w:rsidR="00B63375" w:rsidRPr="00B63375" w:rsidRDefault="00B63375" w:rsidP="00B63375">
      <w:pPr>
        <w:pStyle w:val="af2"/>
        <w:rPr>
          <w:i/>
          <w:sz w:val="24"/>
          <w:szCs w:val="24"/>
          <w:u w:val="single"/>
        </w:rPr>
      </w:pPr>
      <w:r w:rsidRPr="00B63375">
        <w:rPr>
          <w:bCs/>
          <w:i/>
          <w:color w:val="000000"/>
          <w:sz w:val="24"/>
          <w:szCs w:val="24"/>
          <w:u w:val="single"/>
        </w:rPr>
        <w:t>Обучающийся</w:t>
      </w:r>
      <w:r w:rsidRPr="00B63375">
        <w:rPr>
          <w:i/>
          <w:sz w:val="24"/>
          <w:szCs w:val="24"/>
          <w:u w:val="single"/>
        </w:rPr>
        <w:t xml:space="preserve"> получит возможность научиться: </w:t>
      </w:r>
    </w:p>
    <w:p w:rsidR="00B63375" w:rsidRPr="00B63375" w:rsidRDefault="00B63375" w:rsidP="00B63375">
      <w:pPr>
        <w:pStyle w:val="af2"/>
        <w:rPr>
          <w:sz w:val="24"/>
          <w:szCs w:val="24"/>
        </w:rPr>
      </w:pPr>
      <w:r w:rsidRPr="00B63375">
        <w:rPr>
          <w:sz w:val="24"/>
          <w:szCs w:val="24"/>
        </w:rPr>
        <w:t xml:space="preserve">   1)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w:rsidR="00B63375" w:rsidRPr="00B63375" w:rsidRDefault="00B63375" w:rsidP="00B63375">
      <w:pPr>
        <w:pStyle w:val="af2"/>
        <w:rPr>
          <w:sz w:val="24"/>
          <w:szCs w:val="24"/>
        </w:rPr>
      </w:pPr>
      <w:r w:rsidRPr="00B63375">
        <w:rPr>
          <w:sz w:val="24"/>
          <w:szCs w:val="24"/>
        </w:rPr>
        <w:t xml:space="preserve">   2) применять графические представления для исследования неравенств, систем неравенств, содержащих буквенные коэффициенты.</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«Основные понятия. Числовые функции».</w:t>
      </w:r>
      <w:r w:rsidRPr="00B63375">
        <w:rPr>
          <w:rFonts w:ascii="Times New Roman" w:hAnsi="Times New Roman"/>
          <w:i/>
          <w:sz w:val="24"/>
          <w:szCs w:val="24"/>
          <w:u w:val="single"/>
        </w:rPr>
        <w:t xml:space="preserve"> </w:t>
      </w:r>
    </w:p>
    <w:p w:rsidR="00B63375" w:rsidRPr="00B63375" w:rsidRDefault="00B63375" w:rsidP="00B63375">
      <w:pPr>
        <w:pStyle w:val="af2"/>
        <w:rPr>
          <w:i/>
          <w:sz w:val="24"/>
          <w:szCs w:val="24"/>
          <w:u w:val="single"/>
        </w:rPr>
      </w:pPr>
      <w:r w:rsidRPr="00B63375">
        <w:rPr>
          <w:bCs/>
          <w:i/>
          <w:color w:val="000000"/>
          <w:sz w:val="24"/>
          <w:szCs w:val="24"/>
          <w:u w:val="single"/>
        </w:rPr>
        <w:t>Обучающийся</w:t>
      </w:r>
      <w:r w:rsidRPr="00B63375">
        <w:rPr>
          <w:i/>
          <w:sz w:val="24"/>
          <w:szCs w:val="24"/>
          <w:u w:val="single"/>
        </w:rPr>
        <w:t xml:space="preserve"> научится: </w:t>
      </w:r>
    </w:p>
    <w:p w:rsidR="00B63375" w:rsidRPr="00B63375" w:rsidRDefault="00B63375" w:rsidP="00B63375">
      <w:pPr>
        <w:pStyle w:val="af2"/>
        <w:rPr>
          <w:sz w:val="24"/>
          <w:szCs w:val="24"/>
        </w:rPr>
      </w:pPr>
      <w:r w:rsidRPr="00B63375">
        <w:rPr>
          <w:sz w:val="24"/>
          <w:szCs w:val="24"/>
        </w:rPr>
        <w:t xml:space="preserve">   1) понимать и использовать функциональные понятия и язык (термины, символические обозначения); </w:t>
      </w:r>
    </w:p>
    <w:p w:rsidR="00B63375" w:rsidRPr="00B63375" w:rsidRDefault="00B63375" w:rsidP="00B63375">
      <w:pPr>
        <w:pStyle w:val="af2"/>
        <w:rPr>
          <w:sz w:val="24"/>
          <w:szCs w:val="24"/>
        </w:rPr>
      </w:pPr>
      <w:r w:rsidRPr="00B63375">
        <w:rPr>
          <w:sz w:val="24"/>
          <w:szCs w:val="24"/>
        </w:rPr>
        <w:t xml:space="preserve">   2) строить графики элементарных функций; исследовать свойства числовых функций на основе изучения поведения их графиков; </w:t>
      </w:r>
    </w:p>
    <w:p w:rsidR="00B63375" w:rsidRPr="00B63375" w:rsidRDefault="00B63375" w:rsidP="00B63375">
      <w:pPr>
        <w:pStyle w:val="af2"/>
        <w:rPr>
          <w:sz w:val="24"/>
          <w:szCs w:val="24"/>
        </w:rPr>
      </w:pPr>
      <w:r w:rsidRPr="00B63375">
        <w:rPr>
          <w:sz w:val="24"/>
          <w:szCs w:val="24"/>
        </w:rPr>
        <w:t xml:space="preserve">   3)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B63375" w:rsidRPr="00B63375" w:rsidRDefault="00B63375" w:rsidP="00B63375">
      <w:pPr>
        <w:pStyle w:val="af2"/>
        <w:rPr>
          <w:i/>
          <w:sz w:val="24"/>
          <w:szCs w:val="24"/>
          <w:u w:val="single"/>
        </w:rPr>
      </w:pPr>
      <w:r w:rsidRPr="00B63375">
        <w:rPr>
          <w:bCs/>
          <w:i/>
          <w:color w:val="000000"/>
          <w:sz w:val="24"/>
          <w:szCs w:val="24"/>
          <w:u w:val="single"/>
        </w:rPr>
        <w:t>Обучающийся</w:t>
      </w:r>
      <w:r w:rsidRPr="00B63375">
        <w:rPr>
          <w:i/>
          <w:sz w:val="24"/>
          <w:szCs w:val="24"/>
          <w:u w:val="single"/>
        </w:rPr>
        <w:t xml:space="preserve"> получит возможность научиться: </w:t>
      </w:r>
    </w:p>
    <w:p w:rsidR="00B63375" w:rsidRPr="00B63375" w:rsidRDefault="00B63375" w:rsidP="00B63375">
      <w:pPr>
        <w:pStyle w:val="af2"/>
        <w:rPr>
          <w:sz w:val="24"/>
          <w:szCs w:val="24"/>
        </w:rPr>
      </w:pPr>
      <w:r w:rsidRPr="00B63375">
        <w:rPr>
          <w:sz w:val="24"/>
          <w:szCs w:val="24"/>
        </w:rPr>
        <w:t xml:space="preserve">   1)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rsidR="00B63375" w:rsidRPr="00B63375" w:rsidRDefault="00B63375" w:rsidP="00B63375">
      <w:pPr>
        <w:pStyle w:val="af2"/>
        <w:rPr>
          <w:sz w:val="24"/>
          <w:szCs w:val="24"/>
        </w:rPr>
      </w:pPr>
      <w:r w:rsidRPr="00B63375">
        <w:rPr>
          <w:sz w:val="24"/>
          <w:szCs w:val="24"/>
        </w:rPr>
        <w:t xml:space="preserve">   2) использовать функциональные представления и свойства функций для решения математических задач из различных разделов курса.</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«Числовые последовательности».</w:t>
      </w:r>
      <w:r w:rsidRPr="00B63375">
        <w:rPr>
          <w:rFonts w:ascii="Times New Roman" w:hAnsi="Times New Roman"/>
          <w:i/>
          <w:sz w:val="24"/>
          <w:szCs w:val="24"/>
          <w:u w:val="single"/>
        </w:rPr>
        <w:t xml:space="preserve"> </w:t>
      </w:r>
    </w:p>
    <w:p w:rsidR="00B63375" w:rsidRPr="00B63375" w:rsidRDefault="00B63375" w:rsidP="00B63375">
      <w:pPr>
        <w:pStyle w:val="af2"/>
        <w:rPr>
          <w:i/>
          <w:sz w:val="24"/>
          <w:szCs w:val="24"/>
          <w:u w:val="single"/>
        </w:rPr>
      </w:pPr>
      <w:r w:rsidRPr="00B63375">
        <w:rPr>
          <w:bCs/>
          <w:i/>
          <w:color w:val="000000"/>
          <w:sz w:val="24"/>
          <w:szCs w:val="24"/>
          <w:u w:val="single"/>
        </w:rPr>
        <w:t>Обучающийся</w:t>
      </w:r>
      <w:r w:rsidRPr="00B63375">
        <w:rPr>
          <w:i/>
          <w:sz w:val="24"/>
          <w:szCs w:val="24"/>
          <w:u w:val="single"/>
        </w:rPr>
        <w:t xml:space="preserve"> научится: </w:t>
      </w:r>
    </w:p>
    <w:p w:rsidR="00B63375" w:rsidRPr="00B63375" w:rsidRDefault="00B63375" w:rsidP="00B63375">
      <w:pPr>
        <w:pStyle w:val="af2"/>
        <w:rPr>
          <w:sz w:val="24"/>
          <w:szCs w:val="24"/>
        </w:rPr>
      </w:pPr>
      <w:r w:rsidRPr="00B63375">
        <w:rPr>
          <w:sz w:val="24"/>
          <w:szCs w:val="24"/>
        </w:rPr>
        <w:t xml:space="preserve">   1) понимать и использовать язык последовательностей (термины, символические обозначения); </w:t>
      </w:r>
    </w:p>
    <w:p w:rsidR="00B63375" w:rsidRPr="00B63375" w:rsidRDefault="00B63375" w:rsidP="00B63375">
      <w:pPr>
        <w:pStyle w:val="af2"/>
        <w:rPr>
          <w:sz w:val="24"/>
          <w:szCs w:val="24"/>
        </w:rPr>
      </w:pPr>
      <w:r w:rsidRPr="00B63375">
        <w:rPr>
          <w:sz w:val="24"/>
          <w:szCs w:val="24"/>
        </w:rPr>
        <w:t>2)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B63375" w:rsidRPr="00B63375" w:rsidRDefault="00B63375" w:rsidP="00B63375">
      <w:pPr>
        <w:pStyle w:val="af2"/>
        <w:rPr>
          <w:sz w:val="24"/>
          <w:szCs w:val="24"/>
        </w:rPr>
      </w:pPr>
      <w:r w:rsidRPr="00B63375">
        <w:rPr>
          <w:bCs/>
          <w:i/>
          <w:color w:val="000000"/>
          <w:sz w:val="24"/>
          <w:szCs w:val="24"/>
          <w:u w:val="single"/>
        </w:rPr>
        <w:t>Обучающийся</w:t>
      </w:r>
      <w:r w:rsidRPr="00B63375">
        <w:rPr>
          <w:i/>
          <w:sz w:val="24"/>
          <w:szCs w:val="24"/>
          <w:u w:val="single"/>
        </w:rPr>
        <w:t xml:space="preserve"> получит возможность научиться: </w:t>
      </w:r>
    </w:p>
    <w:p w:rsidR="00B63375" w:rsidRPr="00B63375" w:rsidRDefault="00B63375" w:rsidP="00B63375">
      <w:pPr>
        <w:pStyle w:val="af2"/>
        <w:rPr>
          <w:sz w:val="24"/>
          <w:szCs w:val="24"/>
        </w:rPr>
      </w:pPr>
      <w:r w:rsidRPr="00B63375">
        <w:rPr>
          <w:sz w:val="24"/>
          <w:szCs w:val="24"/>
        </w:rPr>
        <w:t xml:space="preserve">   1)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 </w:t>
      </w:r>
    </w:p>
    <w:p w:rsidR="00B63375" w:rsidRPr="00B63375" w:rsidRDefault="00B63375" w:rsidP="00B63375">
      <w:pPr>
        <w:pStyle w:val="af2"/>
        <w:rPr>
          <w:sz w:val="24"/>
          <w:szCs w:val="24"/>
        </w:rPr>
      </w:pPr>
      <w:r w:rsidRPr="00B63375">
        <w:rPr>
          <w:sz w:val="24"/>
          <w:szCs w:val="24"/>
        </w:rPr>
        <w:t xml:space="preserve">   2)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«Описательная статистика».</w:t>
      </w:r>
      <w:r w:rsidRPr="00B63375">
        <w:rPr>
          <w:rFonts w:ascii="Times New Roman" w:hAnsi="Times New Roman"/>
          <w:i/>
          <w:sz w:val="24"/>
          <w:szCs w:val="24"/>
          <w:u w:val="single"/>
        </w:rPr>
        <w:t xml:space="preserve"> </w:t>
      </w:r>
    </w:p>
    <w:p w:rsidR="00B63375" w:rsidRPr="00B63375" w:rsidRDefault="00B63375" w:rsidP="00B63375">
      <w:pPr>
        <w:pStyle w:val="af2"/>
        <w:rPr>
          <w:sz w:val="24"/>
          <w:szCs w:val="24"/>
        </w:rPr>
      </w:pPr>
      <w:r w:rsidRPr="00B63375">
        <w:rPr>
          <w:i/>
          <w:sz w:val="24"/>
          <w:szCs w:val="24"/>
          <w:u w:val="single"/>
        </w:rPr>
        <w:t xml:space="preserve"> </w:t>
      </w:r>
      <w:r w:rsidRPr="00B63375">
        <w:rPr>
          <w:bCs/>
          <w:i/>
          <w:color w:val="000000"/>
          <w:sz w:val="24"/>
          <w:szCs w:val="24"/>
          <w:u w:val="single"/>
        </w:rPr>
        <w:t>Обучающийся</w:t>
      </w:r>
      <w:r w:rsidRPr="00B63375">
        <w:rPr>
          <w:i/>
          <w:sz w:val="24"/>
          <w:szCs w:val="24"/>
          <w:u w:val="single"/>
        </w:rPr>
        <w:t xml:space="preserve"> научится</w:t>
      </w:r>
      <w:r w:rsidRPr="00B63375">
        <w:rPr>
          <w:sz w:val="24"/>
          <w:szCs w:val="24"/>
        </w:rPr>
        <w:t xml:space="preserve">: использовать простейшие способы представления и анализа статистических данных. </w:t>
      </w:r>
    </w:p>
    <w:p w:rsidR="00B63375" w:rsidRPr="00B63375" w:rsidRDefault="00B63375" w:rsidP="00B63375">
      <w:pPr>
        <w:pStyle w:val="af2"/>
        <w:rPr>
          <w:sz w:val="24"/>
          <w:szCs w:val="24"/>
        </w:rPr>
      </w:pPr>
      <w:r w:rsidRPr="00B63375">
        <w:rPr>
          <w:i/>
          <w:sz w:val="24"/>
          <w:szCs w:val="24"/>
          <w:u w:val="single"/>
        </w:rPr>
        <w:t xml:space="preserve"> </w:t>
      </w:r>
      <w:r w:rsidRPr="00B63375">
        <w:rPr>
          <w:bCs/>
          <w:i/>
          <w:color w:val="000000"/>
          <w:sz w:val="24"/>
          <w:szCs w:val="24"/>
          <w:u w:val="single"/>
        </w:rPr>
        <w:t>Обучающийся</w:t>
      </w:r>
      <w:r w:rsidRPr="00B63375">
        <w:rPr>
          <w:i/>
          <w:sz w:val="24"/>
          <w:szCs w:val="24"/>
          <w:u w:val="single"/>
        </w:rPr>
        <w:t xml:space="preserve"> получит возможность:</w:t>
      </w:r>
      <w:r w:rsidRPr="00B63375">
        <w:rPr>
          <w:sz w:val="24"/>
          <w:szCs w:val="24"/>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«Случайные события и вероятность».</w:t>
      </w:r>
      <w:r w:rsidRPr="00B63375">
        <w:rPr>
          <w:rFonts w:ascii="Times New Roman" w:hAnsi="Times New Roman"/>
          <w:i/>
          <w:sz w:val="24"/>
          <w:szCs w:val="24"/>
          <w:u w:val="single"/>
        </w:rPr>
        <w:t xml:space="preserve"> </w:t>
      </w:r>
    </w:p>
    <w:p w:rsidR="00B63375" w:rsidRPr="00B63375" w:rsidRDefault="00B63375" w:rsidP="00B63375">
      <w:pPr>
        <w:pStyle w:val="af2"/>
        <w:rPr>
          <w:sz w:val="24"/>
          <w:szCs w:val="24"/>
        </w:rPr>
      </w:pPr>
      <w:r w:rsidRPr="00B63375">
        <w:rPr>
          <w:bCs/>
          <w:i/>
          <w:color w:val="000000"/>
          <w:sz w:val="24"/>
          <w:szCs w:val="24"/>
          <w:u w:val="single"/>
        </w:rPr>
        <w:t>Обучающийся</w:t>
      </w:r>
      <w:r w:rsidRPr="00B63375">
        <w:rPr>
          <w:i/>
          <w:sz w:val="24"/>
          <w:szCs w:val="24"/>
          <w:u w:val="single"/>
        </w:rPr>
        <w:t xml:space="preserve"> научится</w:t>
      </w:r>
      <w:r w:rsidRPr="00B63375">
        <w:rPr>
          <w:sz w:val="24"/>
          <w:szCs w:val="24"/>
        </w:rPr>
        <w:t xml:space="preserve">: находить относительную частоту и вероятность случайного события. </w:t>
      </w:r>
    </w:p>
    <w:p w:rsidR="00B63375" w:rsidRPr="00B63375" w:rsidRDefault="00B63375" w:rsidP="00B63375">
      <w:pPr>
        <w:pStyle w:val="af2"/>
        <w:rPr>
          <w:b/>
          <w:sz w:val="24"/>
          <w:szCs w:val="24"/>
        </w:rPr>
      </w:pPr>
      <w:r w:rsidRPr="00B63375">
        <w:rPr>
          <w:bCs/>
          <w:i/>
          <w:color w:val="000000"/>
          <w:sz w:val="24"/>
          <w:szCs w:val="24"/>
          <w:u w:val="single"/>
        </w:rPr>
        <w:t>Обучающийся</w:t>
      </w:r>
      <w:r w:rsidRPr="00B63375">
        <w:rPr>
          <w:i/>
          <w:sz w:val="24"/>
          <w:szCs w:val="24"/>
          <w:u w:val="single"/>
        </w:rPr>
        <w:t xml:space="preserve"> получит возможность</w:t>
      </w:r>
      <w:r w:rsidRPr="00B63375">
        <w:rPr>
          <w:sz w:val="24"/>
          <w:szCs w:val="24"/>
        </w:rPr>
        <w:t>: приобрести опыт проведения случайных экспериментов, в том числе с помощью компьютерного моделирования, интерпретации их результатов.</w:t>
      </w:r>
    </w:p>
    <w:p w:rsidR="00B63375" w:rsidRPr="00B63375" w:rsidRDefault="00B63375" w:rsidP="00B63375">
      <w:pPr>
        <w:jc w:val="both"/>
        <w:rPr>
          <w:rFonts w:ascii="Times New Roman" w:hAnsi="Times New Roman"/>
          <w:b/>
          <w:i/>
          <w:sz w:val="24"/>
          <w:szCs w:val="24"/>
          <w:u w:val="single"/>
        </w:rPr>
      </w:pPr>
      <w:r w:rsidRPr="00B63375">
        <w:rPr>
          <w:rFonts w:ascii="Times New Roman" w:hAnsi="Times New Roman"/>
          <w:b/>
          <w:i/>
          <w:sz w:val="24"/>
          <w:szCs w:val="24"/>
          <w:u w:val="single"/>
        </w:rPr>
        <w:t>Планируемые результаты изучения по теме «Комбинаторика».</w:t>
      </w:r>
      <w:r w:rsidRPr="00B63375">
        <w:rPr>
          <w:rFonts w:ascii="Times New Roman" w:hAnsi="Times New Roman"/>
          <w:i/>
          <w:sz w:val="24"/>
          <w:szCs w:val="24"/>
          <w:u w:val="single"/>
        </w:rPr>
        <w:t xml:space="preserve"> </w:t>
      </w:r>
    </w:p>
    <w:p w:rsidR="00B63375" w:rsidRPr="00B63375" w:rsidRDefault="00B63375" w:rsidP="00B63375">
      <w:pPr>
        <w:pStyle w:val="af2"/>
        <w:rPr>
          <w:b/>
          <w:sz w:val="24"/>
          <w:szCs w:val="24"/>
        </w:rPr>
      </w:pPr>
      <w:r w:rsidRPr="00B63375">
        <w:rPr>
          <w:bCs/>
          <w:i/>
          <w:color w:val="000000"/>
          <w:sz w:val="24"/>
          <w:szCs w:val="24"/>
          <w:u w:val="single"/>
        </w:rPr>
        <w:t>Обучающийся</w:t>
      </w:r>
      <w:r w:rsidRPr="00B63375">
        <w:rPr>
          <w:i/>
          <w:sz w:val="24"/>
          <w:szCs w:val="24"/>
          <w:u w:val="single"/>
        </w:rPr>
        <w:t xml:space="preserve"> научится:</w:t>
      </w:r>
      <w:r w:rsidRPr="00B63375">
        <w:rPr>
          <w:sz w:val="24"/>
          <w:szCs w:val="24"/>
        </w:rPr>
        <w:t xml:space="preserve"> решать комбинаторные задачи на нахождение числа объектов или комбинаций. </w:t>
      </w:r>
    </w:p>
    <w:p w:rsidR="00B63375" w:rsidRPr="00B63375" w:rsidRDefault="00B63375" w:rsidP="00B63375">
      <w:pPr>
        <w:pStyle w:val="af2"/>
        <w:rPr>
          <w:b/>
          <w:sz w:val="24"/>
          <w:szCs w:val="24"/>
        </w:rPr>
      </w:pPr>
      <w:r w:rsidRPr="00B63375">
        <w:rPr>
          <w:bCs/>
          <w:i/>
          <w:color w:val="000000"/>
          <w:sz w:val="24"/>
          <w:szCs w:val="24"/>
          <w:u w:val="single"/>
        </w:rPr>
        <w:t>Обучающийся</w:t>
      </w:r>
      <w:r w:rsidRPr="00B63375">
        <w:rPr>
          <w:i/>
          <w:sz w:val="24"/>
          <w:szCs w:val="24"/>
          <w:u w:val="single"/>
        </w:rPr>
        <w:t xml:space="preserve"> получит возможность</w:t>
      </w:r>
      <w:r w:rsidRPr="00B63375">
        <w:rPr>
          <w:sz w:val="24"/>
          <w:szCs w:val="24"/>
        </w:rPr>
        <w:t>: научиться некоторым специальным приёмам решения комбинаторных задач.</w:t>
      </w:r>
    </w:p>
    <w:p w:rsidR="0080529B" w:rsidRPr="001E02F4" w:rsidRDefault="0080529B" w:rsidP="0080529B">
      <w:pPr>
        <w:pStyle w:val="a9"/>
        <w:ind w:left="0"/>
        <w:jc w:val="both"/>
        <w:rPr>
          <w:rFonts w:ascii="Times New Roman" w:hAnsi="Times New Roman"/>
          <w:b/>
        </w:rPr>
      </w:pPr>
      <w:r w:rsidRPr="001E02F4">
        <w:rPr>
          <w:rFonts w:ascii="Times New Roman" w:hAnsi="Times New Roman"/>
          <w:b/>
        </w:rPr>
        <w:t>Предметные</w:t>
      </w:r>
      <w:r>
        <w:rPr>
          <w:rFonts w:ascii="Times New Roman" w:hAnsi="Times New Roman"/>
          <w:b/>
        </w:rPr>
        <w:t xml:space="preserve"> </w:t>
      </w:r>
      <w:r w:rsidRPr="009C56EF">
        <w:rPr>
          <w:rFonts w:ascii="Times New Roman" w:hAnsi="Times New Roman"/>
          <w:b/>
        </w:rPr>
        <w:t>результаты обучения</w:t>
      </w:r>
      <w:r w:rsidRPr="001E02F4">
        <w:rPr>
          <w:rFonts w:ascii="Times New Roman" w:hAnsi="Times New Roman"/>
          <w:b/>
        </w:rPr>
        <w:t>:</w:t>
      </w:r>
    </w:p>
    <w:p w:rsidR="0080529B" w:rsidRDefault="0080529B" w:rsidP="0080529B">
      <w:pPr>
        <w:pStyle w:val="a9"/>
        <w:ind w:left="0"/>
        <w:jc w:val="both"/>
        <w:rPr>
          <w:rFonts w:ascii="Times New Roman" w:hAnsi="Times New Roman"/>
        </w:rPr>
      </w:pPr>
      <w:r w:rsidRPr="0091097C">
        <w:rPr>
          <w:rFonts w:ascii="Times New Roman" w:hAnsi="Times New Roman"/>
        </w:rPr>
        <w:t>1) 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моделях, позволяющих описывать и изучать реальные процессы и явления;</w:t>
      </w:r>
    </w:p>
    <w:p w:rsidR="0080529B" w:rsidRDefault="0080529B" w:rsidP="0080529B">
      <w:pPr>
        <w:pStyle w:val="a9"/>
        <w:ind w:left="0"/>
        <w:jc w:val="both"/>
        <w:rPr>
          <w:rFonts w:ascii="Times New Roman" w:hAnsi="Times New Roman"/>
        </w:rPr>
      </w:pPr>
      <w:r w:rsidRPr="0091097C">
        <w:rPr>
          <w:rFonts w:ascii="Times New Roman" w:hAnsi="Times New Roman"/>
        </w:rPr>
        <w:t>2)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80529B" w:rsidRDefault="0080529B" w:rsidP="0080529B">
      <w:pPr>
        <w:pStyle w:val="a9"/>
        <w:ind w:left="0"/>
        <w:jc w:val="both"/>
        <w:rPr>
          <w:rFonts w:ascii="Times New Roman" w:hAnsi="Times New Roman"/>
        </w:rPr>
      </w:pPr>
      <w:r w:rsidRPr="0091097C">
        <w:rPr>
          <w:rFonts w:ascii="Times New Roman" w:hAnsi="Times New Roman"/>
        </w:rPr>
        <w:t>3) овладение навыками устных, письменных, инструментальных вычислений;</w:t>
      </w:r>
    </w:p>
    <w:p w:rsidR="0080529B" w:rsidRDefault="0080529B" w:rsidP="0080529B">
      <w:pPr>
        <w:pStyle w:val="a9"/>
        <w:ind w:left="0"/>
        <w:jc w:val="both"/>
        <w:rPr>
          <w:rFonts w:ascii="Times New Roman" w:hAnsi="Times New Roman"/>
        </w:rPr>
      </w:pPr>
      <w:r w:rsidRPr="0091097C">
        <w:rPr>
          <w:rFonts w:ascii="Times New Roman" w:hAnsi="Times New Roman"/>
        </w:rPr>
        <w:t>4)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80529B" w:rsidRDefault="0080529B" w:rsidP="0080529B">
      <w:pPr>
        <w:pStyle w:val="a9"/>
        <w:ind w:left="0"/>
        <w:jc w:val="both"/>
        <w:rPr>
          <w:rFonts w:ascii="Times New Roman" w:hAnsi="Times New Roman"/>
        </w:rPr>
      </w:pPr>
      <w:r w:rsidRPr="0091097C">
        <w:rPr>
          <w:rFonts w:ascii="Times New Roman" w:hAnsi="Times New Roman"/>
        </w:rPr>
        <w:t>5)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80529B" w:rsidRPr="001E02F4" w:rsidRDefault="0080529B" w:rsidP="0080529B">
      <w:pPr>
        <w:pStyle w:val="a9"/>
        <w:ind w:left="0"/>
        <w:jc w:val="both"/>
        <w:rPr>
          <w:rFonts w:ascii="Times New Roman" w:hAnsi="Times New Roman"/>
          <w:b/>
        </w:rPr>
      </w:pPr>
      <w:r w:rsidRPr="0091097C">
        <w:rPr>
          <w:rFonts w:ascii="Times New Roman" w:hAnsi="Times New Roman"/>
        </w:rPr>
        <w:t>6) умение измерять длины отрезков, величины углов, использовать формулы для нахождения периметров, площадей и объёмов геометрических фигур;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F14A89" w:rsidRDefault="00F14A89" w:rsidP="00F14A89">
      <w:pPr>
        <w:pStyle w:val="af2"/>
        <w:ind w:firstLine="0"/>
        <w:rPr>
          <w:b/>
          <w:sz w:val="24"/>
          <w:szCs w:val="24"/>
        </w:rPr>
      </w:pPr>
    </w:p>
    <w:p w:rsidR="0080529B" w:rsidRPr="0080529B" w:rsidRDefault="0080529B" w:rsidP="00F14A89">
      <w:pPr>
        <w:pStyle w:val="af2"/>
        <w:ind w:firstLine="708"/>
        <w:rPr>
          <w:b/>
          <w:sz w:val="24"/>
          <w:szCs w:val="24"/>
        </w:rPr>
      </w:pPr>
      <w:r w:rsidRPr="0080529B">
        <w:rPr>
          <w:b/>
          <w:sz w:val="24"/>
          <w:szCs w:val="24"/>
        </w:rPr>
        <w:t>Планируемые результаты изучения по теме «Наглядная геометрия».</w:t>
      </w:r>
    </w:p>
    <w:p w:rsidR="0080529B" w:rsidRPr="0080529B" w:rsidRDefault="0080529B" w:rsidP="0080529B">
      <w:pPr>
        <w:pStyle w:val="af2"/>
        <w:rPr>
          <w:b/>
          <w:color w:val="000000"/>
          <w:sz w:val="24"/>
          <w:szCs w:val="24"/>
        </w:rPr>
      </w:pPr>
      <w:r w:rsidRPr="0080529B">
        <w:rPr>
          <w:b/>
          <w:bCs/>
          <w:color w:val="000000"/>
          <w:sz w:val="24"/>
          <w:szCs w:val="24"/>
        </w:rPr>
        <w:t>Обучающийся научится:</w:t>
      </w:r>
    </w:p>
    <w:p w:rsidR="0080529B" w:rsidRPr="0080529B" w:rsidRDefault="0080529B" w:rsidP="0080529B">
      <w:pPr>
        <w:pStyle w:val="af2"/>
        <w:rPr>
          <w:color w:val="000000"/>
          <w:sz w:val="24"/>
          <w:szCs w:val="24"/>
        </w:rPr>
      </w:pPr>
      <w:r w:rsidRPr="0080529B">
        <w:rPr>
          <w:color w:val="000000"/>
          <w:sz w:val="24"/>
          <w:szCs w:val="24"/>
        </w:rPr>
        <w:t>1) распознавать на чертежах, рисунках, моделях и в окружающем мире плоские и пространственные геометрические фигуры;</w:t>
      </w:r>
    </w:p>
    <w:p w:rsidR="0080529B" w:rsidRPr="0080529B" w:rsidRDefault="0080529B" w:rsidP="0080529B">
      <w:pPr>
        <w:pStyle w:val="af2"/>
        <w:rPr>
          <w:color w:val="000000"/>
          <w:sz w:val="24"/>
          <w:szCs w:val="24"/>
        </w:rPr>
      </w:pPr>
      <w:r w:rsidRPr="0080529B">
        <w:rPr>
          <w:color w:val="000000"/>
          <w:sz w:val="24"/>
          <w:szCs w:val="24"/>
        </w:rPr>
        <w:t>2) распознавать развёртки куба, прямоугольного параллелепипеда, правильной пирамиды, цилиндра и конуса;</w:t>
      </w:r>
    </w:p>
    <w:p w:rsidR="0080529B" w:rsidRPr="0080529B" w:rsidRDefault="0080529B" w:rsidP="0080529B">
      <w:pPr>
        <w:pStyle w:val="af2"/>
        <w:rPr>
          <w:color w:val="000000"/>
          <w:sz w:val="24"/>
          <w:szCs w:val="24"/>
        </w:rPr>
      </w:pPr>
      <w:r w:rsidRPr="0080529B">
        <w:rPr>
          <w:color w:val="000000"/>
          <w:sz w:val="24"/>
          <w:szCs w:val="24"/>
        </w:rPr>
        <w:t>3) определять по линейным размерам развёртки фигуры линейные размеры самой фигуры и наоборот;</w:t>
      </w:r>
    </w:p>
    <w:p w:rsidR="0080529B" w:rsidRPr="0080529B" w:rsidRDefault="0080529B" w:rsidP="0080529B">
      <w:pPr>
        <w:pStyle w:val="af2"/>
        <w:rPr>
          <w:color w:val="000000"/>
          <w:sz w:val="24"/>
          <w:szCs w:val="24"/>
        </w:rPr>
      </w:pPr>
      <w:r w:rsidRPr="0080529B">
        <w:rPr>
          <w:color w:val="000000"/>
          <w:sz w:val="24"/>
          <w:szCs w:val="24"/>
        </w:rPr>
        <w:t>4) вычислять объём прямоугольного параллелепипеда.</w:t>
      </w:r>
    </w:p>
    <w:p w:rsidR="0080529B" w:rsidRPr="0080529B" w:rsidRDefault="0080529B" w:rsidP="0080529B">
      <w:pPr>
        <w:pStyle w:val="af2"/>
        <w:rPr>
          <w:b/>
          <w:color w:val="000000"/>
          <w:sz w:val="24"/>
          <w:szCs w:val="24"/>
        </w:rPr>
      </w:pPr>
      <w:r w:rsidRPr="0080529B">
        <w:rPr>
          <w:b/>
          <w:bCs/>
          <w:color w:val="000000"/>
          <w:sz w:val="24"/>
          <w:szCs w:val="24"/>
        </w:rPr>
        <w:t>Обучающийся</w:t>
      </w:r>
      <w:r w:rsidRPr="0080529B">
        <w:rPr>
          <w:b/>
          <w:bCs/>
          <w:iCs/>
          <w:color w:val="000000"/>
          <w:sz w:val="24"/>
          <w:szCs w:val="24"/>
        </w:rPr>
        <w:t> получит возможность:</w:t>
      </w:r>
    </w:p>
    <w:p w:rsidR="0080529B" w:rsidRPr="0080529B" w:rsidRDefault="0080529B" w:rsidP="0080529B">
      <w:pPr>
        <w:pStyle w:val="af2"/>
        <w:rPr>
          <w:color w:val="000000"/>
          <w:sz w:val="24"/>
          <w:szCs w:val="24"/>
        </w:rPr>
      </w:pPr>
      <w:r w:rsidRPr="0080529B">
        <w:rPr>
          <w:color w:val="000000"/>
          <w:sz w:val="24"/>
          <w:szCs w:val="24"/>
        </w:rPr>
        <w:t>5) </w:t>
      </w:r>
      <w:r w:rsidRPr="0080529B">
        <w:rPr>
          <w:iCs/>
          <w:color w:val="000000"/>
          <w:sz w:val="24"/>
          <w:szCs w:val="24"/>
        </w:rPr>
        <w:t>вычислять объёмы пространственных геометрических фигур, составленных из прямоугольных параллелепипедов;</w:t>
      </w:r>
    </w:p>
    <w:p w:rsidR="0080529B" w:rsidRPr="0080529B" w:rsidRDefault="0080529B" w:rsidP="0080529B">
      <w:pPr>
        <w:pStyle w:val="af2"/>
        <w:rPr>
          <w:color w:val="000000"/>
          <w:sz w:val="24"/>
          <w:szCs w:val="24"/>
        </w:rPr>
      </w:pPr>
      <w:r w:rsidRPr="0080529B">
        <w:rPr>
          <w:color w:val="000000"/>
          <w:sz w:val="24"/>
          <w:szCs w:val="24"/>
        </w:rPr>
        <w:t>6) </w:t>
      </w:r>
      <w:r w:rsidRPr="0080529B">
        <w:rPr>
          <w:iCs/>
          <w:color w:val="000000"/>
          <w:sz w:val="24"/>
          <w:szCs w:val="24"/>
        </w:rPr>
        <w:t>углубить и развить представления о пространственных геометрических фигурах;</w:t>
      </w:r>
    </w:p>
    <w:p w:rsidR="0080529B" w:rsidRPr="0080529B" w:rsidRDefault="0080529B" w:rsidP="0080529B">
      <w:pPr>
        <w:pStyle w:val="af2"/>
        <w:rPr>
          <w:color w:val="000000"/>
          <w:sz w:val="24"/>
          <w:szCs w:val="24"/>
        </w:rPr>
      </w:pPr>
      <w:r w:rsidRPr="0080529B">
        <w:rPr>
          <w:color w:val="000000"/>
          <w:sz w:val="24"/>
          <w:szCs w:val="24"/>
        </w:rPr>
        <w:t>7) </w:t>
      </w:r>
      <w:r w:rsidRPr="0080529B">
        <w:rPr>
          <w:iCs/>
          <w:color w:val="000000"/>
          <w:sz w:val="24"/>
          <w:szCs w:val="24"/>
        </w:rPr>
        <w:t>применять понятие развёртки для выполнения практических расчётов.</w:t>
      </w:r>
    </w:p>
    <w:p w:rsidR="0080529B" w:rsidRPr="0080529B" w:rsidRDefault="0080529B" w:rsidP="0080529B">
      <w:pPr>
        <w:pStyle w:val="af2"/>
        <w:rPr>
          <w:b/>
          <w:sz w:val="24"/>
          <w:szCs w:val="24"/>
        </w:rPr>
      </w:pPr>
      <w:r w:rsidRPr="0080529B">
        <w:rPr>
          <w:b/>
          <w:sz w:val="24"/>
          <w:szCs w:val="24"/>
        </w:rPr>
        <w:t>Планируемые результаты изучения по теме «</w:t>
      </w:r>
      <w:r w:rsidRPr="0080529B">
        <w:rPr>
          <w:b/>
          <w:bCs/>
          <w:color w:val="000000"/>
          <w:sz w:val="24"/>
          <w:szCs w:val="24"/>
        </w:rPr>
        <w:t>Геометрические фигуры</w:t>
      </w:r>
      <w:r w:rsidRPr="0080529B">
        <w:rPr>
          <w:b/>
          <w:sz w:val="24"/>
          <w:szCs w:val="24"/>
        </w:rPr>
        <w:t>».</w:t>
      </w:r>
    </w:p>
    <w:p w:rsidR="0080529B" w:rsidRPr="0080529B" w:rsidRDefault="0080529B" w:rsidP="0080529B">
      <w:pPr>
        <w:pStyle w:val="af2"/>
        <w:rPr>
          <w:b/>
          <w:color w:val="000000"/>
          <w:sz w:val="24"/>
          <w:szCs w:val="24"/>
        </w:rPr>
      </w:pPr>
      <w:r w:rsidRPr="0080529B">
        <w:rPr>
          <w:b/>
          <w:bCs/>
          <w:color w:val="000000"/>
          <w:sz w:val="24"/>
          <w:szCs w:val="24"/>
        </w:rPr>
        <w:t>Обучающийся научится:</w:t>
      </w:r>
    </w:p>
    <w:p w:rsidR="0080529B" w:rsidRPr="0080529B" w:rsidRDefault="0080529B" w:rsidP="0080529B">
      <w:pPr>
        <w:pStyle w:val="af2"/>
        <w:rPr>
          <w:color w:val="000000"/>
          <w:sz w:val="24"/>
          <w:szCs w:val="24"/>
        </w:rPr>
      </w:pPr>
      <w:r w:rsidRPr="0080529B">
        <w:rPr>
          <w:color w:val="000000"/>
          <w:sz w:val="24"/>
          <w:szCs w:val="24"/>
        </w:rPr>
        <w:t>1) пользоваться языком геометрии для описания предметов окружающего мира и их взаимного расположения;</w:t>
      </w:r>
    </w:p>
    <w:p w:rsidR="0080529B" w:rsidRPr="0080529B" w:rsidRDefault="0080529B" w:rsidP="0080529B">
      <w:pPr>
        <w:pStyle w:val="af2"/>
        <w:rPr>
          <w:color w:val="000000"/>
          <w:sz w:val="24"/>
          <w:szCs w:val="24"/>
        </w:rPr>
      </w:pPr>
      <w:r w:rsidRPr="0080529B">
        <w:rPr>
          <w:color w:val="000000"/>
          <w:sz w:val="24"/>
          <w:szCs w:val="24"/>
        </w:rPr>
        <w:t>2) распознавать и изображать на чертежах и рисунках геометрические фигуры и их конфигурации;3)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80529B" w:rsidRPr="0080529B" w:rsidRDefault="0080529B" w:rsidP="0080529B">
      <w:pPr>
        <w:pStyle w:val="af2"/>
        <w:rPr>
          <w:color w:val="000000"/>
          <w:sz w:val="24"/>
          <w:szCs w:val="24"/>
        </w:rPr>
      </w:pPr>
      <w:r w:rsidRPr="0080529B">
        <w:rPr>
          <w:color w:val="000000"/>
          <w:sz w:val="24"/>
          <w:szCs w:val="24"/>
        </w:rPr>
        <w:t>4) оперировать с начальными понятиями тригонометрии и выполнять элементарные операции над функциями углов;</w:t>
      </w:r>
    </w:p>
    <w:p w:rsidR="0080529B" w:rsidRPr="0080529B" w:rsidRDefault="0080529B" w:rsidP="0080529B">
      <w:pPr>
        <w:pStyle w:val="af2"/>
        <w:rPr>
          <w:color w:val="000000"/>
          <w:sz w:val="24"/>
          <w:szCs w:val="24"/>
        </w:rPr>
      </w:pPr>
      <w:r w:rsidRPr="0080529B">
        <w:rPr>
          <w:color w:val="000000"/>
          <w:sz w:val="24"/>
          <w:szCs w:val="24"/>
        </w:rPr>
        <w:t>5) решать задачи на доказательство, опираясь на изученные свойства фигур и отношений между ними и применяя изученные методы доказательств;</w:t>
      </w:r>
    </w:p>
    <w:p w:rsidR="0080529B" w:rsidRPr="0080529B" w:rsidRDefault="0080529B" w:rsidP="0080529B">
      <w:pPr>
        <w:pStyle w:val="af2"/>
        <w:rPr>
          <w:color w:val="000000"/>
          <w:sz w:val="24"/>
          <w:szCs w:val="24"/>
        </w:rPr>
      </w:pPr>
      <w:r w:rsidRPr="0080529B">
        <w:rPr>
          <w:color w:val="000000"/>
          <w:sz w:val="24"/>
          <w:szCs w:val="24"/>
        </w:rPr>
        <w:t>6) решать несложные задачи на построение, применяя основные алгоритмы построения с помощью циркуля и линейки;</w:t>
      </w:r>
    </w:p>
    <w:p w:rsidR="0080529B" w:rsidRPr="0080529B" w:rsidRDefault="0080529B" w:rsidP="0080529B">
      <w:pPr>
        <w:pStyle w:val="af2"/>
        <w:rPr>
          <w:color w:val="000000"/>
          <w:sz w:val="24"/>
          <w:szCs w:val="24"/>
        </w:rPr>
      </w:pPr>
      <w:r w:rsidRPr="0080529B">
        <w:rPr>
          <w:color w:val="000000"/>
          <w:sz w:val="24"/>
          <w:szCs w:val="24"/>
        </w:rPr>
        <w:t>7) решать простейшие планиметрические задачи в пространстве.</w:t>
      </w:r>
    </w:p>
    <w:p w:rsidR="0080529B" w:rsidRPr="0080529B" w:rsidRDefault="0080529B" w:rsidP="0080529B">
      <w:pPr>
        <w:pStyle w:val="af2"/>
        <w:rPr>
          <w:b/>
          <w:color w:val="000000"/>
          <w:sz w:val="24"/>
          <w:szCs w:val="24"/>
        </w:rPr>
      </w:pPr>
      <w:r w:rsidRPr="0080529B">
        <w:rPr>
          <w:b/>
          <w:bCs/>
          <w:color w:val="000000"/>
          <w:sz w:val="24"/>
          <w:szCs w:val="24"/>
        </w:rPr>
        <w:t>Обучающийся</w:t>
      </w:r>
      <w:r w:rsidRPr="0080529B">
        <w:rPr>
          <w:b/>
          <w:bCs/>
          <w:iCs/>
          <w:color w:val="000000"/>
          <w:sz w:val="24"/>
          <w:szCs w:val="24"/>
        </w:rPr>
        <w:t> получит возможность:</w:t>
      </w:r>
    </w:p>
    <w:p w:rsidR="0080529B" w:rsidRPr="0080529B" w:rsidRDefault="0080529B" w:rsidP="0080529B">
      <w:pPr>
        <w:pStyle w:val="af2"/>
        <w:rPr>
          <w:color w:val="000000"/>
          <w:sz w:val="24"/>
          <w:szCs w:val="24"/>
        </w:rPr>
      </w:pPr>
      <w:r w:rsidRPr="0080529B">
        <w:rPr>
          <w:color w:val="000000"/>
          <w:sz w:val="24"/>
          <w:szCs w:val="24"/>
        </w:rPr>
        <w:t>8) </w:t>
      </w:r>
      <w:r w:rsidRPr="0080529B">
        <w:rPr>
          <w:iCs/>
          <w:color w:val="000000"/>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0529B" w:rsidRPr="0080529B" w:rsidRDefault="0080529B" w:rsidP="0080529B">
      <w:pPr>
        <w:pStyle w:val="af2"/>
        <w:rPr>
          <w:color w:val="000000"/>
          <w:sz w:val="24"/>
          <w:szCs w:val="24"/>
        </w:rPr>
      </w:pPr>
      <w:r w:rsidRPr="0080529B">
        <w:rPr>
          <w:color w:val="000000"/>
          <w:sz w:val="24"/>
          <w:szCs w:val="24"/>
        </w:rPr>
        <w:t>9) </w:t>
      </w:r>
      <w:r w:rsidRPr="0080529B">
        <w:rPr>
          <w:iCs/>
          <w:color w:val="000000"/>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80529B" w:rsidRPr="0080529B" w:rsidRDefault="0080529B" w:rsidP="0080529B">
      <w:pPr>
        <w:pStyle w:val="af2"/>
        <w:rPr>
          <w:color w:val="000000"/>
          <w:sz w:val="24"/>
          <w:szCs w:val="24"/>
        </w:rPr>
      </w:pPr>
      <w:r w:rsidRPr="0080529B">
        <w:rPr>
          <w:color w:val="000000"/>
          <w:sz w:val="24"/>
          <w:szCs w:val="24"/>
        </w:rPr>
        <w:t>10) </w:t>
      </w:r>
      <w:r w:rsidRPr="0080529B">
        <w:rPr>
          <w:iCs/>
          <w:color w:val="000000"/>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80529B" w:rsidRPr="0080529B" w:rsidRDefault="0080529B" w:rsidP="0080529B">
      <w:pPr>
        <w:pStyle w:val="af2"/>
        <w:rPr>
          <w:color w:val="000000"/>
          <w:sz w:val="24"/>
          <w:szCs w:val="24"/>
        </w:rPr>
      </w:pPr>
      <w:r w:rsidRPr="0080529B">
        <w:rPr>
          <w:color w:val="000000"/>
          <w:sz w:val="24"/>
          <w:szCs w:val="24"/>
        </w:rPr>
        <w:t>11) </w:t>
      </w:r>
      <w:r w:rsidRPr="0080529B">
        <w:rPr>
          <w:iCs/>
          <w:color w:val="000000"/>
          <w:sz w:val="24"/>
          <w:szCs w:val="24"/>
        </w:rPr>
        <w:t>научиться решать задачи на построение методом геометрического места точек и методом подобия;</w:t>
      </w:r>
    </w:p>
    <w:p w:rsidR="0080529B" w:rsidRPr="0080529B" w:rsidRDefault="0080529B" w:rsidP="0080529B">
      <w:pPr>
        <w:pStyle w:val="af2"/>
        <w:rPr>
          <w:color w:val="000000"/>
          <w:sz w:val="24"/>
          <w:szCs w:val="24"/>
        </w:rPr>
      </w:pPr>
      <w:r w:rsidRPr="0080529B">
        <w:rPr>
          <w:color w:val="000000"/>
          <w:sz w:val="24"/>
          <w:szCs w:val="24"/>
        </w:rPr>
        <w:t>12) </w:t>
      </w:r>
      <w:r w:rsidRPr="0080529B">
        <w:rPr>
          <w:iCs/>
          <w:color w:val="000000"/>
          <w:sz w:val="24"/>
          <w:szCs w:val="24"/>
        </w:rPr>
        <w:t>приобрести опыт исследования свойств планиметрических фигур с помощью компьютерных программ;</w:t>
      </w:r>
    </w:p>
    <w:p w:rsidR="0080529B" w:rsidRPr="0080529B" w:rsidRDefault="0080529B" w:rsidP="0080529B">
      <w:pPr>
        <w:pStyle w:val="af2"/>
        <w:rPr>
          <w:color w:val="000000"/>
          <w:sz w:val="24"/>
          <w:szCs w:val="24"/>
        </w:rPr>
      </w:pPr>
      <w:r w:rsidRPr="0080529B">
        <w:rPr>
          <w:color w:val="000000"/>
          <w:sz w:val="24"/>
          <w:szCs w:val="24"/>
        </w:rPr>
        <w:t>13) </w:t>
      </w:r>
      <w:r w:rsidRPr="0080529B">
        <w:rPr>
          <w:iCs/>
          <w:color w:val="000000"/>
          <w:sz w:val="24"/>
          <w:szCs w:val="24"/>
        </w:rPr>
        <w:t>приобрести опыт выполнения проектов по темам: «Геометрические преобразования на плоскости», «Построение отрезков по формуле».</w:t>
      </w:r>
    </w:p>
    <w:p w:rsidR="0080529B" w:rsidRPr="0080529B" w:rsidRDefault="0080529B" w:rsidP="0080529B">
      <w:pPr>
        <w:pStyle w:val="af2"/>
        <w:rPr>
          <w:b/>
          <w:color w:val="000000"/>
          <w:sz w:val="24"/>
          <w:szCs w:val="24"/>
        </w:rPr>
      </w:pPr>
      <w:r w:rsidRPr="0080529B">
        <w:rPr>
          <w:b/>
          <w:sz w:val="24"/>
          <w:szCs w:val="24"/>
        </w:rPr>
        <w:t>Планируемые результаты изучения по теме «</w:t>
      </w:r>
      <w:r w:rsidRPr="0080529B">
        <w:rPr>
          <w:b/>
          <w:bCs/>
          <w:color w:val="000000"/>
          <w:sz w:val="24"/>
          <w:szCs w:val="24"/>
        </w:rPr>
        <w:t>Измерение геометрических величин</w:t>
      </w:r>
      <w:r w:rsidRPr="0080529B">
        <w:rPr>
          <w:b/>
          <w:sz w:val="24"/>
          <w:szCs w:val="24"/>
        </w:rPr>
        <w:t>».</w:t>
      </w:r>
    </w:p>
    <w:p w:rsidR="0080529B" w:rsidRPr="0080529B" w:rsidRDefault="0080529B" w:rsidP="0080529B">
      <w:pPr>
        <w:pStyle w:val="af2"/>
        <w:rPr>
          <w:b/>
          <w:color w:val="000000"/>
          <w:sz w:val="24"/>
          <w:szCs w:val="24"/>
        </w:rPr>
      </w:pPr>
      <w:r w:rsidRPr="0080529B">
        <w:rPr>
          <w:b/>
          <w:bCs/>
          <w:color w:val="000000"/>
          <w:sz w:val="24"/>
          <w:szCs w:val="24"/>
        </w:rPr>
        <w:t>Обучающийся научится:</w:t>
      </w:r>
    </w:p>
    <w:p w:rsidR="0080529B" w:rsidRPr="0080529B" w:rsidRDefault="0080529B" w:rsidP="0080529B">
      <w:pPr>
        <w:pStyle w:val="af2"/>
        <w:rPr>
          <w:color w:val="000000"/>
          <w:sz w:val="24"/>
          <w:szCs w:val="24"/>
        </w:rPr>
      </w:pPr>
      <w:r w:rsidRPr="0080529B">
        <w:rPr>
          <w:color w:val="000000"/>
          <w:sz w:val="24"/>
          <w:szCs w:val="24"/>
        </w:rPr>
        <w:t>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0529B" w:rsidRPr="0080529B" w:rsidRDefault="0080529B" w:rsidP="0080529B">
      <w:pPr>
        <w:pStyle w:val="af2"/>
        <w:rPr>
          <w:color w:val="000000"/>
          <w:sz w:val="24"/>
          <w:szCs w:val="24"/>
        </w:rPr>
      </w:pPr>
      <w:r w:rsidRPr="0080529B">
        <w:rPr>
          <w:color w:val="000000"/>
          <w:sz w:val="24"/>
          <w:szCs w:val="24"/>
        </w:rPr>
        <w:t>2) вычислять длины линейных элементов фигур и их углы, используя формулы длины окружности и длины дуги окружности, формулы площадей фигур;</w:t>
      </w:r>
    </w:p>
    <w:p w:rsidR="0080529B" w:rsidRPr="0080529B" w:rsidRDefault="0080529B" w:rsidP="0080529B">
      <w:pPr>
        <w:pStyle w:val="af2"/>
        <w:rPr>
          <w:color w:val="000000"/>
          <w:sz w:val="24"/>
          <w:szCs w:val="24"/>
        </w:rPr>
      </w:pPr>
      <w:r w:rsidRPr="0080529B">
        <w:rPr>
          <w:color w:val="000000"/>
          <w:sz w:val="24"/>
          <w:szCs w:val="24"/>
        </w:rPr>
        <w:t>3) вычислять площади треугольников, прямоугольников, параллелограммов, трапеций, кругов и секторов;</w:t>
      </w:r>
    </w:p>
    <w:p w:rsidR="0080529B" w:rsidRPr="0080529B" w:rsidRDefault="0080529B" w:rsidP="0080529B">
      <w:pPr>
        <w:pStyle w:val="af2"/>
        <w:rPr>
          <w:color w:val="000000"/>
          <w:sz w:val="24"/>
          <w:szCs w:val="24"/>
        </w:rPr>
      </w:pPr>
      <w:r w:rsidRPr="0080529B">
        <w:rPr>
          <w:color w:val="000000"/>
          <w:sz w:val="24"/>
          <w:szCs w:val="24"/>
        </w:rPr>
        <w:t>4) вычислять длину окружности, длину дуги окружности;</w:t>
      </w:r>
    </w:p>
    <w:p w:rsidR="0080529B" w:rsidRPr="0080529B" w:rsidRDefault="0080529B" w:rsidP="0080529B">
      <w:pPr>
        <w:pStyle w:val="af2"/>
        <w:rPr>
          <w:color w:val="000000"/>
          <w:sz w:val="24"/>
          <w:szCs w:val="24"/>
        </w:rPr>
      </w:pPr>
      <w:r w:rsidRPr="0080529B">
        <w:rPr>
          <w:color w:val="000000"/>
          <w:sz w:val="24"/>
          <w:szCs w:val="24"/>
        </w:rPr>
        <w:t>5) решать задачи на доказательство с использованием формул длины окружности и длины дуги окружности, формул площадей фигур;</w:t>
      </w:r>
    </w:p>
    <w:p w:rsidR="0080529B" w:rsidRPr="0080529B" w:rsidRDefault="0080529B" w:rsidP="0080529B">
      <w:pPr>
        <w:pStyle w:val="af2"/>
        <w:rPr>
          <w:color w:val="000000"/>
          <w:sz w:val="24"/>
          <w:szCs w:val="24"/>
        </w:rPr>
      </w:pPr>
      <w:r w:rsidRPr="0080529B">
        <w:rPr>
          <w:color w:val="000000"/>
          <w:sz w:val="24"/>
          <w:szCs w:val="24"/>
        </w:rPr>
        <w:t>6) решать практические задачи, связанные с нахождением геометрических величин (используя при необходимости справочники и технические средства).</w:t>
      </w:r>
    </w:p>
    <w:p w:rsidR="0080529B" w:rsidRPr="0080529B" w:rsidRDefault="0080529B" w:rsidP="0080529B">
      <w:pPr>
        <w:pStyle w:val="af2"/>
        <w:rPr>
          <w:b/>
          <w:color w:val="000000"/>
          <w:sz w:val="24"/>
          <w:szCs w:val="24"/>
        </w:rPr>
      </w:pPr>
      <w:r w:rsidRPr="0080529B">
        <w:rPr>
          <w:b/>
          <w:bCs/>
          <w:color w:val="000000"/>
          <w:sz w:val="24"/>
          <w:szCs w:val="24"/>
        </w:rPr>
        <w:t>Обучающийся</w:t>
      </w:r>
      <w:r w:rsidRPr="0080529B">
        <w:rPr>
          <w:b/>
          <w:bCs/>
          <w:iCs/>
          <w:color w:val="000000"/>
          <w:sz w:val="24"/>
          <w:szCs w:val="24"/>
        </w:rPr>
        <w:t> получит возможность:</w:t>
      </w:r>
    </w:p>
    <w:p w:rsidR="0080529B" w:rsidRPr="0080529B" w:rsidRDefault="0080529B" w:rsidP="0080529B">
      <w:pPr>
        <w:pStyle w:val="af2"/>
        <w:rPr>
          <w:color w:val="000000"/>
          <w:sz w:val="24"/>
          <w:szCs w:val="24"/>
        </w:rPr>
      </w:pPr>
      <w:r w:rsidRPr="0080529B">
        <w:rPr>
          <w:color w:val="000000"/>
          <w:sz w:val="24"/>
          <w:szCs w:val="24"/>
        </w:rPr>
        <w:t>7) </w:t>
      </w:r>
      <w:r w:rsidRPr="0080529B">
        <w:rPr>
          <w:iCs/>
          <w:color w:val="000000"/>
          <w:sz w:val="24"/>
          <w:szCs w:val="24"/>
        </w:rPr>
        <w:t>вычислять площади фигур, составленных из двух или более прямоугольников, параллелограммов, треугольников, круга и сектора;</w:t>
      </w:r>
    </w:p>
    <w:p w:rsidR="0080529B" w:rsidRPr="0080529B" w:rsidRDefault="0080529B" w:rsidP="0080529B">
      <w:pPr>
        <w:pStyle w:val="af2"/>
        <w:rPr>
          <w:color w:val="000000"/>
          <w:sz w:val="24"/>
          <w:szCs w:val="24"/>
        </w:rPr>
      </w:pPr>
      <w:r w:rsidRPr="0080529B">
        <w:rPr>
          <w:color w:val="000000"/>
          <w:sz w:val="24"/>
          <w:szCs w:val="24"/>
        </w:rPr>
        <w:t>8) </w:t>
      </w:r>
      <w:r w:rsidRPr="0080529B">
        <w:rPr>
          <w:iCs/>
          <w:color w:val="000000"/>
          <w:sz w:val="24"/>
          <w:szCs w:val="24"/>
        </w:rPr>
        <w:t>вычислять площади многоугольников, используя отношения равновеликости и равносоставленности;</w:t>
      </w:r>
    </w:p>
    <w:p w:rsidR="0080529B" w:rsidRPr="0080529B" w:rsidRDefault="0080529B" w:rsidP="0080529B">
      <w:pPr>
        <w:pStyle w:val="af2"/>
        <w:rPr>
          <w:color w:val="000000"/>
          <w:sz w:val="24"/>
          <w:szCs w:val="24"/>
        </w:rPr>
      </w:pPr>
      <w:r w:rsidRPr="0080529B">
        <w:rPr>
          <w:color w:val="000000"/>
          <w:sz w:val="24"/>
          <w:szCs w:val="24"/>
        </w:rPr>
        <w:t>9) </w:t>
      </w:r>
      <w:r w:rsidRPr="0080529B">
        <w:rPr>
          <w:iCs/>
          <w:color w:val="000000"/>
          <w:sz w:val="24"/>
          <w:szCs w:val="24"/>
        </w:rPr>
        <w:t>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80529B" w:rsidRPr="0080529B" w:rsidRDefault="0080529B" w:rsidP="0080529B">
      <w:pPr>
        <w:pStyle w:val="af2"/>
        <w:rPr>
          <w:b/>
          <w:color w:val="000000"/>
          <w:sz w:val="24"/>
          <w:szCs w:val="24"/>
        </w:rPr>
      </w:pPr>
      <w:r w:rsidRPr="0080529B">
        <w:rPr>
          <w:b/>
          <w:sz w:val="24"/>
          <w:szCs w:val="24"/>
        </w:rPr>
        <w:t>Планируемые результаты изучения по теме «</w:t>
      </w:r>
      <w:r w:rsidRPr="0080529B">
        <w:rPr>
          <w:b/>
          <w:bCs/>
          <w:color w:val="000000"/>
          <w:sz w:val="24"/>
          <w:szCs w:val="24"/>
        </w:rPr>
        <w:t>Координаты</w:t>
      </w:r>
      <w:r w:rsidRPr="0080529B">
        <w:rPr>
          <w:b/>
          <w:sz w:val="24"/>
          <w:szCs w:val="24"/>
        </w:rPr>
        <w:t>».</w:t>
      </w:r>
    </w:p>
    <w:p w:rsidR="0080529B" w:rsidRPr="0080529B" w:rsidRDefault="0080529B" w:rsidP="0080529B">
      <w:pPr>
        <w:pStyle w:val="af2"/>
        <w:rPr>
          <w:b/>
          <w:color w:val="000000"/>
          <w:sz w:val="24"/>
          <w:szCs w:val="24"/>
        </w:rPr>
      </w:pPr>
      <w:r w:rsidRPr="0080529B">
        <w:rPr>
          <w:b/>
          <w:bCs/>
          <w:color w:val="000000"/>
          <w:sz w:val="24"/>
          <w:szCs w:val="24"/>
        </w:rPr>
        <w:t>Обучающийся научится:</w:t>
      </w:r>
    </w:p>
    <w:p w:rsidR="0080529B" w:rsidRPr="0080529B" w:rsidRDefault="0080529B" w:rsidP="0080529B">
      <w:pPr>
        <w:pStyle w:val="af2"/>
        <w:rPr>
          <w:color w:val="000000"/>
          <w:sz w:val="24"/>
          <w:szCs w:val="24"/>
        </w:rPr>
      </w:pPr>
      <w:r w:rsidRPr="0080529B">
        <w:rPr>
          <w:color w:val="000000"/>
          <w:sz w:val="24"/>
          <w:szCs w:val="24"/>
        </w:rPr>
        <w:t>1) вычислять длину отрезка по координатам его концов; вычислять координаты середины отрезка;</w:t>
      </w:r>
    </w:p>
    <w:p w:rsidR="0080529B" w:rsidRPr="0080529B" w:rsidRDefault="0080529B" w:rsidP="0080529B">
      <w:pPr>
        <w:pStyle w:val="af2"/>
        <w:rPr>
          <w:color w:val="000000"/>
          <w:sz w:val="24"/>
          <w:szCs w:val="24"/>
        </w:rPr>
      </w:pPr>
      <w:r w:rsidRPr="0080529B">
        <w:rPr>
          <w:color w:val="000000"/>
          <w:sz w:val="24"/>
          <w:szCs w:val="24"/>
        </w:rPr>
        <w:t>2) использовать координатный метод для изучения свойств прямых и окружностей.</w:t>
      </w:r>
    </w:p>
    <w:p w:rsidR="0080529B" w:rsidRPr="0080529B" w:rsidRDefault="0080529B" w:rsidP="0080529B">
      <w:pPr>
        <w:pStyle w:val="af2"/>
        <w:rPr>
          <w:b/>
          <w:color w:val="000000"/>
          <w:sz w:val="24"/>
          <w:szCs w:val="24"/>
        </w:rPr>
      </w:pPr>
      <w:r w:rsidRPr="0080529B">
        <w:rPr>
          <w:b/>
          <w:bCs/>
          <w:color w:val="000000"/>
          <w:sz w:val="24"/>
          <w:szCs w:val="24"/>
        </w:rPr>
        <w:t>Обучающийся</w:t>
      </w:r>
      <w:r w:rsidRPr="0080529B">
        <w:rPr>
          <w:b/>
          <w:bCs/>
          <w:iCs/>
          <w:color w:val="000000"/>
          <w:sz w:val="24"/>
          <w:szCs w:val="24"/>
        </w:rPr>
        <w:t> получит возможность:</w:t>
      </w:r>
    </w:p>
    <w:p w:rsidR="0080529B" w:rsidRPr="0080529B" w:rsidRDefault="0080529B" w:rsidP="0080529B">
      <w:pPr>
        <w:pStyle w:val="af2"/>
        <w:rPr>
          <w:color w:val="000000"/>
          <w:sz w:val="24"/>
          <w:szCs w:val="24"/>
        </w:rPr>
      </w:pPr>
      <w:r w:rsidRPr="0080529B">
        <w:rPr>
          <w:color w:val="000000"/>
          <w:sz w:val="24"/>
          <w:szCs w:val="24"/>
        </w:rPr>
        <w:t>3) </w:t>
      </w:r>
      <w:r w:rsidRPr="0080529B">
        <w:rPr>
          <w:iCs/>
          <w:color w:val="000000"/>
          <w:sz w:val="24"/>
          <w:szCs w:val="24"/>
        </w:rPr>
        <w:t>овладеть координатным методом решения задач на вычисление и доказательство;</w:t>
      </w:r>
    </w:p>
    <w:p w:rsidR="0080529B" w:rsidRPr="0080529B" w:rsidRDefault="0080529B" w:rsidP="0080529B">
      <w:pPr>
        <w:pStyle w:val="af2"/>
        <w:rPr>
          <w:color w:val="000000"/>
          <w:sz w:val="24"/>
          <w:szCs w:val="24"/>
        </w:rPr>
      </w:pPr>
      <w:r w:rsidRPr="0080529B">
        <w:rPr>
          <w:color w:val="000000"/>
          <w:sz w:val="24"/>
          <w:szCs w:val="24"/>
        </w:rPr>
        <w:t>4) </w:t>
      </w:r>
      <w:r w:rsidRPr="0080529B">
        <w:rPr>
          <w:iCs/>
          <w:color w:val="000000"/>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80529B" w:rsidRPr="0080529B" w:rsidRDefault="0080529B" w:rsidP="0080529B">
      <w:pPr>
        <w:pStyle w:val="af2"/>
        <w:rPr>
          <w:color w:val="000000"/>
          <w:sz w:val="24"/>
          <w:szCs w:val="24"/>
        </w:rPr>
      </w:pPr>
      <w:r w:rsidRPr="0080529B">
        <w:rPr>
          <w:color w:val="000000"/>
          <w:sz w:val="24"/>
          <w:szCs w:val="24"/>
        </w:rPr>
        <w:t>5) </w:t>
      </w:r>
      <w:r w:rsidRPr="0080529B">
        <w:rPr>
          <w:iCs/>
          <w:color w:val="000000"/>
          <w:sz w:val="24"/>
          <w:szCs w:val="24"/>
        </w:rPr>
        <w:t>приобрести опыт выполнения проектов на тему «Применение координатного метода при решении задач на вычисление и доказательство».</w:t>
      </w:r>
    </w:p>
    <w:p w:rsidR="0080529B" w:rsidRPr="0080529B" w:rsidRDefault="0080529B" w:rsidP="0080529B">
      <w:pPr>
        <w:pStyle w:val="af2"/>
        <w:rPr>
          <w:b/>
          <w:color w:val="000000"/>
          <w:sz w:val="24"/>
          <w:szCs w:val="24"/>
        </w:rPr>
      </w:pPr>
      <w:r w:rsidRPr="0080529B">
        <w:rPr>
          <w:b/>
          <w:sz w:val="24"/>
          <w:szCs w:val="24"/>
        </w:rPr>
        <w:t>Планируемые результаты изучения по теме «</w:t>
      </w:r>
      <w:r w:rsidRPr="0080529B">
        <w:rPr>
          <w:b/>
          <w:bCs/>
          <w:color w:val="000000"/>
          <w:sz w:val="24"/>
          <w:szCs w:val="24"/>
        </w:rPr>
        <w:t>Векторы</w:t>
      </w:r>
      <w:r w:rsidRPr="0080529B">
        <w:rPr>
          <w:b/>
          <w:sz w:val="24"/>
          <w:szCs w:val="24"/>
        </w:rPr>
        <w:t>».</w:t>
      </w:r>
    </w:p>
    <w:p w:rsidR="0080529B" w:rsidRPr="0080529B" w:rsidRDefault="0080529B" w:rsidP="0080529B">
      <w:pPr>
        <w:pStyle w:val="af2"/>
        <w:rPr>
          <w:b/>
          <w:color w:val="000000"/>
          <w:sz w:val="24"/>
          <w:szCs w:val="24"/>
        </w:rPr>
      </w:pPr>
      <w:r w:rsidRPr="0080529B">
        <w:rPr>
          <w:b/>
          <w:bCs/>
          <w:color w:val="000000"/>
          <w:sz w:val="24"/>
          <w:szCs w:val="24"/>
        </w:rPr>
        <w:t>Обучающийся научится:</w:t>
      </w:r>
    </w:p>
    <w:p w:rsidR="0080529B" w:rsidRPr="0080529B" w:rsidRDefault="0080529B" w:rsidP="0080529B">
      <w:pPr>
        <w:pStyle w:val="af2"/>
        <w:rPr>
          <w:color w:val="000000"/>
          <w:sz w:val="24"/>
          <w:szCs w:val="24"/>
        </w:rPr>
      </w:pPr>
      <w:r w:rsidRPr="0080529B">
        <w:rPr>
          <w:color w:val="000000"/>
          <w:sz w:val="24"/>
          <w:szCs w:val="24"/>
        </w:rPr>
        <w:t>1)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0529B" w:rsidRPr="0080529B" w:rsidRDefault="0080529B" w:rsidP="0080529B">
      <w:pPr>
        <w:pStyle w:val="af2"/>
        <w:rPr>
          <w:color w:val="000000"/>
          <w:sz w:val="24"/>
          <w:szCs w:val="24"/>
        </w:rPr>
      </w:pPr>
      <w:r w:rsidRPr="0080529B">
        <w:rPr>
          <w:color w:val="000000"/>
          <w:sz w:val="24"/>
          <w:szCs w:val="24"/>
        </w:rPr>
        <w:t>2)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0529B" w:rsidRPr="0080529B" w:rsidRDefault="0080529B" w:rsidP="0080529B">
      <w:pPr>
        <w:pStyle w:val="af2"/>
        <w:rPr>
          <w:color w:val="000000"/>
          <w:sz w:val="24"/>
          <w:szCs w:val="24"/>
        </w:rPr>
      </w:pPr>
      <w:r w:rsidRPr="0080529B">
        <w:rPr>
          <w:color w:val="000000"/>
          <w:sz w:val="24"/>
          <w:szCs w:val="24"/>
        </w:rPr>
        <w:t>3) вычислять скалярное произведение векторов, находить угол между векторами, устанавливать перпендикулярность прямых.</w:t>
      </w:r>
    </w:p>
    <w:p w:rsidR="0080529B" w:rsidRPr="0080529B" w:rsidRDefault="0080529B" w:rsidP="0080529B">
      <w:pPr>
        <w:pStyle w:val="af2"/>
        <w:rPr>
          <w:b/>
          <w:color w:val="000000"/>
          <w:sz w:val="24"/>
          <w:szCs w:val="24"/>
        </w:rPr>
      </w:pPr>
      <w:r w:rsidRPr="0080529B">
        <w:rPr>
          <w:b/>
          <w:bCs/>
          <w:color w:val="000000"/>
          <w:sz w:val="24"/>
          <w:szCs w:val="24"/>
        </w:rPr>
        <w:t>Обучающийся</w:t>
      </w:r>
      <w:r w:rsidRPr="0080529B">
        <w:rPr>
          <w:b/>
          <w:bCs/>
          <w:iCs/>
          <w:color w:val="000000"/>
          <w:sz w:val="24"/>
          <w:szCs w:val="24"/>
        </w:rPr>
        <w:t> получит возможность:</w:t>
      </w:r>
    </w:p>
    <w:p w:rsidR="0080529B" w:rsidRPr="0080529B" w:rsidRDefault="0080529B" w:rsidP="0080529B">
      <w:pPr>
        <w:pStyle w:val="af2"/>
        <w:rPr>
          <w:color w:val="000000"/>
          <w:sz w:val="24"/>
          <w:szCs w:val="24"/>
        </w:rPr>
      </w:pPr>
      <w:r w:rsidRPr="0080529B">
        <w:rPr>
          <w:color w:val="000000"/>
          <w:sz w:val="24"/>
          <w:szCs w:val="24"/>
        </w:rPr>
        <w:t>4) </w:t>
      </w:r>
      <w:r w:rsidRPr="0080529B">
        <w:rPr>
          <w:iCs/>
          <w:color w:val="000000"/>
          <w:sz w:val="24"/>
          <w:szCs w:val="24"/>
        </w:rPr>
        <w:t>овладеть векторным методом для решения задач на вычисление и доказательство;</w:t>
      </w:r>
    </w:p>
    <w:p w:rsidR="0080529B" w:rsidRPr="0080529B" w:rsidRDefault="0080529B" w:rsidP="0080529B">
      <w:pPr>
        <w:pStyle w:val="af2"/>
        <w:rPr>
          <w:color w:val="000000"/>
          <w:sz w:val="24"/>
          <w:szCs w:val="24"/>
        </w:rPr>
      </w:pPr>
      <w:r w:rsidRPr="0080529B">
        <w:rPr>
          <w:color w:val="000000"/>
          <w:sz w:val="24"/>
          <w:szCs w:val="24"/>
        </w:rPr>
        <w:t>5) </w:t>
      </w:r>
      <w:r w:rsidRPr="0080529B">
        <w:rPr>
          <w:iCs/>
          <w:color w:val="000000"/>
          <w:sz w:val="24"/>
          <w:szCs w:val="24"/>
        </w:rPr>
        <w:t>приобрести опыт выполнения проектов на тему «Применение векторного метода при решении задач на вычисление и доказательство».</w:t>
      </w:r>
    </w:p>
    <w:p w:rsidR="00DB1EAA" w:rsidRPr="003C18C5" w:rsidRDefault="00DB1EAA" w:rsidP="003C18C5">
      <w:pPr>
        <w:spacing w:after="0" w:line="240" w:lineRule="auto"/>
        <w:jc w:val="both"/>
        <w:rPr>
          <w:rFonts w:ascii="Times New Roman" w:hAnsi="Times New Roman"/>
          <w:sz w:val="24"/>
          <w:szCs w:val="24"/>
        </w:rPr>
      </w:pPr>
    </w:p>
    <w:p w:rsidR="00DB1EAA" w:rsidRPr="003C18C5" w:rsidRDefault="0016278F" w:rsidP="003C18C5">
      <w:pPr>
        <w:pStyle w:val="4"/>
        <w:spacing w:before="0" w:line="240" w:lineRule="auto"/>
        <w:jc w:val="both"/>
        <w:rPr>
          <w:sz w:val="24"/>
          <w:szCs w:val="24"/>
        </w:rPr>
      </w:pPr>
      <w:r w:rsidRPr="003C18C5">
        <w:rPr>
          <w:sz w:val="24"/>
          <w:szCs w:val="24"/>
        </w:rPr>
        <w:t>1.2.5.8</w:t>
      </w:r>
      <w:r w:rsidR="00DB1EAA" w:rsidRPr="003C18C5">
        <w:rPr>
          <w:sz w:val="24"/>
          <w:szCs w:val="24"/>
        </w:rPr>
        <w:t>. Информатика</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5-6 классы</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Информация вокруг нас</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понимать и правильно применять на бытовом уровне понятий «информация», «информационный объект»;</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приводить примеры передачи, хранения и обработки информации в деятельности человека, в живой природе, обществе, технике;</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приводить примеры древних и современных информационных носителей;</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классифицировать информацию по способам её восприятия человеком, по формам представления на материальных носителях;</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кодировать и декодировать сообщения, используя простейшие коды;</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определять, информативно или нет некоторое сообщение, если известны способности конкретного субъекта к его восприятию.</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сформировать представление о способах кодирования информации;</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преобразовывать информацию по заданным правилам и путём рассуждений;</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научиться решать логические задачи на установление взаимного соответствия с использованием таблиц;</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приводить примеры единичных и общих понятий, отношений между понятиями;</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 xml:space="preserve">для объектов окружающей действительности указывать их признаки — свойства, действия, поведение, состояния; </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называть отношения, связывающие данный объект с другими объектами;</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приводить примеры материальных, нематериальных и смешанных систем.</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Компьютер</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3"/>
        </w:numPr>
        <w:spacing w:after="0" w:line="240" w:lineRule="atLeast"/>
        <w:ind w:left="0" w:firstLine="426"/>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называть функции и характеристики основных устройств компьютера;</w:t>
      </w:r>
    </w:p>
    <w:p w:rsidR="00F14A89" w:rsidRPr="00F14A89" w:rsidRDefault="00F14A89" w:rsidP="00790A37">
      <w:pPr>
        <w:numPr>
          <w:ilvl w:val="0"/>
          <w:numId w:val="123"/>
        </w:numPr>
        <w:spacing w:after="0" w:line="240" w:lineRule="atLeast"/>
        <w:ind w:left="0" w:firstLine="426"/>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выполнять основные операции с объектами файловой системы;</w:t>
      </w:r>
    </w:p>
    <w:p w:rsidR="00F14A89" w:rsidRPr="00F14A89" w:rsidRDefault="00F14A89" w:rsidP="00F14A89">
      <w:pPr>
        <w:spacing w:after="0" w:line="240" w:lineRule="atLeast"/>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790A37">
      <w:pPr>
        <w:numPr>
          <w:ilvl w:val="0"/>
          <w:numId w:val="123"/>
        </w:numPr>
        <w:spacing w:after="0" w:line="240" w:lineRule="atLeast"/>
        <w:ind w:left="0" w:firstLine="426"/>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 xml:space="preserve">научиться систематизировать знания о принципах организации файловой системы; </w:t>
      </w:r>
    </w:p>
    <w:p w:rsidR="00F14A89" w:rsidRPr="00F14A89" w:rsidRDefault="00F14A89" w:rsidP="00790A37">
      <w:pPr>
        <w:numPr>
          <w:ilvl w:val="0"/>
          <w:numId w:val="123"/>
        </w:numPr>
        <w:spacing w:after="0" w:line="240" w:lineRule="atLeast"/>
        <w:ind w:left="0" w:firstLine="426"/>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сформировать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Подготовка текстов на компьютере</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 xml:space="preserve">применять текстовый редактор для набора, редактирования и форматирования простейших текстов на русском языке; </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выделять, перемещать и удалять фрагменты текста; создавать тексты с повторяющимися фрагментами;</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использовать простые способы форматирования (выделение жирным шрифтом, курсивом, изменение величины шрифта) текстов;</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создавать и форматировать списки;</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создавать, форматировать и заполнять данными таблицы;</w:t>
      </w:r>
    </w:p>
    <w:p w:rsidR="00F14A89" w:rsidRPr="00F14A89" w:rsidRDefault="00F14A89" w:rsidP="00F14A89">
      <w:pPr>
        <w:spacing w:after="0" w:line="240" w:lineRule="atLeast"/>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осуществлять орфографический контроль в текстовом документе с помощью средств текстового процессора;</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оформлять текст в соответствии с заданными требованиями к шрифту, его начертанию, размеру и цвету, к выравниванию текста.</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 xml:space="preserve">Компьютерная графика </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использовать основные приёмы создания цифровых изображений в простейших графических редакторах;</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выделять, перемещать и удалять фрагменты изображений;</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применять простейший графический редактор для создания и редактирования простых рисунков;</w:t>
      </w:r>
    </w:p>
    <w:p w:rsidR="00F14A89" w:rsidRPr="00F14A89" w:rsidRDefault="00F14A89" w:rsidP="00F14A89">
      <w:pPr>
        <w:spacing w:after="0" w:line="240" w:lineRule="atLeast"/>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видоизменять готовые графические изображения с помощью средств графического редактора.</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Создание мультимедийных объектов</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использовать основные приёмы создания презентаций в редакторах презентаций;</w:t>
      </w:r>
    </w:p>
    <w:p w:rsidR="00F14A89" w:rsidRPr="00F14A89" w:rsidRDefault="00F14A89" w:rsidP="00F14A89">
      <w:pPr>
        <w:spacing w:after="0" w:line="240" w:lineRule="atLeast"/>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790A37">
      <w:pPr>
        <w:numPr>
          <w:ilvl w:val="0"/>
          <w:numId w:val="123"/>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Объекты и системы</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называть признаки и состав объектов;</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осуществлять классификацию объектов по характерным признакам;</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 xml:space="preserve">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понимать принципы взаимодействия различных систем объектов.</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 xml:space="preserve">сформировать начальные представления о назначении и области применения объектов и систем; </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познакомится с правилами построения системы объектов.</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Информационные модели</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понимать сущность понятий «модель», «информационная модель»;</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различать натурные и информационные модели, приводить их примеры;</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«читать» информационные модели (простые таблицы, круговые и столбиковые диаграммы, схемы и др.), встречающиеся в повседневной жизни;</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строить простые информационные модели объектов из различных предметных областей.</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790A37">
      <w:pPr>
        <w:numPr>
          <w:ilvl w:val="0"/>
          <w:numId w:val="124"/>
        </w:numPr>
        <w:spacing w:after="0" w:line="240" w:lineRule="atLeast"/>
        <w:ind w:left="0" w:firstLine="284"/>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 xml:space="preserve">сформировать начальные представления о назначении и области применения моделей; о моделировании как методе научного познания; </w:t>
      </w:r>
    </w:p>
    <w:p w:rsidR="00F14A89" w:rsidRPr="00F14A89" w:rsidRDefault="00F14A89" w:rsidP="00790A37">
      <w:pPr>
        <w:numPr>
          <w:ilvl w:val="0"/>
          <w:numId w:val="124"/>
        </w:numPr>
        <w:spacing w:after="0" w:line="240" w:lineRule="atLeast"/>
        <w:ind w:left="0" w:firstLine="284"/>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познакомится с правилами построения табличных моделей, схем, графов, деревьев;</w:t>
      </w:r>
    </w:p>
    <w:p w:rsidR="00F14A89" w:rsidRPr="00F14A89" w:rsidRDefault="00F14A89" w:rsidP="00790A37">
      <w:pPr>
        <w:numPr>
          <w:ilvl w:val="0"/>
          <w:numId w:val="124"/>
        </w:numPr>
        <w:spacing w:after="0" w:line="240" w:lineRule="atLeast"/>
        <w:ind w:left="0" w:firstLine="284"/>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выбирать форму представления данных (таблица, схема, график, диаграмма, граф, дерево) в соответствии с поставленной задачей.</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Алгоритмика</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понимать смысл понятия «алгоритм», приводить примеры алгоритмов;</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осуществлять управление имеющимся формальным исполнителем;</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понимать правила записи и выполнения алгоритмов, содержащих алгоритмические конструкции «следование», «ветвление», «цикл»;</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подбирать алгоритмическую конструкцию, соответствующую заданной ситуации;</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исполнять линейный алгоритм для формального исполнителя с заданной системой команд;</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разрабатывать план действий для решения задач на переправы, переливания и пр.</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исполнять алгоритмы, содержащие ветвления и повторения, для формального исполнителя с заданной системой команд;</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 данному алгоритму определять, для решения какой задачи он предназначен;</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7-9 классы</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1. Введение</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Информация и информационные процессы</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Компьютер – универсальное устройство обработки данных</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различать виды информации по способам её восприятия человеком и по способам её представления на материальных носителях;</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 xml:space="preserve">раскрывать общие закономерности протекания информационных процессов в системах различной природы; </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классифицировать средства ИКТ в соответствии с кругом выполняемых задач;</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определять качественные и количественные характеристики компонентов компьютера;</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 xml:space="preserve">узнает о истории и тенденциях развития компьютеров; о том как можно улучшить характеристики компьютеров; </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узнает о том какие задачи решаются с помощью суперкомпьютеров.</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F14A89">
      <w:pPr>
        <w:spacing w:after="0" w:line="240" w:lineRule="auto"/>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осознано подходить к выбору ИКТ – средств для своих учебных и иных целей;</w:t>
      </w:r>
    </w:p>
    <w:p w:rsidR="00F14A89" w:rsidRPr="00F14A89" w:rsidRDefault="00F14A89" w:rsidP="00F14A89">
      <w:pPr>
        <w:spacing w:after="0" w:line="240" w:lineRule="auto"/>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узнать о физических ограничениях на значения характеристик компьютера.</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2. Математические основы информатики</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Тексты и кодирование</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Дискретизация</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Системы счисления</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Элементы комбинаторики, теории множеств и математической логики.</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 xml:space="preserve">Списки, графы, деревья </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кодировать и декодировать тексты по заданной кодовой таблице;</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определять длину кодовой последовательности по длине исходного текста и кодовой таблице равномерного кода;</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описывать граф с помощью матрицы смежности с указанием длин ребер (знание термина «матрица смежности» не обязательно);</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двоичным кодированием текстов и с наиболее употребительными современными кодами;</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использовать основные способы графического представления числовой информации, (графики, диаграммы).</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узнать о том, что любые дискретные данные можно описать, используя алфавит, содержащий только два символа, например, 0 и 1;</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тем, как информация (данные) представляется в современных компьютерах и робототехнических системах;</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примерами использования графов, деревьев и списков при описании реальных объектов и процессов;</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узнать о наличии кодов, которые исправляют ошибки искажения, возникающие при передаче информации.</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3. Алгоритмы и элементы программирования</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Исполнители и алгоритмы. Управление исполнителями</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Алгоритмические конструкции</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Разработка алгоритмов и программ</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Анализ алгоритмов</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Математическое моделирование</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составлять алгоритмы для решения учебных задач различных типов ;</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определять результат выполнения заданного алгоритма или его фрагмента;</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анализировать предложенный алгоритм, например, определять какие результаты возможны при заданном множестве исходных значений;</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использовать логические значения, операции и выражения с ними;</w:t>
      </w:r>
    </w:p>
    <w:p w:rsidR="00F14A89" w:rsidRPr="00F14A89" w:rsidRDefault="00F14A89" w:rsidP="00790A37">
      <w:pPr>
        <w:numPr>
          <w:ilvl w:val="0"/>
          <w:numId w:val="124"/>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записывать на выбранном языке программирования арифметические и логические выражения и вычислять их значения.</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w:t>
      </w:r>
    </w:p>
    <w:p w:rsidR="00F14A89" w:rsidRPr="00F14A89" w:rsidRDefault="00F14A89" w:rsidP="00790A37">
      <w:pPr>
        <w:numPr>
          <w:ilvl w:val="0"/>
          <w:numId w:val="124"/>
        </w:numPr>
        <w:spacing w:after="0" w:line="240" w:lineRule="atLeast"/>
        <w:ind w:left="0" w:firstLine="426"/>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использованием в программах строковых величин и с операциями со строковыми величинами;</w:t>
      </w:r>
    </w:p>
    <w:p w:rsidR="00F14A89" w:rsidRPr="00F14A89" w:rsidRDefault="00F14A89" w:rsidP="00790A37">
      <w:pPr>
        <w:numPr>
          <w:ilvl w:val="0"/>
          <w:numId w:val="124"/>
        </w:numPr>
        <w:spacing w:after="0" w:line="240" w:lineRule="atLeast"/>
        <w:ind w:left="0" w:firstLine="426"/>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создавать программы для решения задач, возникающих в процессе учебы и вне ее;</w:t>
      </w:r>
    </w:p>
    <w:p w:rsidR="00F14A89" w:rsidRPr="00F14A89" w:rsidRDefault="00F14A89" w:rsidP="00790A37">
      <w:pPr>
        <w:numPr>
          <w:ilvl w:val="0"/>
          <w:numId w:val="124"/>
        </w:numPr>
        <w:spacing w:after="0" w:line="240" w:lineRule="atLeast"/>
        <w:ind w:left="0" w:firstLine="426"/>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задачами обработки данных и алгоритмами их решения;</w:t>
      </w:r>
    </w:p>
    <w:p w:rsidR="00F14A89" w:rsidRPr="00F14A89" w:rsidRDefault="00F14A89" w:rsidP="00790A37">
      <w:pPr>
        <w:numPr>
          <w:ilvl w:val="0"/>
          <w:numId w:val="124"/>
        </w:numPr>
        <w:spacing w:after="0" w:line="240" w:lineRule="atLeast"/>
        <w:ind w:left="0" w:firstLine="426"/>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F14A89" w:rsidRPr="00F14A89" w:rsidRDefault="00F14A89" w:rsidP="00790A37">
      <w:pPr>
        <w:numPr>
          <w:ilvl w:val="0"/>
          <w:numId w:val="124"/>
        </w:numPr>
        <w:spacing w:after="0" w:line="240" w:lineRule="atLeast"/>
        <w:ind w:left="0" w:firstLine="426"/>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4. Использование программных систем и сервисов</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Файловая система</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Подготовка текстов и демонстрационных материалов</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Электронные (динамические) таблицы</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Базы данных. Поиск информации</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Работа в информационном пространстве. Информационно-коммуникационные технологии</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научится:</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классифицировать файлы по типу и иным параметрам;</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выполнять основные операции с файлами (создавать, сохранять, редактировать, удалять, архивировать, «распаковывать» архивные файлы);</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разбираться в иерархической структуре файловой системы;</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осуществлять поиск файлов средствами операционной системы;</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использовать табличные (реляционные) базы данных, выполнять отбор строк таблицы, удовлетворяющих определенному условию;</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анализировать доменные имена компьютеров и адреса документов в Интернете;</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проводить поиск информации в сети Интернет по запросам с использованием логических операций.</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Выпускник овладеет (как результат применения программных систем и интернет-сервисов в данном курсе и во всем образовательном процессе):</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различными формами представления данных (таблицы, диаграммы, графики и т. д.);</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основами соблюдения норм информационной этики и права;</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познакомится с программными средствами для работы с аудио-визуальными данными и соответствующим понятийным аппаратом;</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узнает о дискретном представлении аудио-визуальных данных.</w:t>
      </w:r>
    </w:p>
    <w:p w:rsidR="00F14A89" w:rsidRPr="00F14A89" w:rsidRDefault="00F14A89" w:rsidP="00F14A89">
      <w:pPr>
        <w:spacing w:after="0" w:line="240" w:lineRule="auto"/>
        <w:jc w:val="both"/>
        <w:rPr>
          <w:rFonts w:ascii="Times New Roman" w:eastAsia="Times New Roman" w:hAnsi="Times New Roman"/>
          <w:b/>
          <w:sz w:val="24"/>
          <w:szCs w:val="24"/>
          <w:lang w:eastAsia="ru-RU"/>
        </w:rPr>
      </w:pPr>
      <w:r w:rsidRPr="00F14A89">
        <w:rPr>
          <w:rFonts w:ascii="Times New Roman" w:eastAsia="Times New Roman" w:hAnsi="Times New Roman"/>
          <w:b/>
          <w:sz w:val="24"/>
          <w:szCs w:val="24"/>
          <w:lang w:eastAsia="ru-RU"/>
        </w:rPr>
        <w:t>Выпускник получит возможность (в данном курсе и иной учебной деятельности):</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узнать о данных от датчиков, например, датчиков роботизированных устройств;</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примерами использования математического моделирования в современном мире;</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принципами функционирования Интернета и сетевого взаимодействия между компьютерами, с методами поиска в Интернете;</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узнать о том, что в сфере информатики и ИКТ существуют международные и национальные стандарты;</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узнать о структуре современных компьютеров и назначении их элементов;</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получить представление об истории и тенденциях развития ИКТ;</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познакомиться с примерами использования ИКТ в современном мире;</w:t>
      </w:r>
    </w:p>
    <w:p w:rsidR="00F14A89" w:rsidRPr="00F14A89" w:rsidRDefault="00F14A89" w:rsidP="00790A37">
      <w:pPr>
        <w:numPr>
          <w:ilvl w:val="0"/>
          <w:numId w:val="125"/>
        </w:numPr>
        <w:spacing w:after="0" w:line="240" w:lineRule="atLeast"/>
        <w:ind w:left="0" w:firstLine="360"/>
        <w:jc w:val="both"/>
        <w:rPr>
          <w:rFonts w:ascii="Times New Roman" w:eastAsia="Times New Roman" w:hAnsi="Times New Roman"/>
          <w:sz w:val="24"/>
          <w:szCs w:val="24"/>
          <w:lang w:eastAsia="ru-RU"/>
        </w:rPr>
      </w:pPr>
      <w:r w:rsidRPr="00F14A89">
        <w:rPr>
          <w:rFonts w:ascii="Times New Roman" w:eastAsia="Times New Roman" w:hAnsi="Times New Roman"/>
          <w:sz w:val="24"/>
          <w:szCs w:val="24"/>
          <w:lang w:eastAsia="ru-RU"/>
        </w:rPr>
        <w:t>получить представления о роботизированных устройствах и их использовании на производстве и в научных исследованиях.</w:t>
      </w:r>
    </w:p>
    <w:p w:rsidR="00DB1EAA" w:rsidRPr="003C18C5" w:rsidRDefault="0016278F" w:rsidP="003C18C5">
      <w:pPr>
        <w:pStyle w:val="4"/>
        <w:spacing w:before="0" w:line="240" w:lineRule="auto"/>
        <w:jc w:val="both"/>
        <w:rPr>
          <w:sz w:val="24"/>
          <w:szCs w:val="24"/>
        </w:rPr>
      </w:pPr>
      <w:r w:rsidRPr="003C18C5">
        <w:rPr>
          <w:sz w:val="24"/>
          <w:szCs w:val="24"/>
        </w:rPr>
        <w:t>1.2.5.9</w:t>
      </w:r>
      <w:r w:rsidR="00DB1EAA" w:rsidRPr="003C18C5">
        <w:rPr>
          <w:sz w:val="24"/>
          <w:szCs w:val="24"/>
        </w:rPr>
        <w:t>. Физика</w:t>
      </w:r>
    </w:p>
    <w:p w:rsidR="00CD69BA" w:rsidRPr="00CD69BA" w:rsidRDefault="00CD69BA" w:rsidP="00CD69BA">
      <w:pPr>
        <w:spacing w:after="0" w:line="240" w:lineRule="auto"/>
        <w:rPr>
          <w:rFonts w:ascii="Times New Roman" w:eastAsia="Times New Roman" w:hAnsi="Times New Roman"/>
          <w:b/>
          <w:sz w:val="24"/>
          <w:szCs w:val="24"/>
          <w:lang w:eastAsia="ru-RU"/>
        </w:rPr>
      </w:pPr>
      <w:r w:rsidRPr="00CD69BA">
        <w:rPr>
          <w:rFonts w:ascii="Times New Roman" w:eastAsia="Times New Roman" w:hAnsi="Times New Roman"/>
          <w:b/>
          <w:sz w:val="24"/>
          <w:szCs w:val="24"/>
          <w:lang w:eastAsia="ru-RU"/>
        </w:rPr>
        <w:t>Планируемые результаты освоения учебного курса</w:t>
      </w:r>
    </w:p>
    <w:p w:rsidR="00CD69BA" w:rsidRPr="00CD69BA" w:rsidRDefault="00CD69BA" w:rsidP="00CD69BA">
      <w:pPr>
        <w:spacing w:after="0" w:line="240" w:lineRule="auto"/>
        <w:rPr>
          <w:rFonts w:ascii="Times New Roman" w:eastAsia="Times New Roman" w:hAnsi="Times New Roman"/>
          <w:b/>
          <w:sz w:val="24"/>
          <w:szCs w:val="24"/>
          <w:lang w:eastAsia="ru-RU"/>
        </w:rPr>
      </w:pPr>
      <w:r w:rsidRPr="00CD69BA">
        <w:rPr>
          <w:rFonts w:ascii="Times New Roman" w:eastAsia="Times New Roman" w:hAnsi="Times New Roman"/>
          <w:b/>
          <w:sz w:val="24"/>
          <w:szCs w:val="24"/>
          <w:lang w:eastAsia="ru-RU"/>
        </w:rPr>
        <w:t>7 КЛАСС</w:t>
      </w:r>
    </w:p>
    <w:p w:rsidR="00CD69BA" w:rsidRPr="00CD69BA" w:rsidRDefault="00CD69BA" w:rsidP="00CD69BA">
      <w:p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b/>
          <w:sz w:val="24"/>
          <w:szCs w:val="24"/>
          <w:lang w:eastAsia="ru-RU"/>
        </w:rPr>
        <w:t>Предметными результатами</w:t>
      </w:r>
      <w:r w:rsidRPr="00CD69BA">
        <w:rPr>
          <w:rFonts w:ascii="Times New Roman" w:eastAsia="Times New Roman" w:hAnsi="Times New Roman"/>
          <w:sz w:val="24"/>
          <w:szCs w:val="24"/>
          <w:lang w:eastAsia="ru-RU"/>
        </w:rPr>
        <w:t xml:space="preserve"> изучения курса являются формирование следующих умений: </w:t>
      </w:r>
    </w:p>
    <w:p w:rsidR="00CD69BA" w:rsidRPr="00CD69BA" w:rsidRDefault="00CD69BA" w:rsidP="00CD69BA">
      <w:pPr>
        <w:spacing w:after="0" w:line="240" w:lineRule="auto"/>
        <w:ind w:firstLine="284"/>
        <w:jc w:val="center"/>
        <w:rPr>
          <w:rFonts w:ascii="Times New Roman" w:eastAsia="Times New Roman" w:hAnsi="Times New Roman"/>
          <w:b/>
          <w:bCs/>
          <w:sz w:val="24"/>
          <w:szCs w:val="24"/>
          <w:lang w:eastAsia="ru-RU"/>
        </w:rPr>
      </w:pPr>
      <w:r w:rsidRPr="00CD69BA">
        <w:rPr>
          <w:rFonts w:ascii="Times New Roman" w:eastAsia="Times New Roman" w:hAnsi="Times New Roman"/>
          <w:b/>
          <w:bCs/>
          <w:sz w:val="24"/>
          <w:szCs w:val="24"/>
          <w:lang w:eastAsia="ru-RU"/>
        </w:rPr>
        <w:t>1-й уровень (необходимый)</w:t>
      </w:r>
    </w:p>
    <w:p w:rsidR="00CD69BA" w:rsidRPr="00CD69BA" w:rsidRDefault="00CD69BA" w:rsidP="00CD69BA">
      <w:pPr>
        <w:shd w:val="clear" w:color="auto" w:fill="FFFFFF"/>
        <w:spacing w:after="0" w:line="240" w:lineRule="auto"/>
        <w:jc w:val="both"/>
        <w:rPr>
          <w:rFonts w:ascii="Times New Roman" w:eastAsia="Times New Roman" w:hAnsi="Times New Roman"/>
          <w:bCs/>
          <w:i/>
          <w:sz w:val="24"/>
          <w:szCs w:val="24"/>
          <w:lang w:eastAsia="ru-RU"/>
        </w:rPr>
      </w:pPr>
      <w:r w:rsidRPr="00CD69BA">
        <w:rPr>
          <w:rFonts w:ascii="Times New Roman" w:eastAsia="Times New Roman" w:hAnsi="Times New Roman"/>
          <w:b/>
          <w:i/>
          <w:sz w:val="24"/>
          <w:szCs w:val="24"/>
          <w:lang w:eastAsia="ru-RU"/>
        </w:rPr>
        <w:t>Ученик научится</w:t>
      </w:r>
      <w:r w:rsidRPr="00CD69BA">
        <w:rPr>
          <w:rFonts w:ascii="Times New Roman" w:eastAsia="Times New Roman" w:hAnsi="Times New Roman"/>
          <w:i/>
          <w:sz w:val="24"/>
          <w:szCs w:val="24"/>
          <w:lang w:eastAsia="ru-RU"/>
        </w:rPr>
        <w:t xml:space="preserve">: </w:t>
      </w:r>
    </w:p>
    <w:p w:rsidR="00CD69BA" w:rsidRPr="00CD69BA" w:rsidRDefault="00CD69BA" w:rsidP="00CD69BA">
      <w:pPr>
        <w:spacing w:after="0" w:line="240" w:lineRule="auto"/>
        <w:ind w:firstLine="284"/>
        <w:jc w:val="both"/>
        <w:rPr>
          <w:rFonts w:ascii="Times New Roman" w:eastAsia="Times New Roman" w:hAnsi="Times New Roman"/>
          <w:i/>
          <w:sz w:val="24"/>
          <w:szCs w:val="24"/>
          <w:lang w:eastAsia="ru-RU"/>
        </w:rPr>
      </w:pPr>
      <w:r w:rsidRPr="00CD69BA">
        <w:rPr>
          <w:rFonts w:ascii="Times New Roman" w:eastAsia="Times New Roman" w:hAnsi="Times New Roman"/>
          <w:i/>
          <w:sz w:val="24"/>
          <w:szCs w:val="24"/>
          <w:lang w:eastAsia="ru-RU"/>
        </w:rPr>
        <w:t xml:space="preserve">Понимать смысл понятий: </w:t>
      </w:r>
    </w:p>
    <w:p w:rsidR="00CD69BA" w:rsidRPr="00CD69BA" w:rsidRDefault="00CD69BA" w:rsidP="00790A37">
      <w:pPr>
        <w:numPr>
          <w:ilvl w:val="0"/>
          <w:numId w:val="126"/>
        </w:num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физическое явление, физический закон, физические величины, взаимодействие;</w:t>
      </w:r>
    </w:p>
    <w:p w:rsidR="00CD69BA" w:rsidRPr="00CD69BA" w:rsidRDefault="00CD69BA" w:rsidP="00790A37">
      <w:pPr>
        <w:numPr>
          <w:ilvl w:val="0"/>
          <w:numId w:val="126"/>
        </w:num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rsidR="00CD69BA" w:rsidRPr="00CD69BA" w:rsidRDefault="00CD69BA" w:rsidP="00CD69BA">
      <w:pPr>
        <w:spacing w:after="0" w:line="240" w:lineRule="auto"/>
        <w:ind w:firstLine="284"/>
        <w:jc w:val="both"/>
        <w:rPr>
          <w:rFonts w:ascii="Times New Roman" w:eastAsia="Times New Roman" w:hAnsi="Times New Roman"/>
          <w:i/>
          <w:sz w:val="24"/>
          <w:szCs w:val="24"/>
          <w:lang w:eastAsia="ru-RU"/>
        </w:rPr>
      </w:pPr>
      <w:r w:rsidRPr="00CD69BA">
        <w:rPr>
          <w:rFonts w:ascii="Times New Roman" w:eastAsia="Times New Roman" w:hAnsi="Times New Roman"/>
          <w:i/>
          <w:sz w:val="24"/>
          <w:szCs w:val="24"/>
          <w:lang w:eastAsia="ru-RU"/>
        </w:rPr>
        <w:t xml:space="preserve">смысл физических законов: </w:t>
      </w:r>
    </w:p>
    <w:p w:rsidR="00CD69BA" w:rsidRPr="00CD69BA" w:rsidRDefault="00CD69BA" w:rsidP="00790A37">
      <w:pPr>
        <w:numPr>
          <w:ilvl w:val="0"/>
          <w:numId w:val="127"/>
        </w:numPr>
        <w:spacing w:after="0" w:line="240" w:lineRule="auto"/>
        <w:jc w:val="both"/>
        <w:rPr>
          <w:rFonts w:ascii="Times New Roman" w:eastAsia="Times New Roman" w:hAnsi="Times New Roman"/>
          <w:i/>
          <w:sz w:val="24"/>
          <w:szCs w:val="24"/>
          <w:lang w:eastAsia="ru-RU"/>
        </w:rPr>
      </w:pPr>
      <w:r w:rsidRPr="00CD69BA">
        <w:rPr>
          <w:rFonts w:ascii="Times New Roman" w:eastAsia="Times New Roman" w:hAnsi="Times New Roman"/>
          <w:sz w:val="24"/>
          <w:szCs w:val="24"/>
          <w:lang w:eastAsia="ru-RU"/>
        </w:rPr>
        <w:t>закон Паскаля, закон Архимеда.</w:t>
      </w:r>
    </w:p>
    <w:p w:rsidR="00CD69BA" w:rsidRPr="00CD69BA" w:rsidRDefault="00CD69BA" w:rsidP="00CD69BA">
      <w:pPr>
        <w:spacing w:after="0" w:line="240" w:lineRule="auto"/>
        <w:ind w:firstLine="284"/>
        <w:jc w:val="center"/>
        <w:rPr>
          <w:rFonts w:ascii="Times New Roman" w:eastAsia="Times New Roman" w:hAnsi="Times New Roman"/>
          <w:b/>
          <w:sz w:val="24"/>
          <w:szCs w:val="24"/>
          <w:lang w:eastAsia="ru-RU"/>
        </w:rPr>
      </w:pPr>
      <w:r w:rsidRPr="00CD69BA">
        <w:rPr>
          <w:rFonts w:ascii="Times New Roman" w:eastAsia="Times New Roman" w:hAnsi="Times New Roman"/>
          <w:b/>
          <w:bCs/>
          <w:sz w:val="24"/>
          <w:szCs w:val="24"/>
          <w:lang w:eastAsia="ru-RU"/>
        </w:rPr>
        <w:t>2-й уровень</w:t>
      </w:r>
    </w:p>
    <w:p w:rsidR="00CD69BA" w:rsidRPr="00CD69BA" w:rsidRDefault="00CD69BA" w:rsidP="00CD69BA">
      <w:pPr>
        <w:shd w:val="clear" w:color="auto" w:fill="FFFFFF"/>
        <w:spacing w:after="0" w:line="240" w:lineRule="auto"/>
        <w:jc w:val="both"/>
        <w:rPr>
          <w:rFonts w:ascii="Times New Roman" w:eastAsia="Times New Roman" w:hAnsi="Times New Roman"/>
          <w:i/>
          <w:sz w:val="24"/>
          <w:szCs w:val="24"/>
          <w:lang w:eastAsia="ru-RU"/>
        </w:rPr>
      </w:pPr>
      <w:r w:rsidRPr="00CD69BA">
        <w:rPr>
          <w:rFonts w:ascii="Times New Roman" w:eastAsia="Times New Roman" w:hAnsi="Times New Roman"/>
          <w:b/>
          <w:i/>
          <w:sz w:val="24"/>
          <w:szCs w:val="24"/>
          <w:lang w:eastAsia="ru-RU"/>
        </w:rPr>
        <w:t>Ученик получит возможность научиться:</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собирать</w:t>
      </w:r>
      <w:r w:rsidRPr="00CD69BA">
        <w:rPr>
          <w:rFonts w:ascii="Times New Roman" w:eastAsia="Times New Roman" w:hAnsi="Times New Roman"/>
          <w:sz w:val="24"/>
          <w:szCs w:val="24"/>
          <w:lang w:eastAsia="ru-RU"/>
        </w:rPr>
        <w:t xml:space="preserve"> установки для эксперимента по описанию, рисунку и проводить наблюдения изучаемых явлений;</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измерять</w:t>
      </w:r>
      <w:r w:rsidRPr="00CD69BA">
        <w:rPr>
          <w:rFonts w:ascii="Times New Roman" w:eastAsia="Times New Roman" w:hAnsi="Times New Roman"/>
          <w:sz w:val="24"/>
          <w:szCs w:val="24"/>
          <w:lang w:eastAsia="ru-RU"/>
        </w:rPr>
        <w:t xml:space="preserve"> массу, объём, силу тяжести, расстояние; представлять результаты измерений в виде таблиц, выявлять </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эмпирические зависимости;</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объяснять</w:t>
      </w:r>
      <w:r w:rsidRPr="00CD69BA">
        <w:rPr>
          <w:rFonts w:ascii="Times New Roman" w:eastAsia="Times New Roman" w:hAnsi="Times New Roman"/>
          <w:sz w:val="24"/>
          <w:szCs w:val="24"/>
          <w:lang w:eastAsia="ru-RU"/>
        </w:rPr>
        <w:t xml:space="preserve"> результаты наблюдений и экспериментов;</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применять</w:t>
      </w:r>
      <w:r w:rsidRPr="00CD69BA">
        <w:rPr>
          <w:rFonts w:ascii="Times New Roman" w:eastAsia="Times New Roman" w:hAnsi="Times New Roman"/>
          <w:sz w:val="24"/>
          <w:szCs w:val="24"/>
          <w:lang w:eastAsia="ru-RU"/>
        </w:rPr>
        <w:t xml:space="preserve"> экспериментальные результаты для предсказания значения величин, характеризующих ход </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физических явлений;</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выражать</w:t>
      </w:r>
      <w:r w:rsidRPr="00CD69BA">
        <w:rPr>
          <w:rFonts w:ascii="Times New Roman" w:eastAsia="Times New Roman" w:hAnsi="Times New Roman"/>
          <w:sz w:val="24"/>
          <w:szCs w:val="24"/>
          <w:lang w:eastAsia="ru-RU"/>
        </w:rPr>
        <w:t xml:space="preserve"> результаты измерений и расчётов в единицах Международной системы;</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решать</w:t>
      </w:r>
      <w:r w:rsidRPr="00CD69BA">
        <w:rPr>
          <w:rFonts w:ascii="Times New Roman" w:eastAsia="Times New Roman" w:hAnsi="Times New Roman"/>
          <w:sz w:val="24"/>
          <w:szCs w:val="24"/>
          <w:lang w:eastAsia="ru-RU"/>
        </w:rPr>
        <w:t xml:space="preserve"> задачи на применение изученных законов;</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приводить</w:t>
      </w:r>
      <w:r w:rsidRPr="00CD69BA">
        <w:rPr>
          <w:rFonts w:ascii="Times New Roman" w:eastAsia="Times New Roman" w:hAnsi="Times New Roman"/>
          <w:sz w:val="24"/>
          <w:szCs w:val="24"/>
          <w:lang w:eastAsia="ru-RU"/>
        </w:rPr>
        <w:t xml:space="preserve"> примеры практического использования физических законов;</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использовать</w:t>
      </w:r>
      <w:r w:rsidRPr="00CD69BA">
        <w:rPr>
          <w:rFonts w:ascii="Times New Roman" w:eastAsia="Times New Roman" w:hAnsi="Times New Roman"/>
          <w:sz w:val="24"/>
          <w:szCs w:val="24"/>
          <w:lang w:eastAsia="ru-RU"/>
        </w:rPr>
        <w:t xml:space="preserve"> приобретённые знания и умения в практической деятельности и в повседневной жизни.</w:t>
      </w:r>
    </w:p>
    <w:p w:rsidR="00CD69BA" w:rsidRPr="00CD69BA" w:rsidRDefault="00CD69BA" w:rsidP="00CD69BA">
      <w:pPr>
        <w:widowControl w:val="0"/>
        <w:overflowPunct w:val="0"/>
        <w:autoSpaceDE w:val="0"/>
        <w:autoSpaceDN w:val="0"/>
        <w:adjustRightInd w:val="0"/>
        <w:spacing w:after="0" w:line="240" w:lineRule="auto"/>
        <w:textAlignment w:val="baseline"/>
        <w:rPr>
          <w:rFonts w:ascii="Times New Roman" w:eastAsia="Times New Roman" w:hAnsi="Times New Roman"/>
          <w:b/>
          <w:sz w:val="24"/>
          <w:szCs w:val="24"/>
          <w:lang w:eastAsia="ru-RU"/>
        </w:rPr>
      </w:pPr>
      <w:r w:rsidRPr="00CD69BA">
        <w:rPr>
          <w:rFonts w:ascii="Times New Roman" w:eastAsia="Times New Roman" w:hAnsi="Times New Roman"/>
          <w:b/>
          <w:sz w:val="24"/>
          <w:szCs w:val="24"/>
          <w:lang w:eastAsia="ru-RU"/>
        </w:rPr>
        <w:t>8 КЛАСС</w:t>
      </w:r>
    </w:p>
    <w:p w:rsidR="00CD69BA" w:rsidRPr="00CD69BA" w:rsidRDefault="00CD69BA" w:rsidP="00CD69BA">
      <w:p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b/>
          <w:sz w:val="24"/>
          <w:szCs w:val="24"/>
          <w:lang w:eastAsia="ru-RU"/>
        </w:rPr>
        <w:t>Предметными результатами</w:t>
      </w:r>
      <w:r w:rsidRPr="00CD69BA">
        <w:rPr>
          <w:rFonts w:ascii="Times New Roman" w:eastAsia="Times New Roman" w:hAnsi="Times New Roman"/>
          <w:sz w:val="24"/>
          <w:szCs w:val="24"/>
          <w:lang w:eastAsia="ru-RU"/>
        </w:rPr>
        <w:t xml:space="preserve"> изучения курса являются формирование следующих умений: </w:t>
      </w:r>
    </w:p>
    <w:p w:rsidR="00CD69BA" w:rsidRPr="00CD69BA" w:rsidRDefault="00CD69BA" w:rsidP="00CD69BA">
      <w:pPr>
        <w:spacing w:after="0" w:line="240" w:lineRule="auto"/>
        <w:ind w:firstLine="284"/>
        <w:jc w:val="center"/>
        <w:rPr>
          <w:rFonts w:ascii="Times New Roman" w:eastAsia="Times New Roman" w:hAnsi="Times New Roman"/>
          <w:b/>
          <w:sz w:val="24"/>
          <w:szCs w:val="24"/>
          <w:lang w:eastAsia="ru-RU"/>
        </w:rPr>
      </w:pPr>
      <w:r w:rsidRPr="00CD69BA">
        <w:rPr>
          <w:rFonts w:ascii="Times New Roman" w:eastAsia="Times New Roman" w:hAnsi="Times New Roman"/>
          <w:b/>
          <w:bCs/>
          <w:sz w:val="24"/>
          <w:szCs w:val="24"/>
          <w:lang w:eastAsia="ru-RU"/>
        </w:rPr>
        <w:t>1-й уровень (необходимый)</w:t>
      </w:r>
    </w:p>
    <w:p w:rsidR="00CD69BA" w:rsidRPr="00CD69BA" w:rsidRDefault="00CD69BA" w:rsidP="00CD69BA">
      <w:pPr>
        <w:spacing w:after="0" w:line="240" w:lineRule="auto"/>
        <w:jc w:val="both"/>
        <w:rPr>
          <w:rFonts w:ascii="Times New Roman" w:eastAsia="Times New Roman" w:hAnsi="Times New Roman"/>
          <w:b/>
          <w:i/>
          <w:sz w:val="24"/>
          <w:szCs w:val="24"/>
          <w:lang w:eastAsia="ru-RU"/>
        </w:rPr>
      </w:pPr>
      <w:r w:rsidRPr="00CD69BA">
        <w:rPr>
          <w:rFonts w:ascii="Times New Roman" w:eastAsia="Times New Roman" w:hAnsi="Times New Roman"/>
          <w:b/>
          <w:i/>
          <w:sz w:val="24"/>
          <w:szCs w:val="24"/>
          <w:lang w:eastAsia="ru-RU"/>
        </w:rPr>
        <w:t>Ученик научится:</w:t>
      </w:r>
    </w:p>
    <w:p w:rsidR="00CD69BA" w:rsidRPr="00CD69BA" w:rsidRDefault="00CD69BA" w:rsidP="00CD69BA">
      <w:pPr>
        <w:spacing w:after="0" w:line="240" w:lineRule="auto"/>
        <w:ind w:left="284" w:firstLine="284"/>
        <w:jc w:val="both"/>
        <w:rPr>
          <w:rFonts w:ascii="Times New Roman" w:eastAsia="Times New Roman" w:hAnsi="Times New Roman"/>
          <w:i/>
          <w:sz w:val="24"/>
          <w:szCs w:val="24"/>
          <w:lang w:eastAsia="ru-RU"/>
        </w:rPr>
      </w:pPr>
      <w:r w:rsidRPr="00CD69BA">
        <w:rPr>
          <w:rFonts w:ascii="Times New Roman" w:eastAsia="Times New Roman" w:hAnsi="Times New Roman"/>
          <w:i/>
          <w:sz w:val="24"/>
          <w:szCs w:val="24"/>
          <w:lang w:eastAsia="ru-RU"/>
        </w:rPr>
        <w:t xml:space="preserve">Понимать смысл понятий: </w:t>
      </w:r>
    </w:p>
    <w:p w:rsidR="00CD69BA" w:rsidRPr="00CD69BA" w:rsidRDefault="00CD69BA" w:rsidP="00790A37">
      <w:pPr>
        <w:numPr>
          <w:ilvl w:val="0"/>
          <w:numId w:val="127"/>
        </w:num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ядерные реакции синтеза и деления, электрическая сила, силовые ли</w:t>
      </w:r>
      <w:r w:rsidRPr="00CD69BA">
        <w:rPr>
          <w:rFonts w:ascii="Times New Roman" w:eastAsia="Times New Roman" w:hAnsi="Times New Roman"/>
          <w:sz w:val="24"/>
          <w:szCs w:val="24"/>
          <w:lang w:eastAsia="ru-RU"/>
        </w:rPr>
        <w:softHyphen/>
        <w:t>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CD69BA">
        <w:rPr>
          <w:rFonts w:ascii="Times New Roman" w:eastAsia="Times New Roman" w:hAnsi="Times New Roman"/>
          <w:sz w:val="24"/>
          <w:szCs w:val="24"/>
          <w:lang w:eastAsia="ru-RU"/>
        </w:rPr>
        <w:softHyphen/>
        <w:t>кость, магнитное поле, магнитные силовые линии, электромагнитное поле, электромагнитные волны, постоянный магнит, магнитный полюс;</w:t>
      </w:r>
    </w:p>
    <w:p w:rsidR="00CD69BA" w:rsidRPr="00CD69BA" w:rsidRDefault="00CD69BA" w:rsidP="00CD69BA">
      <w:pPr>
        <w:spacing w:after="0" w:line="240" w:lineRule="auto"/>
        <w:ind w:firstLine="284"/>
        <w:jc w:val="both"/>
        <w:rPr>
          <w:rFonts w:ascii="Times New Roman" w:eastAsia="Times New Roman" w:hAnsi="Times New Roman"/>
          <w:i/>
          <w:sz w:val="24"/>
          <w:szCs w:val="24"/>
          <w:lang w:eastAsia="ru-RU"/>
        </w:rPr>
      </w:pPr>
      <w:r w:rsidRPr="00CD69BA">
        <w:rPr>
          <w:rFonts w:ascii="Times New Roman" w:eastAsia="Times New Roman" w:hAnsi="Times New Roman"/>
          <w:i/>
          <w:sz w:val="24"/>
          <w:szCs w:val="24"/>
          <w:lang w:eastAsia="ru-RU"/>
        </w:rPr>
        <w:t xml:space="preserve">    смысл физических величин: </w:t>
      </w:r>
    </w:p>
    <w:p w:rsidR="00CD69BA" w:rsidRPr="00CD69BA" w:rsidRDefault="00CD69BA" w:rsidP="00790A37">
      <w:pPr>
        <w:numPr>
          <w:ilvl w:val="0"/>
          <w:numId w:val="127"/>
        </w:num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внутренняя энергия,</w:t>
      </w:r>
      <w:r w:rsidRPr="00CD69BA">
        <w:rPr>
          <w:rFonts w:ascii="Times New Roman" w:eastAsia="Times New Roman" w:hAnsi="Times New Roman"/>
          <w:b/>
          <w:sz w:val="24"/>
          <w:szCs w:val="24"/>
          <w:lang w:eastAsia="ru-RU"/>
        </w:rPr>
        <w:t xml:space="preserve"> </w:t>
      </w:r>
      <w:r w:rsidRPr="00CD69BA">
        <w:rPr>
          <w:rFonts w:ascii="Times New Roman" w:eastAsia="Times New Roman" w:hAnsi="Times New Roman"/>
          <w:sz w:val="24"/>
          <w:szCs w:val="24"/>
          <w:lang w:eastAsia="ru-RU"/>
        </w:rPr>
        <w:t>количество теплоты, удельная те</w:t>
      </w:r>
      <w:r w:rsidRPr="00CD69BA">
        <w:rPr>
          <w:rFonts w:ascii="Times New Roman" w:eastAsia="Times New Roman" w:hAnsi="Times New Roman"/>
          <w:sz w:val="24"/>
          <w:szCs w:val="24"/>
          <w:lang w:eastAsia="ru-RU"/>
        </w:rPr>
        <w:softHyphen/>
        <w:t>плоемкость вещества, удельная теплота сгорания топлива, удельная теплота па</w:t>
      </w:r>
      <w:r w:rsidRPr="00CD69BA">
        <w:rPr>
          <w:rFonts w:ascii="Times New Roman" w:eastAsia="Times New Roman" w:hAnsi="Times New Roman"/>
          <w:sz w:val="24"/>
          <w:szCs w:val="24"/>
          <w:lang w:eastAsia="ru-RU"/>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CD69BA">
        <w:rPr>
          <w:rFonts w:ascii="Times New Roman" w:eastAsia="Times New Roman" w:hAnsi="Times New Roman"/>
          <w:sz w:val="24"/>
          <w:szCs w:val="24"/>
          <w:lang w:eastAsia="ru-RU"/>
        </w:rPr>
        <w:softHyphen/>
        <w:t>тивление, удельное сопротивление, работа и мощность тока, массовое число, энергия связи, углы падения, отражения, преломления, фокусное рас</w:t>
      </w:r>
      <w:r w:rsidRPr="00CD69BA">
        <w:rPr>
          <w:rFonts w:ascii="Times New Roman" w:eastAsia="Times New Roman" w:hAnsi="Times New Roman"/>
          <w:sz w:val="24"/>
          <w:szCs w:val="24"/>
          <w:lang w:eastAsia="ru-RU"/>
        </w:rPr>
        <w:softHyphen/>
        <w:t>стояние, оптическая сила;</w:t>
      </w:r>
    </w:p>
    <w:p w:rsidR="00CD69BA" w:rsidRPr="00CD69BA" w:rsidRDefault="00CD69BA" w:rsidP="00CD69BA">
      <w:pPr>
        <w:spacing w:after="0" w:line="240" w:lineRule="auto"/>
        <w:ind w:firstLine="284"/>
        <w:jc w:val="both"/>
        <w:rPr>
          <w:rFonts w:ascii="Times New Roman" w:eastAsia="Times New Roman" w:hAnsi="Times New Roman"/>
          <w:i/>
          <w:sz w:val="24"/>
          <w:szCs w:val="24"/>
          <w:lang w:eastAsia="ru-RU"/>
        </w:rPr>
      </w:pPr>
      <w:r w:rsidRPr="00CD69BA">
        <w:rPr>
          <w:rFonts w:ascii="Times New Roman" w:eastAsia="Times New Roman" w:hAnsi="Times New Roman"/>
          <w:i/>
          <w:sz w:val="24"/>
          <w:szCs w:val="24"/>
          <w:lang w:eastAsia="ru-RU"/>
        </w:rPr>
        <w:t xml:space="preserve">   смысл физических законов:</w:t>
      </w:r>
    </w:p>
    <w:p w:rsidR="00CD69BA" w:rsidRPr="00CD69BA" w:rsidRDefault="00CD69BA" w:rsidP="00790A37">
      <w:pPr>
        <w:numPr>
          <w:ilvl w:val="0"/>
          <w:numId w:val="127"/>
        </w:num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закон сохранения энергии в тепловых процессах, закон сохранения электрического заряда, закон Ома для участка электрической цепи, закон Джоуля-Ленца, закон Ампера, закон прямолинейного распространения света, закон отражения и преломления света.</w:t>
      </w:r>
    </w:p>
    <w:p w:rsidR="00CD69BA" w:rsidRPr="00CD69BA" w:rsidRDefault="00CD69BA" w:rsidP="00CD69BA">
      <w:pPr>
        <w:spacing w:after="0" w:line="240" w:lineRule="auto"/>
        <w:ind w:firstLine="284"/>
        <w:jc w:val="center"/>
        <w:rPr>
          <w:rFonts w:ascii="Times New Roman" w:eastAsia="Times New Roman" w:hAnsi="Times New Roman"/>
          <w:b/>
          <w:sz w:val="24"/>
          <w:szCs w:val="24"/>
          <w:lang w:eastAsia="ru-RU"/>
        </w:rPr>
      </w:pPr>
      <w:r w:rsidRPr="00CD69BA">
        <w:rPr>
          <w:rFonts w:ascii="Times New Roman" w:eastAsia="Times New Roman" w:hAnsi="Times New Roman"/>
          <w:b/>
          <w:bCs/>
          <w:sz w:val="24"/>
          <w:szCs w:val="24"/>
          <w:lang w:eastAsia="ru-RU"/>
        </w:rPr>
        <w:t>2-й уровень</w:t>
      </w:r>
    </w:p>
    <w:p w:rsidR="00CD69BA" w:rsidRPr="00CD69BA" w:rsidRDefault="00CD69BA" w:rsidP="00CD69BA">
      <w:pPr>
        <w:spacing w:after="0" w:line="240" w:lineRule="auto"/>
        <w:rPr>
          <w:rFonts w:ascii="Times New Roman" w:eastAsia="Times New Roman" w:hAnsi="Times New Roman"/>
          <w:b/>
          <w:i/>
          <w:sz w:val="24"/>
          <w:szCs w:val="24"/>
          <w:lang w:eastAsia="ru-RU"/>
        </w:rPr>
      </w:pPr>
      <w:r w:rsidRPr="00CD69BA">
        <w:rPr>
          <w:rFonts w:ascii="Times New Roman" w:eastAsia="Times New Roman" w:hAnsi="Times New Roman"/>
          <w:b/>
          <w:i/>
          <w:sz w:val="24"/>
          <w:szCs w:val="24"/>
          <w:lang w:eastAsia="ru-RU"/>
        </w:rPr>
        <w:t>Ученик получит возможность научиться:</w:t>
      </w:r>
    </w:p>
    <w:p w:rsidR="00CD69BA" w:rsidRPr="00CD69BA" w:rsidRDefault="00CD69BA" w:rsidP="00CD69BA">
      <w:pPr>
        <w:spacing w:after="0" w:line="240" w:lineRule="auto"/>
        <w:ind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описывать и объяснять</w:t>
      </w:r>
      <w:r w:rsidRPr="00CD69BA">
        <w:rPr>
          <w:rFonts w:ascii="Times New Roman" w:eastAsia="Times New Roman" w:hAnsi="Times New Roman"/>
          <w:sz w:val="24"/>
          <w:szCs w:val="24"/>
          <w:lang w:eastAsia="ru-RU"/>
        </w:rPr>
        <w:t xml:space="preserve">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CD69BA" w:rsidRPr="00CD69BA" w:rsidRDefault="00CD69BA" w:rsidP="00CD69BA">
      <w:pPr>
        <w:spacing w:after="0" w:line="240" w:lineRule="auto"/>
        <w:ind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использовать</w:t>
      </w:r>
      <w:r w:rsidRPr="00CD69BA">
        <w:rPr>
          <w:rFonts w:ascii="Times New Roman" w:eastAsia="Times New Roman" w:hAnsi="Times New Roman"/>
          <w:sz w:val="24"/>
          <w:szCs w:val="24"/>
          <w:lang w:eastAsia="ru-RU"/>
        </w:rPr>
        <w:t xml:space="preserve">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CD69BA" w:rsidRPr="00CD69BA" w:rsidRDefault="00CD69BA" w:rsidP="00CD69BA">
      <w:pPr>
        <w:spacing w:after="0" w:line="240" w:lineRule="auto"/>
        <w:ind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представлять</w:t>
      </w:r>
      <w:r w:rsidRPr="00CD69BA">
        <w:rPr>
          <w:rFonts w:ascii="Times New Roman" w:eastAsia="Times New Roman" w:hAnsi="Times New Roman"/>
          <w:sz w:val="24"/>
          <w:szCs w:val="24"/>
          <w:lang w:eastAsia="ru-RU"/>
        </w:rPr>
        <w:t xml:space="preserve">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CD69BA" w:rsidRPr="00CD69BA" w:rsidRDefault="00CD69BA" w:rsidP="00CD69BA">
      <w:pPr>
        <w:spacing w:after="0" w:line="240" w:lineRule="auto"/>
        <w:ind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выражать</w:t>
      </w:r>
      <w:r w:rsidRPr="00CD69BA">
        <w:rPr>
          <w:rFonts w:ascii="Times New Roman" w:eastAsia="Times New Roman" w:hAnsi="Times New Roman"/>
          <w:sz w:val="24"/>
          <w:szCs w:val="24"/>
          <w:lang w:eastAsia="ru-RU"/>
        </w:rPr>
        <w:t xml:space="preserve"> результаты измерений и расчетов в единицах Международной системы;</w:t>
      </w:r>
    </w:p>
    <w:p w:rsidR="00CD69BA" w:rsidRPr="00CD69BA" w:rsidRDefault="00CD69BA" w:rsidP="00CD69BA">
      <w:pPr>
        <w:spacing w:after="0" w:line="240" w:lineRule="auto"/>
        <w:ind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приводить</w:t>
      </w:r>
      <w:r w:rsidRPr="00CD69BA">
        <w:rPr>
          <w:rFonts w:ascii="Times New Roman" w:eastAsia="Times New Roman" w:hAnsi="Times New Roman"/>
          <w:sz w:val="24"/>
          <w:szCs w:val="24"/>
          <w:lang w:eastAsia="ru-RU"/>
        </w:rPr>
        <w:t xml:space="preserve"> примеры практического использования физических знаний о тепловых, электромагнитных явлениях; </w:t>
      </w:r>
    </w:p>
    <w:p w:rsidR="00CD69BA" w:rsidRPr="00CD69BA" w:rsidRDefault="00CD69BA" w:rsidP="00CD69BA">
      <w:pPr>
        <w:spacing w:after="0" w:line="240" w:lineRule="auto"/>
        <w:ind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решать</w:t>
      </w:r>
      <w:r w:rsidRPr="00CD69BA">
        <w:rPr>
          <w:rFonts w:ascii="Times New Roman" w:eastAsia="Times New Roman" w:hAnsi="Times New Roman"/>
          <w:sz w:val="24"/>
          <w:szCs w:val="24"/>
          <w:lang w:eastAsia="ru-RU"/>
        </w:rPr>
        <w:t xml:space="preserve"> задачи на применение изученных физических законов.</w:t>
      </w:r>
    </w:p>
    <w:p w:rsidR="00CD69BA" w:rsidRPr="00CD69BA" w:rsidRDefault="00CD69BA" w:rsidP="00CD69BA">
      <w:pPr>
        <w:widowControl w:val="0"/>
        <w:overflowPunct w:val="0"/>
        <w:autoSpaceDE w:val="0"/>
        <w:autoSpaceDN w:val="0"/>
        <w:adjustRightInd w:val="0"/>
        <w:spacing w:after="0" w:line="240" w:lineRule="auto"/>
        <w:textAlignment w:val="baseline"/>
        <w:rPr>
          <w:rFonts w:ascii="Times New Roman" w:eastAsia="Times New Roman" w:hAnsi="Times New Roman"/>
          <w:b/>
          <w:sz w:val="24"/>
          <w:szCs w:val="24"/>
          <w:lang w:eastAsia="ru-RU"/>
        </w:rPr>
      </w:pPr>
      <w:r w:rsidRPr="00CD69BA">
        <w:rPr>
          <w:rFonts w:ascii="Times New Roman" w:eastAsia="Times New Roman" w:hAnsi="Times New Roman"/>
          <w:b/>
          <w:sz w:val="24"/>
          <w:szCs w:val="24"/>
          <w:lang w:eastAsia="ru-RU"/>
        </w:rPr>
        <w:t>9 КЛАСС</w:t>
      </w:r>
    </w:p>
    <w:p w:rsidR="00CD69BA" w:rsidRPr="00CD69BA" w:rsidRDefault="00CD69BA" w:rsidP="00CD69BA">
      <w:p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b/>
          <w:sz w:val="24"/>
          <w:szCs w:val="24"/>
          <w:lang w:eastAsia="ru-RU"/>
        </w:rPr>
        <w:t>Предметными результатами</w:t>
      </w:r>
      <w:r w:rsidRPr="00CD69BA">
        <w:rPr>
          <w:rFonts w:ascii="Times New Roman" w:eastAsia="Times New Roman" w:hAnsi="Times New Roman"/>
          <w:sz w:val="24"/>
          <w:szCs w:val="24"/>
          <w:lang w:eastAsia="ru-RU"/>
        </w:rPr>
        <w:t xml:space="preserve"> изучения курса являются формирование следующих умений:</w:t>
      </w:r>
    </w:p>
    <w:p w:rsidR="00CD69BA" w:rsidRPr="00CD69BA" w:rsidRDefault="00CD69BA" w:rsidP="00CD69BA">
      <w:pPr>
        <w:spacing w:after="0" w:line="240" w:lineRule="auto"/>
        <w:ind w:firstLine="284"/>
        <w:jc w:val="center"/>
        <w:rPr>
          <w:rFonts w:ascii="Times New Roman" w:eastAsia="Times New Roman" w:hAnsi="Times New Roman"/>
          <w:b/>
          <w:bCs/>
          <w:sz w:val="24"/>
          <w:szCs w:val="24"/>
          <w:lang w:eastAsia="ru-RU"/>
        </w:rPr>
      </w:pPr>
      <w:r w:rsidRPr="00CD69BA">
        <w:rPr>
          <w:rFonts w:ascii="Times New Roman" w:eastAsia="Times New Roman" w:hAnsi="Times New Roman"/>
          <w:b/>
          <w:bCs/>
          <w:sz w:val="24"/>
          <w:szCs w:val="24"/>
          <w:lang w:eastAsia="ru-RU"/>
        </w:rPr>
        <w:t>1-й уровень (необходимый)</w:t>
      </w:r>
    </w:p>
    <w:p w:rsidR="00CD69BA" w:rsidRPr="00CD69BA" w:rsidRDefault="00CD69BA" w:rsidP="00CD69BA">
      <w:pPr>
        <w:spacing w:after="0" w:line="240" w:lineRule="auto"/>
        <w:jc w:val="both"/>
        <w:rPr>
          <w:rFonts w:ascii="Times New Roman" w:eastAsia="Times New Roman" w:hAnsi="Times New Roman"/>
          <w:b/>
          <w:i/>
          <w:sz w:val="24"/>
          <w:szCs w:val="24"/>
          <w:lang w:eastAsia="ru-RU"/>
        </w:rPr>
      </w:pPr>
      <w:r w:rsidRPr="00CD69BA">
        <w:rPr>
          <w:rFonts w:ascii="Times New Roman" w:eastAsia="Times New Roman" w:hAnsi="Times New Roman"/>
          <w:b/>
          <w:i/>
          <w:sz w:val="24"/>
          <w:szCs w:val="24"/>
          <w:lang w:eastAsia="ru-RU"/>
        </w:rPr>
        <w:t xml:space="preserve">Ученик научиться: </w:t>
      </w:r>
    </w:p>
    <w:p w:rsidR="00CD69BA" w:rsidRPr="00CD69BA" w:rsidRDefault="00CD69BA" w:rsidP="00CD69BA">
      <w:pPr>
        <w:spacing w:after="0" w:line="240" w:lineRule="auto"/>
        <w:ind w:left="708" w:firstLine="284"/>
        <w:jc w:val="both"/>
        <w:rPr>
          <w:rFonts w:ascii="Times New Roman" w:eastAsia="Times New Roman" w:hAnsi="Times New Roman"/>
          <w:i/>
          <w:sz w:val="24"/>
          <w:szCs w:val="24"/>
          <w:lang w:eastAsia="ru-RU"/>
        </w:rPr>
      </w:pPr>
      <w:r w:rsidRPr="00CD69BA">
        <w:rPr>
          <w:rFonts w:ascii="Times New Roman" w:eastAsia="Times New Roman" w:hAnsi="Times New Roman"/>
          <w:i/>
          <w:sz w:val="24"/>
          <w:szCs w:val="24"/>
          <w:lang w:eastAsia="ru-RU"/>
        </w:rPr>
        <w:t xml:space="preserve">понимать смысл понятий: </w:t>
      </w:r>
    </w:p>
    <w:p w:rsidR="00CD69BA" w:rsidRPr="00CD69BA" w:rsidRDefault="00CD69BA" w:rsidP="00790A37">
      <w:pPr>
        <w:numPr>
          <w:ilvl w:val="0"/>
          <w:numId w:val="127"/>
        </w:num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w:t>
      </w:r>
      <w:r w:rsidRPr="00CD69BA">
        <w:rPr>
          <w:rFonts w:ascii="Times New Roman" w:eastAsia="Times New Roman" w:hAnsi="Times New Roman"/>
          <w:b/>
          <w:sz w:val="24"/>
          <w:szCs w:val="24"/>
          <w:lang w:eastAsia="ru-RU"/>
        </w:rPr>
        <w:t xml:space="preserve"> </w:t>
      </w:r>
      <w:r w:rsidRPr="00CD69BA">
        <w:rPr>
          <w:rFonts w:ascii="Times New Roman" w:eastAsia="Times New Roman" w:hAnsi="Times New Roman"/>
          <w:sz w:val="24"/>
          <w:szCs w:val="24"/>
          <w:lang w:eastAsia="ru-RU"/>
        </w:rPr>
        <w:t>математический маятник, звук, изотоп, нуклон;</w:t>
      </w:r>
    </w:p>
    <w:p w:rsidR="00CD69BA" w:rsidRPr="00CD69BA" w:rsidRDefault="00CD69BA" w:rsidP="00CD69BA">
      <w:pPr>
        <w:spacing w:after="0" w:line="240" w:lineRule="auto"/>
        <w:ind w:left="708" w:firstLine="284"/>
        <w:jc w:val="both"/>
        <w:rPr>
          <w:rFonts w:ascii="Times New Roman" w:eastAsia="Times New Roman" w:hAnsi="Times New Roman"/>
          <w:i/>
          <w:sz w:val="24"/>
          <w:szCs w:val="24"/>
          <w:lang w:eastAsia="ru-RU"/>
        </w:rPr>
      </w:pPr>
      <w:r w:rsidRPr="00CD69BA">
        <w:rPr>
          <w:rFonts w:ascii="Times New Roman" w:eastAsia="Times New Roman" w:hAnsi="Times New Roman"/>
          <w:i/>
          <w:sz w:val="24"/>
          <w:szCs w:val="24"/>
          <w:lang w:eastAsia="ru-RU"/>
        </w:rPr>
        <w:t xml:space="preserve">смысл физических величин:  </w:t>
      </w:r>
    </w:p>
    <w:p w:rsidR="00CD69BA" w:rsidRPr="00CD69BA" w:rsidRDefault="00CD69BA" w:rsidP="00790A37">
      <w:pPr>
        <w:numPr>
          <w:ilvl w:val="0"/>
          <w:numId w:val="127"/>
        </w:num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
    <w:p w:rsidR="00CD69BA" w:rsidRPr="00CD69BA" w:rsidRDefault="00CD69BA" w:rsidP="00CD69BA">
      <w:pPr>
        <w:spacing w:after="0" w:line="240" w:lineRule="auto"/>
        <w:ind w:left="708" w:firstLine="284"/>
        <w:jc w:val="both"/>
        <w:rPr>
          <w:rFonts w:ascii="Times New Roman" w:eastAsia="Times New Roman" w:hAnsi="Times New Roman"/>
          <w:i/>
          <w:sz w:val="24"/>
          <w:szCs w:val="24"/>
          <w:lang w:eastAsia="ru-RU"/>
        </w:rPr>
      </w:pPr>
      <w:r w:rsidRPr="00CD69BA">
        <w:rPr>
          <w:rFonts w:ascii="Times New Roman" w:eastAsia="Times New Roman" w:hAnsi="Times New Roman"/>
          <w:i/>
          <w:sz w:val="24"/>
          <w:szCs w:val="24"/>
          <w:lang w:eastAsia="ru-RU"/>
        </w:rPr>
        <w:t xml:space="preserve">смысл физических законов: </w:t>
      </w:r>
    </w:p>
    <w:p w:rsidR="00CD69BA" w:rsidRPr="00CD69BA" w:rsidRDefault="00CD69BA" w:rsidP="00790A37">
      <w:pPr>
        <w:numPr>
          <w:ilvl w:val="0"/>
          <w:numId w:val="127"/>
        </w:numPr>
        <w:spacing w:after="0" w:line="240" w:lineRule="auto"/>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CD69BA" w:rsidRPr="00CD69BA" w:rsidRDefault="00CD69BA" w:rsidP="00CD69BA">
      <w:pPr>
        <w:shd w:val="clear" w:color="auto" w:fill="FFFFFF"/>
        <w:spacing w:after="0" w:line="240" w:lineRule="auto"/>
        <w:ind w:firstLine="284"/>
        <w:jc w:val="center"/>
        <w:rPr>
          <w:rFonts w:ascii="Times New Roman" w:eastAsia="Times New Roman" w:hAnsi="Times New Roman"/>
          <w:b/>
          <w:sz w:val="24"/>
          <w:szCs w:val="24"/>
          <w:lang w:eastAsia="ru-RU"/>
        </w:rPr>
      </w:pPr>
      <w:r w:rsidRPr="00CD69BA">
        <w:rPr>
          <w:rFonts w:ascii="Times New Roman" w:eastAsia="Times New Roman" w:hAnsi="Times New Roman"/>
          <w:b/>
          <w:bCs/>
          <w:sz w:val="24"/>
          <w:szCs w:val="24"/>
          <w:lang w:eastAsia="ru-RU"/>
        </w:rPr>
        <w:t>2-й уровень</w:t>
      </w:r>
    </w:p>
    <w:p w:rsidR="00CD69BA" w:rsidRPr="00CD69BA" w:rsidRDefault="00CD69BA" w:rsidP="00CD69BA">
      <w:pPr>
        <w:spacing w:after="0" w:line="240" w:lineRule="auto"/>
        <w:rPr>
          <w:rFonts w:ascii="Times New Roman" w:eastAsia="Times New Roman" w:hAnsi="Times New Roman"/>
          <w:b/>
          <w:i/>
          <w:sz w:val="24"/>
          <w:szCs w:val="24"/>
          <w:lang w:eastAsia="ru-RU"/>
        </w:rPr>
      </w:pPr>
      <w:r w:rsidRPr="00CD69BA">
        <w:rPr>
          <w:rFonts w:ascii="Times New Roman" w:eastAsia="Times New Roman" w:hAnsi="Times New Roman"/>
          <w:b/>
          <w:i/>
          <w:sz w:val="24"/>
          <w:szCs w:val="24"/>
          <w:lang w:eastAsia="ru-RU"/>
        </w:rPr>
        <w:t>Ученик получит возможность научиться:</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собирать</w:t>
      </w:r>
      <w:r w:rsidRPr="00CD69BA">
        <w:rPr>
          <w:rFonts w:ascii="Times New Roman" w:eastAsia="Times New Roman" w:hAnsi="Times New Roman"/>
          <w:sz w:val="24"/>
          <w:szCs w:val="24"/>
          <w:lang w:eastAsia="ru-RU"/>
        </w:rPr>
        <w:t xml:space="preserve"> установки для эксперимента по описанию, рисунку и проводить наблюдения изучаемых явлений;</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измерять</w:t>
      </w:r>
      <w:r w:rsidRPr="00CD69BA">
        <w:rPr>
          <w:rFonts w:ascii="Times New Roman" w:eastAsia="Times New Roman" w:hAnsi="Times New Roman"/>
          <w:sz w:val="24"/>
          <w:szCs w:val="24"/>
          <w:lang w:eastAsia="ru-RU"/>
        </w:rPr>
        <w:t xml:space="preserve"> силу тяжести, расстояние; представлять результаты измерений в виде таблиц, выявлять эмпирические зависимости;</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 xml:space="preserve">объяснять </w:t>
      </w:r>
      <w:r w:rsidRPr="00CD69BA">
        <w:rPr>
          <w:rFonts w:ascii="Times New Roman" w:eastAsia="Times New Roman" w:hAnsi="Times New Roman"/>
          <w:sz w:val="24"/>
          <w:szCs w:val="24"/>
          <w:lang w:eastAsia="ru-RU"/>
        </w:rPr>
        <w:t>результаты наблюдений и экспериментов;</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 xml:space="preserve">применять </w:t>
      </w:r>
      <w:r w:rsidRPr="00CD69BA">
        <w:rPr>
          <w:rFonts w:ascii="Times New Roman" w:eastAsia="Times New Roman" w:hAnsi="Times New Roman"/>
          <w:sz w:val="24"/>
          <w:szCs w:val="24"/>
          <w:lang w:eastAsia="ru-RU"/>
        </w:rPr>
        <w:t>экспериментальные результаты для предсказания значения величин, характеризующих ход физических явлений;</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выражать</w:t>
      </w:r>
      <w:r w:rsidRPr="00CD69BA">
        <w:rPr>
          <w:rFonts w:ascii="Times New Roman" w:eastAsia="Times New Roman" w:hAnsi="Times New Roman"/>
          <w:sz w:val="24"/>
          <w:szCs w:val="24"/>
          <w:lang w:eastAsia="ru-RU"/>
        </w:rPr>
        <w:t xml:space="preserve"> результаты измерений и расчётов в единицах Международной системы;</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решать</w:t>
      </w:r>
      <w:r w:rsidRPr="00CD69BA">
        <w:rPr>
          <w:rFonts w:ascii="Times New Roman" w:eastAsia="Times New Roman" w:hAnsi="Times New Roman"/>
          <w:sz w:val="24"/>
          <w:szCs w:val="24"/>
          <w:lang w:eastAsia="ru-RU"/>
        </w:rPr>
        <w:t xml:space="preserve"> задачи на применение изученных законов;</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приводить</w:t>
      </w:r>
      <w:r w:rsidRPr="00CD69BA">
        <w:rPr>
          <w:rFonts w:ascii="Times New Roman" w:eastAsia="Times New Roman" w:hAnsi="Times New Roman"/>
          <w:sz w:val="24"/>
          <w:szCs w:val="24"/>
          <w:lang w:eastAsia="ru-RU"/>
        </w:rPr>
        <w:t xml:space="preserve"> примеры практического использования физических законов;</w:t>
      </w:r>
    </w:p>
    <w:p w:rsidR="00CD69BA" w:rsidRPr="00CD69BA" w:rsidRDefault="00CD69BA" w:rsidP="00CD69BA">
      <w:pPr>
        <w:spacing w:after="0" w:line="240" w:lineRule="auto"/>
        <w:ind w:left="284" w:firstLine="284"/>
        <w:jc w:val="both"/>
        <w:rPr>
          <w:rFonts w:ascii="Times New Roman" w:eastAsia="Times New Roman" w:hAnsi="Times New Roman"/>
          <w:sz w:val="24"/>
          <w:szCs w:val="24"/>
          <w:lang w:eastAsia="ru-RU"/>
        </w:rPr>
      </w:pPr>
      <w:r w:rsidRPr="00CD69BA">
        <w:rPr>
          <w:rFonts w:ascii="Times New Roman" w:eastAsia="Times New Roman" w:hAnsi="Times New Roman"/>
          <w:sz w:val="24"/>
          <w:szCs w:val="24"/>
          <w:lang w:eastAsia="ru-RU"/>
        </w:rPr>
        <w:t xml:space="preserve">- </w:t>
      </w:r>
      <w:r w:rsidRPr="00CD69BA">
        <w:rPr>
          <w:rFonts w:ascii="Times New Roman" w:eastAsia="Times New Roman" w:hAnsi="Times New Roman"/>
          <w:i/>
          <w:sz w:val="24"/>
          <w:szCs w:val="24"/>
          <w:lang w:eastAsia="ru-RU"/>
        </w:rPr>
        <w:t>использовать</w:t>
      </w:r>
      <w:r w:rsidRPr="00CD69BA">
        <w:rPr>
          <w:rFonts w:ascii="Times New Roman" w:eastAsia="Times New Roman" w:hAnsi="Times New Roman"/>
          <w:sz w:val="24"/>
          <w:szCs w:val="24"/>
          <w:lang w:eastAsia="ru-RU"/>
        </w:rPr>
        <w:t xml:space="preserve"> приобретённые знания и умения в практической деятельности и в повседневной жизни.</w:t>
      </w:r>
    </w:p>
    <w:p w:rsidR="00DB1EAA" w:rsidRPr="003C18C5" w:rsidRDefault="00DB1EAA" w:rsidP="003C18C5">
      <w:pPr>
        <w:spacing w:after="0" w:line="240" w:lineRule="auto"/>
        <w:ind w:firstLine="709"/>
        <w:jc w:val="both"/>
        <w:rPr>
          <w:rFonts w:ascii="Times New Roman" w:hAnsi="Times New Roman"/>
          <w:sz w:val="24"/>
          <w:szCs w:val="24"/>
        </w:rPr>
      </w:pPr>
    </w:p>
    <w:p w:rsidR="00DB1EAA" w:rsidRPr="003C18C5" w:rsidRDefault="0016278F" w:rsidP="003C18C5">
      <w:pPr>
        <w:pStyle w:val="4"/>
        <w:spacing w:before="0" w:line="240" w:lineRule="auto"/>
        <w:jc w:val="both"/>
        <w:rPr>
          <w:sz w:val="24"/>
          <w:szCs w:val="24"/>
        </w:rPr>
      </w:pPr>
      <w:r w:rsidRPr="003C18C5">
        <w:rPr>
          <w:sz w:val="24"/>
          <w:szCs w:val="24"/>
        </w:rPr>
        <w:t>1.2.5.10</w:t>
      </w:r>
      <w:r w:rsidR="00DB1EAA" w:rsidRPr="003C18C5">
        <w:rPr>
          <w:sz w:val="24"/>
          <w:szCs w:val="24"/>
        </w:rPr>
        <w:t>. Биология</w:t>
      </w:r>
    </w:p>
    <w:p w:rsidR="0080529B" w:rsidRPr="0081506E" w:rsidRDefault="0080529B" w:rsidP="0080529B">
      <w:pPr>
        <w:pStyle w:val="af2"/>
        <w:rPr>
          <w:sz w:val="24"/>
          <w:szCs w:val="24"/>
        </w:rPr>
      </w:pPr>
      <w:r w:rsidRPr="0081506E">
        <w:rPr>
          <w:b/>
          <w:i/>
          <w:sz w:val="24"/>
          <w:szCs w:val="24"/>
        </w:rPr>
        <w:t>Предметными результатами</w:t>
      </w:r>
      <w:r w:rsidRPr="0081506E">
        <w:rPr>
          <w:sz w:val="24"/>
          <w:szCs w:val="24"/>
        </w:rPr>
        <w:t xml:space="preserve"> освоения выпускниками основной школы программы по биологии являются:</w:t>
      </w:r>
    </w:p>
    <w:p w:rsidR="0080529B" w:rsidRPr="0081506E" w:rsidRDefault="0080529B" w:rsidP="0080529B">
      <w:pPr>
        <w:pStyle w:val="af2"/>
        <w:rPr>
          <w:i/>
          <w:sz w:val="24"/>
          <w:szCs w:val="24"/>
        </w:rPr>
      </w:pPr>
      <w:r w:rsidRPr="0081506E">
        <w:rPr>
          <w:i/>
          <w:sz w:val="24"/>
          <w:szCs w:val="24"/>
        </w:rPr>
        <w:t xml:space="preserve"> 1.В познавательной (интеллектуальной) сфере:</w:t>
      </w:r>
    </w:p>
    <w:p w:rsidR="0080529B" w:rsidRPr="0081506E" w:rsidRDefault="0080529B" w:rsidP="0080529B">
      <w:pPr>
        <w:pStyle w:val="af2"/>
        <w:rPr>
          <w:sz w:val="24"/>
          <w:szCs w:val="24"/>
        </w:rPr>
      </w:pPr>
      <w:r w:rsidRPr="0081506E">
        <w:rPr>
          <w:sz w:val="24"/>
          <w:szCs w:val="24"/>
        </w:rPr>
        <w:t xml:space="preserve"> •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
    <w:p w:rsidR="0080529B" w:rsidRPr="0081506E" w:rsidRDefault="0080529B" w:rsidP="0080529B">
      <w:pPr>
        <w:pStyle w:val="af2"/>
        <w:rPr>
          <w:sz w:val="24"/>
          <w:szCs w:val="24"/>
        </w:rPr>
      </w:pPr>
      <w:r w:rsidRPr="0081506E">
        <w:rPr>
          <w:sz w:val="24"/>
          <w:szCs w:val="24"/>
        </w:rPr>
        <w:t xml:space="preserve"> •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      классификация — определение принадлежности биологических объектов к определенной систематической группе; </w:t>
      </w:r>
    </w:p>
    <w:p w:rsidR="0080529B" w:rsidRPr="0081506E" w:rsidRDefault="0080529B" w:rsidP="0080529B">
      <w:pPr>
        <w:pStyle w:val="af2"/>
        <w:rPr>
          <w:sz w:val="24"/>
          <w:szCs w:val="24"/>
        </w:rPr>
      </w:pPr>
      <w:r w:rsidRPr="0081506E">
        <w:rPr>
          <w:sz w:val="24"/>
          <w:szCs w:val="24"/>
        </w:rPr>
        <w:t xml:space="preserve">•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80529B" w:rsidRPr="0081506E" w:rsidRDefault="0080529B" w:rsidP="0080529B">
      <w:pPr>
        <w:pStyle w:val="af2"/>
        <w:rPr>
          <w:sz w:val="24"/>
          <w:szCs w:val="24"/>
        </w:rPr>
      </w:pPr>
      <w:r w:rsidRPr="0081506E">
        <w:rPr>
          <w:sz w:val="24"/>
          <w:szCs w:val="24"/>
        </w:rPr>
        <w:t xml:space="preserve">•   различение на таблицах частей и органоидов клетки, органов и систем органов человека; на живых объектах и таблицах —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80529B" w:rsidRPr="0081506E" w:rsidRDefault="0080529B" w:rsidP="0080529B">
      <w:pPr>
        <w:pStyle w:val="af2"/>
        <w:rPr>
          <w:sz w:val="24"/>
          <w:szCs w:val="24"/>
        </w:rPr>
      </w:pPr>
      <w:r w:rsidRPr="0081506E">
        <w:rPr>
          <w:sz w:val="24"/>
          <w:szCs w:val="24"/>
        </w:rPr>
        <w:t xml:space="preserve">•        сравнение биологических объектов и процессов, умение делать выводы и умозаключения на основе сравнения; </w:t>
      </w:r>
    </w:p>
    <w:p w:rsidR="0080529B" w:rsidRPr="0081506E" w:rsidRDefault="0080529B" w:rsidP="0080529B">
      <w:pPr>
        <w:pStyle w:val="af2"/>
        <w:rPr>
          <w:sz w:val="24"/>
          <w:szCs w:val="24"/>
        </w:rPr>
      </w:pPr>
      <w:r w:rsidRPr="0081506E">
        <w:rPr>
          <w:sz w:val="24"/>
          <w:szCs w:val="24"/>
        </w:rPr>
        <w:t xml:space="preserve">•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 </w:t>
      </w:r>
    </w:p>
    <w:p w:rsidR="0080529B" w:rsidRPr="0081506E" w:rsidRDefault="0080529B" w:rsidP="0080529B">
      <w:pPr>
        <w:pStyle w:val="af2"/>
        <w:rPr>
          <w:sz w:val="24"/>
          <w:szCs w:val="24"/>
        </w:rPr>
      </w:pPr>
      <w:r w:rsidRPr="0081506E">
        <w:rPr>
          <w:sz w:val="24"/>
          <w:szCs w:val="24"/>
        </w:rPr>
        <w:t xml:space="preserve">•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80529B" w:rsidRPr="0081506E" w:rsidRDefault="0080529B" w:rsidP="0080529B">
      <w:pPr>
        <w:spacing w:after="0" w:line="240" w:lineRule="auto"/>
        <w:jc w:val="both"/>
        <w:rPr>
          <w:rFonts w:ascii="Times New Roman" w:hAnsi="Times New Roman"/>
          <w:b/>
          <w:i/>
          <w:sz w:val="24"/>
          <w:szCs w:val="24"/>
          <w:u w:val="single"/>
        </w:rPr>
      </w:pPr>
      <w:r w:rsidRPr="0081506E">
        <w:rPr>
          <w:rFonts w:ascii="Times New Roman" w:hAnsi="Times New Roman"/>
          <w:b/>
          <w:i/>
          <w:sz w:val="24"/>
          <w:szCs w:val="24"/>
          <w:u w:val="single"/>
        </w:rPr>
        <w:t>Ученик 5 класса  научится:</w:t>
      </w:r>
    </w:p>
    <w:p w:rsidR="0080529B" w:rsidRPr="0081506E" w:rsidRDefault="0080529B" w:rsidP="0080529B">
      <w:pPr>
        <w:pStyle w:val="af2"/>
        <w:rPr>
          <w:sz w:val="24"/>
          <w:szCs w:val="24"/>
        </w:rPr>
      </w:pPr>
      <w:r w:rsidRPr="0081506E">
        <w:rPr>
          <w:sz w:val="24"/>
          <w:szCs w:val="24"/>
        </w:rPr>
        <w:t>- характеризовать особенности строения и про</w:t>
      </w:r>
      <w:r w:rsidRPr="0081506E">
        <w:rPr>
          <w:sz w:val="24"/>
          <w:szCs w:val="24"/>
        </w:rPr>
        <w:softHyphen/>
        <w:t>цессов жизнедеятельности биологических объектов (клетки, организмы), их практическую значимость;</w:t>
      </w:r>
    </w:p>
    <w:p w:rsidR="0080529B" w:rsidRPr="0081506E" w:rsidRDefault="0080529B" w:rsidP="0080529B">
      <w:pPr>
        <w:pStyle w:val="af2"/>
        <w:rPr>
          <w:sz w:val="24"/>
          <w:szCs w:val="24"/>
        </w:rPr>
      </w:pPr>
      <w:r w:rsidRPr="0081506E">
        <w:rPr>
          <w:sz w:val="24"/>
          <w:szCs w:val="24"/>
        </w:rPr>
        <w:t>- применять методы биологической науки для изучения клеток и организмов: проводить наблюдения за живыми организмами, ставить не</w:t>
      </w:r>
      <w:r w:rsidRPr="0081506E">
        <w:rPr>
          <w:sz w:val="24"/>
          <w:szCs w:val="24"/>
        </w:rPr>
        <w:softHyphen/>
        <w:t>сложные биологические эксперименты и объ</w:t>
      </w:r>
      <w:r w:rsidRPr="0081506E">
        <w:rPr>
          <w:sz w:val="24"/>
          <w:szCs w:val="24"/>
        </w:rPr>
        <w:softHyphen/>
        <w:t>яснять их результаты, описывать биологические объекты и процессы;</w:t>
      </w:r>
    </w:p>
    <w:p w:rsidR="0080529B" w:rsidRPr="0081506E" w:rsidRDefault="0080529B" w:rsidP="0080529B">
      <w:pPr>
        <w:pStyle w:val="af2"/>
        <w:rPr>
          <w:sz w:val="24"/>
          <w:szCs w:val="24"/>
        </w:rPr>
      </w:pPr>
      <w:r w:rsidRPr="0081506E">
        <w:rPr>
          <w:sz w:val="24"/>
          <w:szCs w:val="24"/>
        </w:rPr>
        <w:t>- использовать составляющие исследовательской и проектной деятельности по изучению живых организмов (приводить доказательства, клас</w:t>
      </w:r>
      <w:r w:rsidRPr="0081506E">
        <w:rPr>
          <w:sz w:val="24"/>
          <w:szCs w:val="24"/>
        </w:rPr>
        <w:softHyphen/>
        <w:t>сифицировать, сравнивать, выявлять взаимо</w:t>
      </w:r>
      <w:r w:rsidRPr="0081506E">
        <w:rPr>
          <w:sz w:val="24"/>
          <w:szCs w:val="24"/>
        </w:rPr>
        <w:softHyphen/>
        <w:t>связи);</w:t>
      </w:r>
    </w:p>
    <w:p w:rsidR="0080529B" w:rsidRPr="003B395E" w:rsidRDefault="0080529B" w:rsidP="0080529B">
      <w:pPr>
        <w:pStyle w:val="af2"/>
        <w:rPr>
          <w:sz w:val="24"/>
          <w:szCs w:val="24"/>
        </w:rPr>
      </w:pPr>
      <w:r w:rsidRPr="0081506E">
        <w:rPr>
          <w:sz w:val="24"/>
          <w:szCs w:val="24"/>
        </w:rPr>
        <w:t>- ориентироваться в системе познавательных цен</w:t>
      </w:r>
      <w:r w:rsidRPr="0081506E">
        <w:rPr>
          <w:sz w:val="24"/>
          <w:szCs w:val="24"/>
        </w:rPr>
        <w:softHyphen/>
        <w:t>ностей: оценивать информацию о живых орга</w:t>
      </w:r>
      <w:r w:rsidRPr="0081506E">
        <w:rPr>
          <w:sz w:val="24"/>
          <w:szCs w:val="24"/>
        </w:rPr>
        <w:softHyphen/>
        <w:t>низмах, получаемую из разных источников; по</w:t>
      </w:r>
      <w:r w:rsidRPr="0081506E">
        <w:rPr>
          <w:sz w:val="24"/>
          <w:szCs w:val="24"/>
        </w:rPr>
        <w:softHyphen/>
        <w:t>следствия деятельности человека природе.</w:t>
      </w:r>
    </w:p>
    <w:p w:rsidR="0080529B" w:rsidRPr="0081506E" w:rsidRDefault="0080529B" w:rsidP="0080529B">
      <w:pPr>
        <w:pStyle w:val="af2"/>
        <w:rPr>
          <w:b/>
          <w:sz w:val="24"/>
          <w:szCs w:val="24"/>
          <w:u w:val="single"/>
        </w:rPr>
      </w:pPr>
      <w:r w:rsidRPr="0081506E">
        <w:rPr>
          <w:b/>
          <w:i/>
          <w:sz w:val="24"/>
          <w:szCs w:val="24"/>
          <w:u w:val="single"/>
        </w:rPr>
        <w:t>Ученик 5 класса  получит возможность научиться:</w:t>
      </w:r>
    </w:p>
    <w:p w:rsidR="0080529B" w:rsidRPr="0081506E" w:rsidRDefault="0080529B" w:rsidP="0080529B">
      <w:pPr>
        <w:pStyle w:val="af2"/>
        <w:rPr>
          <w:sz w:val="24"/>
          <w:szCs w:val="24"/>
        </w:rPr>
      </w:pPr>
      <w:r w:rsidRPr="0081506E">
        <w:rPr>
          <w:sz w:val="24"/>
          <w:szCs w:val="24"/>
        </w:rPr>
        <w:t>- соблюдать правила работы в кабинете биологии, с биологическими приборами и инструментами;</w:t>
      </w:r>
    </w:p>
    <w:p w:rsidR="0080529B" w:rsidRPr="0081506E" w:rsidRDefault="0080529B" w:rsidP="0080529B">
      <w:pPr>
        <w:pStyle w:val="af2"/>
        <w:rPr>
          <w:sz w:val="24"/>
          <w:szCs w:val="24"/>
        </w:rPr>
      </w:pPr>
      <w:r w:rsidRPr="0081506E">
        <w:rPr>
          <w:sz w:val="24"/>
          <w:szCs w:val="24"/>
        </w:rPr>
        <w:t>- использовать приемы оказания первой помощи при отравлении ядовитыми грибами, ядовиты</w:t>
      </w:r>
      <w:r w:rsidRPr="0081506E">
        <w:rPr>
          <w:sz w:val="24"/>
          <w:szCs w:val="24"/>
        </w:rPr>
        <w:softHyphen/>
        <w:t>ми растениями; работы с определителями расте</w:t>
      </w:r>
      <w:r w:rsidRPr="0081506E">
        <w:rPr>
          <w:sz w:val="24"/>
          <w:szCs w:val="24"/>
        </w:rPr>
        <w:softHyphen/>
        <w:t>ний; выращивания и размножения культурных растений;</w:t>
      </w:r>
    </w:p>
    <w:p w:rsidR="0080529B" w:rsidRPr="0081506E" w:rsidRDefault="0080529B" w:rsidP="0080529B">
      <w:pPr>
        <w:pStyle w:val="af2"/>
        <w:rPr>
          <w:sz w:val="24"/>
          <w:szCs w:val="24"/>
        </w:rPr>
      </w:pPr>
      <w:r w:rsidRPr="0081506E">
        <w:rPr>
          <w:sz w:val="24"/>
          <w:szCs w:val="24"/>
        </w:rPr>
        <w:t>- выделять эстетические достоинства объектов живой природы;</w:t>
      </w:r>
    </w:p>
    <w:p w:rsidR="0080529B" w:rsidRPr="0081506E" w:rsidRDefault="0080529B" w:rsidP="0080529B">
      <w:pPr>
        <w:pStyle w:val="af2"/>
        <w:rPr>
          <w:sz w:val="24"/>
          <w:szCs w:val="24"/>
        </w:rPr>
      </w:pPr>
      <w:r w:rsidRPr="0081506E">
        <w:rPr>
          <w:sz w:val="24"/>
          <w:szCs w:val="24"/>
        </w:rPr>
        <w:t>- осознанно соблюдать основные принципы и правила отношения к живой природе;</w:t>
      </w:r>
    </w:p>
    <w:p w:rsidR="0080529B" w:rsidRPr="0081506E" w:rsidRDefault="0080529B" w:rsidP="0080529B">
      <w:pPr>
        <w:pStyle w:val="af2"/>
        <w:rPr>
          <w:sz w:val="24"/>
          <w:szCs w:val="24"/>
        </w:rPr>
      </w:pPr>
      <w:r w:rsidRPr="0081506E">
        <w:rPr>
          <w:sz w:val="24"/>
          <w:szCs w:val="24"/>
        </w:rPr>
        <w:t>-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w:t>
      </w:r>
      <w:r w:rsidRPr="0081506E">
        <w:rPr>
          <w:sz w:val="24"/>
          <w:szCs w:val="24"/>
        </w:rPr>
        <w:softHyphen/>
        <w:t>там живой природы);</w:t>
      </w:r>
    </w:p>
    <w:p w:rsidR="0080529B" w:rsidRPr="0081506E" w:rsidRDefault="0080529B" w:rsidP="0080529B">
      <w:pPr>
        <w:pStyle w:val="af2"/>
        <w:rPr>
          <w:sz w:val="24"/>
          <w:szCs w:val="24"/>
        </w:rPr>
      </w:pPr>
      <w:r w:rsidRPr="0081506E">
        <w:rPr>
          <w:sz w:val="24"/>
          <w:szCs w:val="24"/>
        </w:rPr>
        <w:t>- находить информацию о живых организмах в на</w:t>
      </w:r>
      <w:r w:rsidRPr="0081506E">
        <w:rPr>
          <w:sz w:val="24"/>
          <w:szCs w:val="24"/>
        </w:rPr>
        <w:softHyphen/>
        <w:t>учно-популярной литературе, биологических словарях и справочниках, анализировать, оцени</w:t>
      </w:r>
      <w:r w:rsidRPr="0081506E">
        <w:rPr>
          <w:sz w:val="24"/>
          <w:szCs w:val="24"/>
        </w:rPr>
        <w:softHyphen/>
        <w:t>вать ее и переводить из одной формы в другую;</w:t>
      </w:r>
    </w:p>
    <w:p w:rsidR="0080529B" w:rsidRPr="003B395E" w:rsidRDefault="0080529B" w:rsidP="0080529B">
      <w:pPr>
        <w:pStyle w:val="af2"/>
        <w:rPr>
          <w:sz w:val="24"/>
          <w:szCs w:val="24"/>
        </w:rPr>
      </w:pPr>
      <w:r w:rsidRPr="0081506E">
        <w:rPr>
          <w:sz w:val="24"/>
          <w:szCs w:val="24"/>
        </w:rPr>
        <w:t>- выбирать целевые и смысловые установки в сво</w:t>
      </w:r>
      <w:r w:rsidRPr="0081506E">
        <w:rPr>
          <w:sz w:val="24"/>
          <w:szCs w:val="24"/>
        </w:rPr>
        <w:softHyphen/>
        <w:t>их действиях и поступках по отношению к жи</w:t>
      </w:r>
      <w:r w:rsidRPr="0081506E">
        <w:rPr>
          <w:sz w:val="24"/>
          <w:szCs w:val="24"/>
        </w:rPr>
        <w:softHyphen/>
        <w:t>вой природе.</w:t>
      </w:r>
    </w:p>
    <w:p w:rsidR="0080529B" w:rsidRPr="0081506E" w:rsidRDefault="0080529B" w:rsidP="0080529B">
      <w:pPr>
        <w:pStyle w:val="af2"/>
        <w:rPr>
          <w:b/>
          <w:i/>
          <w:sz w:val="24"/>
          <w:szCs w:val="24"/>
          <w:u w:val="single"/>
        </w:rPr>
      </w:pPr>
      <w:r w:rsidRPr="0081506E">
        <w:rPr>
          <w:b/>
          <w:i/>
          <w:sz w:val="24"/>
          <w:szCs w:val="24"/>
          <w:u w:val="single"/>
        </w:rPr>
        <w:t>Ученик 6 класса научится:</w:t>
      </w:r>
    </w:p>
    <w:p w:rsidR="0080529B" w:rsidRPr="0081506E" w:rsidRDefault="0080529B" w:rsidP="0080529B">
      <w:pPr>
        <w:pStyle w:val="af2"/>
        <w:rPr>
          <w:sz w:val="24"/>
          <w:szCs w:val="24"/>
        </w:rPr>
      </w:pPr>
      <w:r w:rsidRPr="0081506E">
        <w:rPr>
          <w:iCs/>
          <w:sz w:val="24"/>
          <w:szCs w:val="24"/>
        </w:rPr>
        <w:t>• </w:t>
      </w:r>
      <w:r w:rsidRPr="0081506E">
        <w:rPr>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0529B" w:rsidRPr="0081506E" w:rsidRDefault="0080529B" w:rsidP="0080529B">
      <w:pPr>
        <w:pStyle w:val="af2"/>
        <w:rPr>
          <w:sz w:val="24"/>
          <w:szCs w:val="24"/>
        </w:rPr>
      </w:pPr>
      <w:r w:rsidRPr="0081506E">
        <w:rPr>
          <w:iCs/>
          <w:sz w:val="24"/>
          <w:szCs w:val="24"/>
        </w:rPr>
        <w:t>• </w:t>
      </w:r>
      <w:r w:rsidRPr="0081506E">
        <w:rPr>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0529B" w:rsidRPr="0081506E" w:rsidRDefault="0080529B" w:rsidP="0080529B">
      <w:pPr>
        <w:pStyle w:val="af2"/>
        <w:rPr>
          <w:sz w:val="24"/>
          <w:szCs w:val="24"/>
        </w:rPr>
      </w:pPr>
      <w:r w:rsidRPr="0081506E">
        <w:rPr>
          <w:iCs/>
          <w:sz w:val="24"/>
          <w:szCs w:val="24"/>
        </w:rPr>
        <w:t>• </w:t>
      </w:r>
      <w:r w:rsidRPr="0081506E">
        <w:rPr>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0529B" w:rsidRPr="0081506E" w:rsidRDefault="0080529B" w:rsidP="0080529B">
      <w:pPr>
        <w:pStyle w:val="af2"/>
        <w:rPr>
          <w:sz w:val="24"/>
          <w:szCs w:val="24"/>
        </w:rPr>
      </w:pPr>
      <w:r w:rsidRPr="0081506E">
        <w:rPr>
          <w:iCs/>
          <w:sz w:val="24"/>
          <w:szCs w:val="24"/>
        </w:rPr>
        <w:t>• </w:t>
      </w:r>
      <w:r w:rsidRPr="0081506E">
        <w:rPr>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0529B" w:rsidRPr="0081506E" w:rsidRDefault="0080529B" w:rsidP="0080529B">
      <w:pPr>
        <w:pStyle w:val="af2"/>
        <w:rPr>
          <w:i/>
          <w:sz w:val="24"/>
          <w:szCs w:val="24"/>
        </w:rPr>
      </w:pPr>
      <w:r w:rsidRPr="0081506E">
        <w:rPr>
          <w:b/>
          <w:i/>
          <w:sz w:val="24"/>
          <w:szCs w:val="24"/>
          <w:u w:val="single"/>
        </w:rPr>
        <w:t>Ученик 6 класса получит возможность научиться</w:t>
      </w:r>
      <w:r w:rsidRPr="0081506E">
        <w:rPr>
          <w:i/>
          <w:sz w:val="24"/>
          <w:szCs w:val="24"/>
        </w:rPr>
        <w:t>:</w:t>
      </w:r>
    </w:p>
    <w:p w:rsidR="0080529B" w:rsidRPr="0081506E" w:rsidRDefault="0080529B" w:rsidP="0080529B">
      <w:pPr>
        <w:pStyle w:val="af2"/>
        <w:rPr>
          <w:sz w:val="24"/>
          <w:szCs w:val="24"/>
        </w:rPr>
      </w:pPr>
      <w:r w:rsidRPr="0081506E">
        <w:rPr>
          <w:iCs/>
          <w:sz w:val="24"/>
          <w:szCs w:val="24"/>
        </w:rPr>
        <w:t>• </w:t>
      </w:r>
      <w:r w:rsidRPr="0081506E">
        <w:rPr>
          <w:sz w:val="24"/>
          <w:szCs w:val="24"/>
        </w:rPr>
        <w:t>соблюдать правила работы в кабинете биологии, с биологическими приборами и инструментами;</w:t>
      </w:r>
    </w:p>
    <w:p w:rsidR="0080529B" w:rsidRPr="0081506E" w:rsidRDefault="0080529B" w:rsidP="0080529B">
      <w:pPr>
        <w:pStyle w:val="af2"/>
        <w:rPr>
          <w:sz w:val="24"/>
          <w:szCs w:val="24"/>
        </w:rPr>
      </w:pPr>
      <w:r w:rsidRPr="0081506E">
        <w:rPr>
          <w:iCs/>
          <w:sz w:val="24"/>
          <w:szCs w:val="24"/>
        </w:rPr>
        <w:t>• </w:t>
      </w:r>
      <w:r w:rsidRPr="0081506E">
        <w:rPr>
          <w:sz w:val="24"/>
          <w:szCs w:val="24"/>
        </w:rPr>
        <w:t>использовать приёмы оказания первой помощи при отравлении ядовитыми растениями, работы с определителями растений; выращивания и размножения культурных растений;</w:t>
      </w:r>
    </w:p>
    <w:p w:rsidR="0080529B" w:rsidRPr="0081506E" w:rsidRDefault="0080529B" w:rsidP="0080529B">
      <w:pPr>
        <w:pStyle w:val="af2"/>
        <w:rPr>
          <w:sz w:val="24"/>
          <w:szCs w:val="24"/>
        </w:rPr>
      </w:pPr>
      <w:r w:rsidRPr="0081506E">
        <w:rPr>
          <w:iCs/>
          <w:sz w:val="24"/>
          <w:szCs w:val="24"/>
        </w:rPr>
        <w:t>• </w:t>
      </w:r>
      <w:r w:rsidRPr="0081506E">
        <w:rPr>
          <w:sz w:val="24"/>
          <w:szCs w:val="24"/>
        </w:rPr>
        <w:t>выделять эстетические достоинства объектов живой природы;</w:t>
      </w:r>
    </w:p>
    <w:p w:rsidR="0080529B" w:rsidRPr="0081506E" w:rsidRDefault="0080529B" w:rsidP="0080529B">
      <w:pPr>
        <w:pStyle w:val="af2"/>
        <w:rPr>
          <w:sz w:val="24"/>
          <w:szCs w:val="24"/>
        </w:rPr>
      </w:pPr>
      <w:r w:rsidRPr="0081506E">
        <w:rPr>
          <w:sz w:val="24"/>
          <w:szCs w:val="24"/>
        </w:rPr>
        <w:t>• осознанно соблюдать основные принципы и правила отношения к живой природе;</w:t>
      </w:r>
    </w:p>
    <w:p w:rsidR="0080529B" w:rsidRPr="0081506E" w:rsidRDefault="0080529B" w:rsidP="0080529B">
      <w:pPr>
        <w:pStyle w:val="af2"/>
        <w:rPr>
          <w:sz w:val="24"/>
          <w:szCs w:val="24"/>
        </w:rPr>
      </w:pPr>
      <w:r w:rsidRPr="0081506E">
        <w:rPr>
          <w:iCs/>
          <w:sz w:val="24"/>
          <w:szCs w:val="24"/>
        </w:rPr>
        <w:t>• </w:t>
      </w:r>
      <w:r w:rsidRPr="0081506E">
        <w:rPr>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80529B" w:rsidRPr="0081506E" w:rsidRDefault="0080529B" w:rsidP="0080529B">
      <w:pPr>
        <w:pStyle w:val="af2"/>
        <w:rPr>
          <w:sz w:val="24"/>
          <w:szCs w:val="24"/>
        </w:rPr>
      </w:pPr>
      <w:r w:rsidRPr="0081506E">
        <w:rPr>
          <w:iCs/>
          <w:sz w:val="24"/>
          <w:szCs w:val="24"/>
        </w:rPr>
        <w:t>• </w:t>
      </w:r>
      <w:r w:rsidRPr="0081506E">
        <w:rPr>
          <w:sz w:val="24"/>
          <w:szCs w:val="24"/>
        </w:rPr>
        <w:t>находить информацию о растениях в научно-популярной литературе, биологических словарях и справочниках, анализировать, оценивать её и переводить из одной формы в другую;</w:t>
      </w:r>
    </w:p>
    <w:p w:rsidR="0080529B" w:rsidRPr="0081506E" w:rsidRDefault="0080529B" w:rsidP="0080529B">
      <w:pPr>
        <w:pStyle w:val="af2"/>
        <w:rPr>
          <w:sz w:val="24"/>
          <w:szCs w:val="24"/>
        </w:rPr>
      </w:pPr>
      <w:r w:rsidRPr="0081506E">
        <w:rPr>
          <w:iCs/>
          <w:sz w:val="24"/>
          <w:szCs w:val="24"/>
        </w:rPr>
        <w:t>• </w:t>
      </w:r>
      <w:r w:rsidRPr="0081506E">
        <w:rPr>
          <w:sz w:val="24"/>
          <w:szCs w:val="24"/>
        </w:rPr>
        <w:t>выбирать целевые и смысловые установки в своих действиях и поступках по отношению к живой природе.</w:t>
      </w:r>
    </w:p>
    <w:p w:rsidR="0080529B" w:rsidRPr="0081506E" w:rsidRDefault="0080529B" w:rsidP="0080529B">
      <w:pPr>
        <w:pStyle w:val="af2"/>
        <w:rPr>
          <w:b/>
          <w:i/>
          <w:sz w:val="24"/>
          <w:szCs w:val="24"/>
          <w:u w:val="single"/>
        </w:rPr>
      </w:pPr>
      <w:r w:rsidRPr="0081506E">
        <w:rPr>
          <w:b/>
          <w:i/>
          <w:sz w:val="24"/>
          <w:szCs w:val="24"/>
          <w:u w:val="single"/>
        </w:rPr>
        <w:t>Ученик 7 класса научится:</w:t>
      </w:r>
    </w:p>
    <w:p w:rsidR="0080529B" w:rsidRPr="0081506E" w:rsidRDefault="0080529B" w:rsidP="0080529B">
      <w:pPr>
        <w:pStyle w:val="af2"/>
        <w:rPr>
          <w:sz w:val="24"/>
          <w:szCs w:val="24"/>
        </w:rPr>
      </w:pPr>
      <w:r w:rsidRPr="0081506E">
        <w:rPr>
          <w:sz w:val="24"/>
          <w:szCs w:val="24"/>
        </w:rPr>
        <w:t xml:space="preserve"> - объяснять роль зоологии в формировании современной естественнонаучной картины мира; </w:t>
      </w:r>
    </w:p>
    <w:p w:rsidR="0080529B" w:rsidRPr="0081506E" w:rsidRDefault="0080529B" w:rsidP="0080529B">
      <w:pPr>
        <w:pStyle w:val="af2"/>
        <w:rPr>
          <w:sz w:val="24"/>
          <w:szCs w:val="24"/>
        </w:rPr>
      </w:pPr>
      <w:r w:rsidRPr="0081506E">
        <w:rPr>
          <w:sz w:val="24"/>
          <w:szCs w:val="24"/>
        </w:rPr>
        <w:t xml:space="preserve">- обосновывать роль животных в природе и жизни человека; </w:t>
      </w:r>
    </w:p>
    <w:p w:rsidR="0080529B" w:rsidRPr="0081506E" w:rsidRDefault="0080529B" w:rsidP="0080529B">
      <w:pPr>
        <w:pStyle w:val="af2"/>
        <w:rPr>
          <w:sz w:val="24"/>
          <w:szCs w:val="24"/>
        </w:rPr>
      </w:pPr>
      <w:r w:rsidRPr="0081506E">
        <w:rPr>
          <w:sz w:val="24"/>
          <w:szCs w:val="24"/>
        </w:rPr>
        <w:t xml:space="preserve">- определять принадлежность животных к определенной систематической группы (классификация); </w:t>
      </w:r>
    </w:p>
    <w:p w:rsidR="0080529B" w:rsidRPr="0081506E" w:rsidRDefault="0080529B" w:rsidP="0080529B">
      <w:pPr>
        <w:pStyle w:val="af2"/>
        <w:rPr>
          <w:sz w:val="24"/>
          <w:szCs w:val="24"/>
        </w:rPr>
      </w:pPr>
      <w:r w:rsidRPr="0081506E">
        <w:rPr>
          <w:sz w:val="24"/>
          <w:szCs w:val="24"/>
        </w:rPr>
        <w:t xml:space="preserve">- ориентироваться в учебнике с помощью оглавления, работать с текстом </w:t>
      </w:r>
    </w:p>
    <w:p w:rsidR="0080529B" w:rsidRPr="0081506E" w:rsidRDefault="0080529B" w:rsidP="0080529B">
      <w:pPr>
        <w:pStyle w:val="af2"/>
        <w:rPr>
          <w:sz w:val="24"/>
          <w:szCs w:val="24"/>
        </w:rPr>
      </w:pPr>
      <w:r w:rsidRPr="0081506E">
        <w:rPr>
          <w:sz w:val="24"/>
          <w:szCs w:val="24"/>
        </w:rPr>
        <w:t xml:space="preserve">и рисунками, выделять главные мысли в содержании параграфа, находить ответы на вопросы; </w:t>
      </w:r>
    </w:p>
    <w:p w:rsidR="0080529B" w:rsidRPr="0081506E" w:rsidRDefault="0080529B" w:rsidP="0080529B">
      <w:pPr>
        <w:pStyle w:val="af2"/>
        <w:rPr>
          <w:sz w:val="24"/>
          <w:szCs w:val="24"/>
        </w:rPr>
      </w:pPr>
      <w:r w:rsidRPr="0081506E">
        <w:rPr>
          <w:sz w:val="24"/>
          <w:szCs w:val="24"/>
        </w:rPr>
        <w:t xml:space="preserve">- проводить самостоятельный поиск зоологической информации: находить </w:t>
      </w:r>
    </w:p>
    <w:p w:rsidR="0080529B" w:rsidRPr="0081506E" w:rsidRDefault="0080529B" w:rsidP="0080529B">
      <w:pPr>
        <w:pStyle w:val="af2"/>
        <w:rPr>
          <w:sz w:val="24"/>
          <w:szCs w:val="24"/>
        </w:rPr>
      </w:pPr>
      <w:r w:rsidRPr="0081506E">
        <w:rPr>
          <w:sz w:val="24"/>
          <w:szCs w:val="24"/>
        </w:rPr>
        <w:t xml:space="preserve">в биологических словарях и справочниках значения зоологических терминов; </w:t>
      </w:r>
    </w:p>
    <w:p w:rsidR="0080529B" w:rsidRPr="0081506E" w:rsidRDefault="0080529B" w:rsidP="0080529B">
      <w:pPr>
        <w:pStyle w:val="af2"/>
        <w:rPr>
          <w:sz w:val="24"/>
          <w:szCs w:val="24"/>
        </w:rPr>
      </w:pPr>
      <w:r w:rsidRPr="0081506E">
        <w:rPr>
          <w:sz w:val="24"/>
          <w:szCs w:val="24"/>
        </w:rPr>
        <w:t xml:space="preserve">в различных источниках необходимую информацию о животных (в том числе с </w:t>
      </w:r>
    </w:p>
    <w:p w:rsidR="0080529B" w:rsidRPr="0081506E" w:rsidRDefault="0080529B" w:rsidP="0080529B">
      <w:pPr>
        <w:pStyle w:val="af2"/>
        <w:rPr>
          <w:sz w:val="24"/>
          <w:szCs w:val="24"/>
        </w:rPr>
      </w:pPr>
      <w:r w:rsidRPr="0081506E">
        <w:rPr>
          <w:sz w:val="24"/>
          <w:szCs w:val="24"/>
        </w:rPr>
        <w:t xml:space="preserve">использованием информационных технологий). </w:t>
      </w:r>
    </w:p>
    <w:p w:rsidR="0080529B" w:rsidRPr="0081506E" w:rsidRDefault="0080529B" w:rsidP="0080529B">
      <w:pPr>
        <w:pStyle w:val="af2"/>
        <w:rPr>
          <w:sz w:val="24"/>
          <w:szCs w:val="24"/>
        </w:rPr>
      </w:pPr>
      <w:r w:rsidRPr="0081506E">
        <w:rPr>
          <w:sz w:val="24"/>
          <w:szCs w:val="24"/>
        </w:rPr>
        <w:t xml:space="preserve">использовать приобретенные знания и умения в практической деятельности и повседневной жизни для: </w:t>
      </w:r>
    </w:p>
    <w:p w:rsidR="0080529B" w:rsidRPr="0081506E" w:rsidRDefault="0080529B" w:rsidP="0080529B">
      <w:pPr>
        <w:pStyle w:val="af2"/>
        <w:rPr>
          <w:sz w:val="24"/>
          <w:szCs w:val="24"/>
        </w:rPr>
      </w:pPr>
      <w:r w:rsidRPr="0081506E">
        <w:rPr>
          <w:sz w:val="24"/>
          <w:szCs w:val="24"/>
        </w:rPr>
        <w:t xml:space="preserve">-оценки последствий деятельности человека по отношению к природной среде; </w:t>
      </w:r>
    </w:p>
    <w:p w:rsidR="0080529B" w:rsidRPr="0081506E" w:rsidRDefault="0080529B" w:rsidP="0080529B">
      <w:pPr>
        <w:pStyle w:val="af2"/>
        <w:rPr>
          <w:sz w:val="24"/>
          <w:szCs w:val="24"/>
        </w:rPr>
      </w:pPr>
      <w:r w:rsidRPr="0081506E">
        <w:rPr>
          <w:sz w:val="24"/>
          <w:szCs w:val="24"/>
        </w:rPr>
        <w:t xml:space="preserve">- обоснования значения природоохранной деятельности человека в деле сохранения  и  умножения  животного мира. </w:t>
      </w:r>
    </w:p>
    <w:p w:rsidR="0080529B" w:rsidRPr="0081506E" w:rsidRDefault="0080529B" w:rsidP="0080529B">
      <w:pPr>
        <w:pStyle w:val="af2"/>
        <w:rPr>
          <w:b/>
          <w:sz w:val="24"/>
          <w:szCs w:val="24"/>
        </w:rPr>
      </w:pPr>
      <w:r w:rsidRPr="0081506E">
        <w:rPr>
          <w:sz w:val="24"/>
          <w:szCs w:val="24"/>
        </w:rPr>
        <w:t xml:space="preserve">  </w:t>
      </w:r>
      <w:r w:rsidRPr="0081506E">
        <w:rPr>
          <w:b/>
          <w:i/>
          <w:sz w:val="24"/>
          <w:szCs w:val="24"/>
          <w:u w:val="single"/>
        </w:rPr>
        <w:t>Ученик 7 класса получит возможность научиться</w:t>
      </w:r>
      <w:r w:rsidRPr="0081506E">
        <w:rPr>
          <w:b/>
          <w:i/>
          <w:sz w:val="24"/>
          <w:szCs w:val="24"/>
        </w:rPr>
        <w:t>:</w:t>
      </w:r>
    </w:p>
    <w:p w:rsidR="0080529B" w:rsidRPr="0081506E" w:rsidRDefault="0080529B" w:rsidP="0080529B">
      <w:pPr>
        <w:pStyle w:val="af2"/>
        <w:rPr>
          <w:sz w:val="24"/>
          <w:szCs w:val="24"/>
        </w:rPr>
      </w:pPr>
      <w:r w:rsidRPr="0081506E">
        <w:rPr>
          <w:iCs/>
          <w:sz w:val="24"/>
          <w:szCs w:val="24"/>
        </w:rPr>
        <w:t>• </w:t>
      </w:r>
      <w:r w:rsidRPr="0081506E">
        <w:rPr>
          <w:sz w:val="24"/>
          <w:szCs w:val="24"/>
        </w:rPr>
        <w:t>соблюдать правила работы в кабинете биологии, с биологическими приборами и инструментами;</w:t>
      </w:r>
    </w:p>
    <w:p w:rsidR="0080529B" w:rsidRPr="0081506E" w:rsidRDefault="0080529B" w:rsidP="0080529B">
      <w:pPr>
        <w:pStyle w:val="af2"/>
        <w:rPr>
          <w:sz w:val="24"/>
          <w:szCs w:val="24"/>
        </w:rPr>
      </w:pPr>
      <w:r w:rsidRPr="0081506E">
        <w:rPr>
          <w:iCs/>
          <w:sz w:val="24"/>
          <w:szCs w:val="24"/>
        </w:rPr>
        <w:t>• </w:t>
      </w:r>
      <w:r w:rsidRPr="0081506E">
        <w:rPr>
          <w:sz w:val="24"/>
          <w:szCs w:val="24"/>
        </w:rPr>
        <w:t>использовать приёмы оказания первой помощи при отравлении ядовитыми растениями, работы с определителями растений; выращивания и размножения культурных растений;</w:t>
      </w:r>
    </w:p>
    <w:p w:rsidR="0080529B" w:rsidRPr="0081506E" w:rsidRDefault="0080529B" w:rsidP="0080529B">
      <w:pPr>
        <w:pStyle w:val="af2"/>
        <w:rPr>
          <w:sz w:val="24"/>
          <w:szCs w:val="24"/>
        </w:rPr>
      </w:pPr>
      <w:r w:rsidRPr="0081506E">
        <w:rPr>
          <w:iCs/>
          <w:sz w:val="24"/>
          <w:szCs w:val="24"/>
        </w:rPr>
        <w:t>• </w:t>
      </w:r>
      <w:r w:rsidRPr="0081506E">
        <w:rPr>
          <w:sz w:val="24"/>
          <w:szCs w:val="24"/>
        </w:rPr>
        <w:t>выделять эстетические достоинства объектов живой природы;</w:t>
      </w:r>
    </w:p>
    <w:p w:rsidR="0080529B" w:rsidRPr="0081506E" w:rsidRDefault="0080529B" w:rsidP="0080529B">
      <w:pPr>
        <w:pStyle w:val="af2"/>
        <w:rPr>
          <w:sz w:val="24"/>
          <w:szCs w:val="24"/>
        </w:rPr>
      </w:pPr>
      <w:r w:rsidRPr="0081506E">
        <w:rPr>
          <w:sz w:val="24"/>
          <w:szCs w:val="24"/>
        </w:rPr>
        <w:t>• осознанно соблюдать основные принципы и правила отношения к живой природе;</w:t>
      </w:r>
    </w:p>
    <w:p w:rsidR="0080529B" w:rsidRPr="0081506E" w:rsidRDefault="0080529B" w:rsidP="0080529B">
      <w:pPr>
        <w:pStyle w:val="af2"/>
        <w:rPr>
          <w:sz w:val="24"/>
          <w:szCs w:val="24"/>
        </w:rPr>
      </w:pPr>
      <w:r w:rsidRPr="0081506E">
        <w:rPr>
          <w:iCs/>
          <w:sz w:val="24"/>
          <w:szCs w:val="24"/>
        </w:rPr>
        <w:t>• </w:t>
      </w:r>
      <w:r w:rsidRPr="0081506E">
        <w:rPr>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80529B" w:rsidRPr="0081506E" w:rsidRDefault="0080529B" w:rsidP="0080529B">
      <w:pPr>
        <w:pStyle w:val="af2"/>
        <w:rPr>
          <w:sz w:val="24"/>
          <w:szCs w:val="24"/>
        </w:rPr>
      </w:pPr>
      <w:r w:rsidRPr="0081506E">
        <w:rPr>
          <w:iCs/>
          <w:sz w:val="24"/>
          <w:szCs w:val="24"/>
        </w:rPr>
        <w:t>• </w:t>
      </w:r>
      <w:r w:rsidRPr="0081506E">
        <w:rPr>
          <w:sz w:val="24"/>
          <w:szCs w:val="24"/>
        </w:rPr>
        <w:t>находить информацию о растениях в научно-популярной литературе, биологических словарях и справочниках, анализировать, оценивать её и переводить из одной формы в другую;</w:t>
      </w:r>
    </w:p>
    <w:p w:rsidR="0080529B" w:rsidRPr="0081506E" w:rsidRDefault="0080529B" w:rsidP="0080529B">
      <w:pPr>
        <w:pStyle w:val="af2"/>
        <w:rPr>
          <w:sz w:val="24"/>
          <w:szCs w:val="24"/>
        </w:rPr>
      </w:pPr>
      <w:r w:rsidRPr="0081506E">
        <w:rPr>
          <w:iCs/>
          <w:sz w:val="24"/>
          <w:szCs w:val="24"/>
        </w:rPr>
        <w:t>• </w:t>
      </w:r>
      <w:r w:rsidRPr="0081506E">
        <w:rPr>
          <w:sz w:val="24"/>
          <w:szCs w:val="24"/>
        </w:rPr>
        <w:t>выбирать целевые и смысловые установки в своих действиях и поступках по отношению к живой природе.</w:t>
      </w:r>
    </w:p>
    <w:p w:rsidR="0080529B" w:rsidRPr="0081506E" w:rsidRDefault="0080529B" w:rsidP="0080529B">
      <w:pPr>
        <w:pStyle w:val="af2"/>
        <w:rPr>
          <w:b/>
          <w:i/>
          <w:sz w:val="24"/>
          <w:szCs w:val="24"/>
          <w:u w:val="single"/>
        </w:rPr>
      </w:pPr>
      <w:r w:rsidRPr="0081506E">
        <w:rPr>
          <w:b/>
          <w:i/>
          <w:sz w:val="24"/>
          <w:szCs w:val="24"/>
          <w:u w:val="single"/>
        </w:rPr>
        <w:t>Ученик 8 класса научится:</w:t>
      </w:r>
    </w:p>
    <w:p w:rsidR="0080529B" w:rsidRPr="0081506E" w:rsidRDefault="0080529B" w:rsidP="00790A37">
      <w:pPr>
        <w:pStyle w:val="af2"/>
        <w:numPr>
          <w:ilvl w:val="0"/>
          <w:numId w:val="121"/>
        </w:numPr>
        <w:rPr>
          <w:sz w:val="24"/>
          <w:szCs w:val="24"/>
        </w:rPr>
      </w:pPr>
      <w:r w:rsidRPr="0081506E">
        <w:rPr>
          <w:sz w:val="24"/>
          <w:szCs w:val="24"/>
        </w:rPr>
        <w:t>Характеризовать: признаки биологических объектов: живых организмов; генов и хромосом; клеток и организмов растений, животных, грибов и бактерий; растений, животных и грибов своего региона;</w:t>
      </w:r>
    </w:p>
    <w:p w:rsidR="0080529B" w:rsidRPr="0081506E" w:rsidRDefault="0080529B" w:rsidP="00790A37">
      <w:pPr>
        <w:pStyle w:val="af2"/>
        <w:numPr>
          <w:ilvl w:val="0"/>
          <w:numId w:val="119"/>
        </w:numPr>
        <w:rPr>
          <w:sz w:val="24"/>
          <w:szCs w:val="24"/>
        </w:rPr>
      </w:pPr>
      <w:r w:rsidRPr="0081506E">
        <w:rPr>
          <w:sz w:val="24"/>
          <w:szCs w:val="24"/>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w:t>
      </w:r>
    </w:p>
    <w:p w:rsidR="0080529B" w:rsidRPr="0081506E" w:rsidRDefault="0080529B" w:rsidP="00790A37">
      <w:pPr>
        <w:pStyle w:val="af2"/>
        <w:numPr>
          <w:ilvl w:val="0"/>
          <w:numId w:val="119"/>
        </w:numPr>
        <w:rPr>
          <w:sz w:val="24"/>
          <w:szCs w:val="24"/>
        </w:rPr>
      </w:pPr>
      <w:r w:rsidRPr="0081506E">
        <w:rPr>
          <w:sz w:val="24"/>
          <w:szCs w:val="24"/>
        </w:rPr>
        <w:t>особенности организма человека, его строения, жизнедеятельности, высшей нервной деятельности и поведения;</w:t>
      </w:r>
    </w:p>
    <w:p w:rsidR="0080529B" w:rsidRPr="0081506E" w:rsidRDefault="0080529B" w:rsidP="00790A37">
      <w:pPr>
        <w:pStyle w:val="af2"/>
        <w:numPr>
          <w:ilvl w:val="0"/>
          <w:numId w:val="119"/>
        </w:numPr>
        <w:rPr>
          <w:sz w:val="24"/>
          <w:szCs w:val="24"/>
        </w:rPr>
      </w:pPr>
      <w:r w:rsidRPr="0081506E">
        <w:rPr>
          <w:sz w:val="24"/>
          <w:szCs w:val="24"/>
        </w:rPr>
        <w:t xml:space="preserve">уметь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80529B" w:rsidRPr="0081506E" w:rsidRDefault="0080529B" w:rsidP="00790A37">
      <w:pPr>
        <w:pStyle w:val="af2"/>
        <w:numPr>
          <w:ilvl w:val="0"/>
          <w:numId w:val="119"/>
        </w:numPr>
        <w:rPr>
          <w:sz w:val="24"/>
          <w:szCs w:val="24"/>
        </w:rPr>
      </w:pPr>
      <w:r w:rsidRPr="0081506E">
        <w:rPr>
          <w:sz w:val="24"/>
          <w:szCs w:val="24"/>
        </w:rPr>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рассматривать на готовых микропрепаратах и описывать биологические объекты;</w:t>
      </w:r>
    </w:p>
    <w:p w:rsidR="0080529B" w:rsidRPr="0081506E" w:rsidRDefault="0080529B" w:rsidP="00790A37">
      <w:pPr>
        <w:pStyle w:val="af2"/>
        <w:numPr>
          <w:ilvl w:val="0"/>
          <w:numId w:val="119"/>
        </w:numPr>
        <w:rPr>
          <w:sz w:val="24"/>
          <w:szCs w:val="24"/>
        </w:rPr>
      </w:pPr>
      <w:r w:rsidRPr="0081506E">
        <w:rPr>
          <w:sz w:val="24"/>
          <w:szCs w:val="24"/>
        </w:rPr>
        <w:t xml:space="preserve">распознавать и описывать: на таблицах основные части и органоиды клетки, органы и системы органов человека;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80529B" w:rsidRPr="0081506E" w:rsidRDefault="0080529B" w:rsidP="00790A37">
      <w:pPr>
        <w:pStyle w:val="af2"/>
        <w:numPr>
          <w:ilvl w:val="0"/>
          <w:numId w:val="119"/>
        </w:numPr>
        <w:rPr>
          <w:sz w:val="24"/>
          <w:szCs w:val="24"/>
        </w:rPr>
      </w:pPr>
      <w:r w:rsidRPr="0081506E">
        <w:rPr>
          <w:sz w:val="24"/>
          <w:szCs w:val="24"/>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80529B" w:rsidRPr="0081506E" w:rsidRDefault="0080529B" w:rsidP="00790A37">
      <w:pPr>
        <w:pStyle w:val="af2"/>
        <w:numPr>
          <w:ilvl w:val="0"/>
          <w:numId w:val="119"/>
        </w:numPr>
        <w:rPr>
          <w:sz w:val="24"/>
          <w:szCs w:val="24"/>
        </w:rPr>
      </w:pPr>
      <w:r w:rsidRPr="0081506E">
        <w:rPr>
          <w:sz w:val="24"/>
          <w:szCs w:val="24"/>
        </w:rPr>
        <w:t>определять принадлежность биологических объектов к определенной систематической группе (классификация);</w:t>
      </w:r>
    </w:p>
    <w:p w:rsidR="0080529B" w:rsidRPr="0081506E" w:rsidRDefault="0080529B" w:rsidP="00790A37">
      <w:pPr>
        <w:pStyle w:val="af2"/>
        <w:numPr>
          <w:ilvl w:val="0"/>
          <w:numId w:val="119"/>
        </w:numPr>
        <w:rPr>
          <w:sz w:val="24"/>
          <w:szCs w:val="24"/>
        </w:rPr>
      </w:pPr>
      <w:r w:rsidRPr="0081506E">
        <w:rPr>
          <w:sz w:val="24"/>
          <w:szCs w:val="24"/>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80529B" w:rsidRPr="0081506E" w:rsidRDefault="0080529B" w:rsidP="00790A37">
      <w:pPr>
        <w:pStyle w:val="af2"/>
        <w:numPr>
          <w:ilvl w:val="0"/>
          <w:numId w:val="119"/>
        </w:numPr>
        <w:rPr>
          <w:sz w:val="24"/>
          <w:szCs w:val="24"/>
        </w:rPr>
      </w:pPr>
      <w:r w:rsidRPr="0081506E">
        <w:rPr>
          <w:sz w:val="24"/>
          <w:szCs w:val="24"/>
        </w:rPr>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80529B" w:rsidRPr="0081506E" w:rsidRDefault="0080529B" w:rsidP="0080529B">
      <w:pPr>
        <w:pStyle w:val="af2"/>
        <w:rPr>
          <w:b/>
          <w:i/>
          <w:sz w:val="24"/>
          <w:szCs w:val="24"/>
        </w:rPr>
      </w:pPr>
      <w:r w:rsidRPr="0081506E">
        <w:rPr>
          <w:b/>
          <w:i/>
          <w:sz w:val="24"/>
          <w:szCs w:val="24"/>
          <w:u w:val="single"/>
        </w:rPr>
        <w:t>Ученик 8 класса получит возможность научиться</w:t>
      </w:r>
      <w:r w:rsidRPr="0081506E">
        <w:rPr>
          <w:b/>
          <w:i/>
          <w:sz w:val="24"/>
          <w:szCs w:val="24"/>
        </w:rPr>
        <w:t>:</w:t>
      </w:r>
    </w:p>
    <w:p w:rsidR="0080529B" w:rsidRPr="0081506E" w:rsidRDefault="0080529B" w:rsidP="00790A37">
      <w:pPr>
        <w:pStyle w:val="af2"/>
        <w:numPr>
          <w:ilvl w:val="0"/>
          <w:numId w:val="122"/>
        </w:numPr>
        <w:rPr>
          <w:sz w:val="24"/>
          <w:szCs w:val="24"/>
        </w:rPr>
      </w:pPr>
      <w:r w:rsidRPr="0081506E">
        <w:rPr>
          <w:sz w:val="24"/>
          <w:szCs w:val="24"/>
        </w:rPr>
        <w:t>соблюдению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80529B" w:rsidRPr="0081506E" w:rsidRDefault="0080529B" w:rsidP="00790A37">
      <w:pPr>
        <w:pStyle w:val="af2"/>
        <w:numPr>
          <w:ilvl w:val="0"/>
          <w:numId w:val="119"/>
        </w:numPr>
        <w:rPr>
          <w:sz w:val="24"/>
          <w:szCs w:val="24"/>
        </w:rPr>
      </w:pPr>
      <w:r w:rsidRPr="0081506E">
        <w:rPr>
          <w:sz w:val="24"/>
          <w:szCs w:val="24"/>
        </w:rPr>
        <w:t>оказанию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80529B" w:rsidRPr="0081506E" w:rsidRDefault="0080529B" w:rsidP="00790A37">
      <w:pPr>
        <w:pStyle w:val="af2"/>
        <w:numPr>
          <w:ilvl w:val="0"/>
          <w:numId w:val="119"/>
        </w:numPr>
        <w:rPr>
          <w:sz w:val="24"/>
          <w:szCs w:val="24"/>
        </w:rPr>
      </w:pPr>
      <w:r w:rsidRPr="0081506E">
        <w:rPr>
          <w:sz w:val="24"/>
          <w:szCs w:val="24"/>
        </w:rPr>
        <w:t>рациональной организации труда и отдыха, соблюдения правил поведения в окружающей среде;</w:t>
      </w:r>
    </w:p>
    <w:p w:rsidR="0080529B" w:rsidRPr="003B395E" w:rsidRDefault="0080529B" w:rsidP="00790A37">
      <w:pPr>
        <w:pStyle w:val="af2"/>
        <w:numPr>
          <w:ilvl w:val="0"/>
          <w:numId w:val="119"/>
        </w:numPr>
        <w:rPr>
          <w:sz w:val="24"/>
          <w:szCs w:val="24"/>
        </w:rPr>
      </w:pPr>
      <w:r w:rsidRPr="0081506E">
        <w:rPr>
          <w:sz w:val="24"/>
          <w:szCs w:val="24"/>
        </w:rPr>
        <w:t>проведению наблюдений за состоянием собственного организма.</w:t>
      </w:r>
    </w:p>
    <w:p w:rsidR="0080529B" w:rsidRPr="003B395E" w:rsidRDefault="0080529B" w:rsidP="0080529B">
      <w:pPr>
        <w:autoSpaceDE w:val="0"/>
        <w:autoSpaceDN w:val="0"/>
        <w:adjustRightInd w:val="0"/>
        <w:spacing w:after="0"/>
        <w:rPr>
          <w:rFonts w:ascii="Times New Roman" w:eastAsia="Droid Sans Fallback" w:hAnsi="Times New Roman"/>
          <w:b/>
          <w:bCs/>
          <w:i/>
          <w:sz w:val="24"/>
          <w:szCs w:val="24"/>
          <w:u w:val="single"/>
          <w:lang w:eastAsia="ru-RU"/>
        </w:rPr>
      </w:pPr>
      <w:r w:rsidRPr="003B395E">
        <w:rPr>
          <w:rFonts w:ascii="Times New Roman" w:eastAsia="Droid Sans Fallback" w:hAnsi="Times New Roman"/>
          <w:b/>
          <w:bCs/>
          <w:i/>
          <w:sz w:val="24"/>
          <w:szCs w:val="24"/>
          <w:u w:val="single"/>
          <w:lang w:eastAsia="ru-RU"/>
        </w:rPr>
        <w:t>В результате обучения биологии в 9 классе выпускник научится:</w:t>
      </w:r>
    </w:p>
    <w:p w:rsidR="0080529B" w:rsidRPr="0081506E" w:rsidRDefault="0080529B" w:rsidP="0080529B">
      <w:pPr>
        <w:autoSpaceDE w:val="0"/>
        <w:autoSpaceDN w:val="0"/>
        <w:adjustRightInd w:val="0"/>
        <w:spacing w:after="0"/>
        <w:ind w:firstLine="454"/>
        <w:jc w:val="both"/>
        <w:rPr>
          <w:rFonts w:ascii="Times New Roman" w:eastAsia="Droid Sans Fallback" w:hAnsi="Times New Roman"/>
          <w:bCs/>
          <w:sz w:val="24"/>
          <w:szCs w:val="24"/>
          <w:lang w:eastAsia="ru-RU"/>
        </w:rPr>
      </w:pPr>
      <w:r w:rsidRPr="0081506E">
        <w:rPr>
          <w:rFonts w:ascii="Times New Roman" w:eastAsia="Droid Sans Fallback" w:hAnsi="Times New Roman"/>
          <w:bCs/>
          <w:sz w:val="24"/>
          <w:szCs w:val="24"/>
          <w:lang w:eastAsia="ru-RU"/>
        </w:rPr>
        <w:t>- характеризовать общие биологические закономерности, их практическую значимость;</w:t>
      </w:r>
    </w:p>
    <w:p w:rsidR="0080529B" w:rsidRPr="0081506E" w:rsidRDefault="0080529B" w:rsidP="0080529B">
      <w:pPr>
        <w:autoSpaceDE w:val="0"/>
        <w:autoSpaceDN w:val="0"/>
        <w:adjustRightInd w:val="0"/>
        <w:spacing w:after="0"/>
        <w:ind w:firstLine="454"/>
        <w:jc w:val="both"/>
        <w:rPr>
          <w:rFonts w:ascii="Times New Roman" w:eastAsia="Droid Sans Fallback" w:hAnsi="Times New Roman"/>
          <w:bCs/>
          <w:sz w:val="24"/>
          <w:szCs w:val="24"/>
          <w:lang w:eastAsia="ru-RU"/>
        </w:rPr>
      </w:pPr>
      <w:r w:rsidRPr="0081506E">
        <w:rPr>
          <w:rFonts w:ascii="Times New Roman" w:eastAsia="Droid Sans Fallback" w:hAnsi="Times New Roman"/>
          <w:bCs/>
          <w:sz w:val="24"/>
          <w:szCs w:val="24"/>
          <w:lang w:eastAsia="ru-RU"/>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0529B" w:rsidRPr="0081506E" w:rsidRDefault="0080529B" w:rsidP="0080529B">
      <w:pPr>
        <w:autoSpaceDE w:val="0"/>
        <w:autoSpaceDN w:val="0"/>
        <w:adjustRightInd w:val="0"/>
        <w:spacing w:after="0"/>
        <w:ind w:firstLine="454"/>
        <w:jc w:val="both"/>
        <w:rPr>
          <w:rFonts w:ascii="Times New Roman" w:eastAsia="Droid Sans Fallback" w:hAnsi="Times New Roman"/>
          <w:bCs/>
          <w:sz w:val="24"/>
          <w:szCs w:val="24"/>
          <w:lang w:eastAsia="ru-RU"/>
        </w:rPr>
      </w:pPr>
      <w:r w:rsidRPr="0081506E">
        <w:rPr>
          <w:rFonts w:ascii="Times New Roman" w:eastAsia="Droid Sans Fallback" w:hAnsi="Times New Roman"/>
          <w:bCs/>
          <w:sz w:val="24"/>
          <w:szCs w:val="24"/>
          <w:lang w:eastAsia="ru-RU"/>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живых организмов; существенные признаки биологических систем и биологических процессов;</w:t>
      </w:r>
    </w:p>
    <w:p w:rsidR="0080529B" w:rsidRPr="0081506E" w:rsidRDefault="0080529B" w:rsidP="0080529B">
      <w:pPr>
        <w:autoSpaceDE w:val="0"/>
        <w:autoSpaceDN w:val="0"/>
        <w:adjustRightInd w:val="0"/>
        <w:spacing w:after="0"/>
        <w:ind w:firstLine="454"/>
        <w:jc w:val="both"/>
        <w:rPr>
          <w:rFonts w:ascii="Times New Roman" w:eastAsia="Droid Sans Fallback" w:hAnsi="Times New Roman"/>
          <w:bCs/>
          <w:sz w:val="24"/>
          <w:szCs w:val="24"/>
          <w:lang w:eastAsia="ru-RU"/>
        </w:rPr>
      </w:pPr>
      <w:r w:rsidRPr="0081506E">
        <w:rPr>
          <w:rFonts w:ascii="Times New Roman" w:eastAsia="Droid Sans Fallback" w:hAnsi="Times New Roman"/>
          <w:bCs/>
          <w:sz w:val="24"/>
          <w:szCs w:val="24"/>
          <w:lang w:eastAsia="ru-RU"/>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0529B" w:rsidRDefault="0080529B" w:rsidP="0080529B">
      <w:pPr>
        <w:autoSpaceDE w:val="0"/>
        <w:autoSpaceDN w:val="0"/>
        <w:adjustRightInd w:val="0"/>
        <w:spacing w:after="0"/>
        <w:ind w:firstLine="454"/>
        <w:jc w:val="both"/>
        <w:rPr>
          <w:rFonts w:ascii="Times New Roman" w:eastAsia="Droid Sans Fallback" w:hAnsi="Times New Roman"/>
          <w:bCs/>
          <w:sz w:val="24"/>
          <w:szCs w:val="24"/>
          <w:lang w:eastAsia="ru-RU"/>
        </w:rPr>
      </w:pPr>
      <w:r w:rsidRPr="0081506E">
        <w:rPr>
          <w:rFonts w:ascii="Times New Roman" w:eastAsia="Droid Sans Fallback" w:hAnsi="Times New Roman"/>
          <w:bCs/>
          <w:sz w:val="24"/>
          <w:szCs w:val="24"/>
          <w:lang w:eastAsia="ru-RU"/>
        </w:rPr>
        <w:t>- анализировать и оценивать последствия деятельности человека в природе.</w:t>
      </w:r>
    </w:p>
    <w:p w:rsidR="0080529B" w:rsidRPr="003B395E" w:rsidRDefault="0080529B" w:rsidP="0080529B">
      <w:pPr>
        <w:autoSpaceDE w:val="0"/>
        <w:autoSpaceDN w:val="0"/>
        <w:adjustRightInd w:val="0"/>
        <w:spacing w:after="0"/>
        <w:jc w:val="both"/>
        <w:rPr>
          <w:rFonts w:ascii="Times New Roman" w:eastAsia="Droid Sans Fallback" w:hAnsi="Times New Roman"/>
          <w:bCs/>
          <w:i/>
          <w:sz w:val="24"/>
          <w:szCs w:val="24"/>
          <w:u w:val="single"/>
          <w:lang w:eastAsia="ru-RU"/>
        </w:rPr>
      </w:pPr>
      <w:r w:rsidRPr="003B395E">
        <w:rPr>
          <w:rFonts w:ascii="Times New Roman" w:eastAsia="Droid Sans Fallback" w:hAnsi="Times New Roman"/>
          <w:b/>
          <w:bCs/>
          <w:i/>
          <w:sz w:val="24"/>
          <w:szCs w:val="24"/>
          <w:u w:val="single"/>
          <w:lang w:eastAsia="ru-RU"/>
        </w:rPr>
        <w:t>Выпускник получит возможность научиться:</w:t>
      </w:r>
    </w:p>
    <w:p w:rsidR="0080529B" w:rsidRPr="0081506E" w:rsidRDefault="0080529B" w:rsidP="0080529B">
      <w:pPr>
        <w:autoSpaceDE w:val="0"/>
        <w:autoSpaceDN w:val="0"/>
        <w:adjustRightInd w:val="0"/>
        <w:spacing w:after="0"/>
        <w:ind w:firstLine="454"/>
        <w:jc w:val="both"/>
        <w:rPr>
          <w:rFonts w:ascii="Times New Roman" w:eastAsia="Droid Sans Fallback" w:hAnsi="Times New Roman"/>
          <w:bCs/>
          <w:sz w:val="24"/>
          <w:szCs w:val="24"/>
          <w:lang w:eastAsia="ru-RU"/>
        </w:rPr>
      </w:pPr>
      <w:r w:rsidRPr="0081506E">
        <w:rPr>
          <w:rFonts w:ascii="Times New Roman" w:eastAsia="Droid Sans Fallback" w:hAnsi="Times New Roman"/>
          <w:bCs/>
          <w:sz w:val="24"/>
          <w:szCs w:val="24"/>
          <w:lang w:eastAsia="ru-RU"/>
        </w:rPr>
        <w:t>- выдвигать гипотезы о возможных последствиях деятельности человека в экосистемах и биосфере;</w:t>
      </w:r>
    </w:p>
    <w:p w:rsidR="0080529B" w:rsidRPr="0081506E" w:rsidRDefault="0080529B" w:rsidP="0080529B">
      <w:pPr>
        <w:autoSpaceDE w:val="0"/>
        <w:autoSpaceDN w:val="0"/>
        <w:adjustRightInd w:val="0"/>
        <w:spacing w:after="0"/>
        <w:ind w:firstLine="454"/>
        <w:jc w:val="both"/>
        <w:rPr>
          <w:rFonts w:ascii="Times New Roman" w:eastAsia="Droid Sans Fallback" w:hAnsi="Times New Roman"/>
          <w:bCs/>
          <w:sz w:val="24"/>
          <w:szCs w:val="24"/>
          <w:lang w:eastAsia="ru-RU"/>
        </w:rPr>
      </w:pPr>
      <w:r w:rsidRPr="0081506E">
        <w:rPr>
          <w:rFonts w:ascii="Times New Roman" w:eastAsia="Droid Sans Fallback" w:hAnsi="Times New Roman"/>
          <w:bCs/>
          <w:sz w:val="24"/>
          <w:szCs w:val="24"/>
          <w:lang w:eastAsia="ru-RU"/>
        </w:rPr>
        <w:t>- аргументировать свою точку зрения в ходе дискуссии по обсуждению глобальных экологических проблем.</w:t>
      </w:r>
    </w:p>
    <w:p w:rsidR="0080529B" w:rsidRDefault="0080529B" w:rsidP="0080529B">
      <w:pPr>
        <w:autoSpaceDE w:val="0"/>
        <w:autoSpaceDN w:val="0"/>
        <w:adjustRightInd w:val="0"/>
        <w:spacing w:after="0" w:line="240" w:lineRule="auto"/>
        <w:ind w:firstLine="709"/>
        <w:jc w:val="both"/>
        <w:rPr>
          <w:rFonts w:ascii="Times New Roman" w:eastAsia="Droid Sans Fallback" w:hAnsi="Times New Roman"/>
          <w:i/>
          <w:iCs/>
          <w:sz w:val="24"/>
          <w:szCs w:val="24"/>
          <w:lang w:eastAsia="ru-RU"/>
        </w:rPr>
      </w:pPr>
      <w:r w:rsidRPr="0081506E">
        <w:rPr>
          <w:rFonts w:ascii="Times New Roman" w:eastAsia="Droid Sans Fallback" w:hAnsi="Times New Roman"/>
          <w:sz w:val="24"/>
          <w:szCs w:val="24"/>
          <w:lang w:eastAsia="ru-RU"/>
        </w:rPr>
        <w:t xml:space="preserve">Система оценки достижения планируемых результатов освоения программы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sidRPr="0081506E">
        <w:rPr>
          <w:rFonts w:ascii="Times New Roman" w:eastAsia="Droid Sans Fallback" w:hAnsi="Times New Roman"/>
          <w:i/>
          <w:iCs/>
          <w:sz w:val="24"/>
          <w:szCs w:val="24"/>
          <w:lang w:eastAsia="ru-RU"/>
        </w:rPr>
        <w:t xml:space="preserve">личностных, метапредметных и предметных. </w:t>
      </w:r>
    </w:p>
    <w:p w:rsidR="0080529B" w:rsidRPr="003B395E" w:rsidRDefault="0080529B" w:rsidP="0080529B">
      <w:pPr>
        <w:autoSpaceDE w:val="0"/>
        <w:autoSpaceDN w:val="0"/>
        <w:adjustRightInd w:val="0"/>
        <w:spacing w:after="0" w:line="240" w:lineRule="auto"/>
        <w:ind w:firstLine="709"/>
        <w:jc w:val="both"/>
        <w:rPr>
          <w:rFonts w:ascii="Times New Roman" w:eastAsia="Droid Sans Fallback" w:hAnsi="Times New Roman"/>
          <w:i/>
          <w:iCs/>
          <w:sz w:val="24"/>
          <w:szCs w:val="24"/>
          <w:lang w:eastAsia="ru-RU"/>
        </w:rPr>
      </w:pPr>
      <w:r w:rsidRPr="0081506E">
        <w:rPr>
          <w:rFonts w:ascii="Times New Roman" w:eastAsia="Droid Sans Fallback" w:hAnsi="Times New Roman"/>
          <w:sz w:val="24"/>
          <w:szCs w:val="24"/>
          <w:lang w:eastAsia="ru-RU"/>
        </w:rPr>
        <w:t xml:space="preserve">В соответствии с требованиями Стандарта </w:t>
      </w:r>
      <w:r w:rsidRPr="0081506E">
        <w:rPr>
          <w:rFonts w:ascii="Times New Roman" w:eastAsia="Droid Sans Fallback" w:hAnsi="Times New Roman"/>
          <w:i/>
          <w:iCs/>
          <w:sz w:val="24"/>
          <w:szCs w:val="24"/>
          <w:lang w:eastAsia="ru-RU"/>
        </w:rPr>
        <w:t xml:space="preserve">достижение личностных результатов </w:t>
      </w:r>
      <w:r w:rsidRPr="0081506E">
        <w:rPr>
          <w:rFonts w:ascii="Times New Roman" w:eastAsia="Droid Sans Fallback" w:hAnsi="Times New Roman"/>
          <w:sz w:val="24"/>
          <w:szCs w:val="24"/>
          <w:lang w:eastAsia="ru-RU"/>
        </w:rPr>
        <w:t xml:space="preserve">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81506E">
        <w:rPr>
          <w:rFonts w:ascii="Times New Roman" w:eastAsia="Droid Sans Fallback" w:hAnsi="Times New Roman"/>
          <w:i/>
          <w:iCs/>
          <w:sz w:val="24"/>
          <w:szCs w:val="24"/>
          <w:lang w:eastAsia="ru-RU"/>
        </w:rPr>
        <w:t>защита итогового индивидуального проекта</w:t>
      </w:r>
      <w:r w:rsidRPr="0081506E">
        <w:rPr>
          <w:rFonts w:ascii="Times New Roman" w:eastAsia="Droid Sans Fallback" w:hAnsi="Times New Roman"/>
          <w:sz w:val="24"/>
          <w:szCs w:val="24"/>
          <w:lang w:eastAsia="ru-RU"/>
        </w:rPr>
        <w:t xml:space="preserve">(перечень исследовательских работ прилагается). </w:t>
      </w:r>
    </w:p>
    <w:p w:rsidR="0080529B" w:rsidRPr="0081506E" w:rsidRDefault="0080529B" w:rsidP="0080529B">
      <w:pPr>
        <w:autoSpaceDE w:val="0"/>
        <w:autoSpaceDN w:val="0"/>
        <w:adjustRightInd w:val="0"/>
        <w:spacing w:after="0" w:line="240" w:lineRule="auto"/>
        <w:ind w:firstLine="454"/>
        <w:jc w:val="both"/>
        <w:rPr>
          <w:rFonts w:ascii="Times New Roman" w:eastAsia="Droid Sans Fallback" w:hAnsi="Times New Roman"/>
          <w:sz w:val="24"/>
          <w:szCs w:val="24"/>
          <w:lang w:eastAsia="ru-RU"/>
        </w:rPr>
      </w:pPr>
      <w:r w:rsidRPr="0081506E">
        <w:rPr>
          <w:rFonts w:ascii="Times New Roman" w:eastAsia="Droid Sans Fallback" w:hAnsi="Times New Roman"/>
          <w:sz w:val="24"/>
          <w:szCs w:val="24"/>
          <w:lang w:eastAsia="ru-RU"/>
        </w:rPr>
        <w:t>Дополнительным источником данных о достижении отдельных метапредметных результатов будут служить результаты выполнения проверочных работ (как правило, тематических). В ходе текущей, тематической, промежуточной оценки может быть оценено достижение коммуникативных и регулятивных действий, которые трудно или нецелесообразно проверять в ходе стандартизированной итоговой проверочной работы. При этом обязательными составляющими системы внутришкольного мониторинга образовательных достижений являются материалы:</w:t>
      </w:r>
    </w:p>
    <w:p w:rsidR="0080529B" w:rsidRPr="0081506E" w:rsidRDefault="0080529B" w:rsidP="00790A37">
      <w:pPr>
        <w:widowControl w:val="0"/>
        <w:numPr>
          <w:ilvl w:val="0"/>
          <w:numId w:val="120"/>
        </w:numPr>
        <w:suppressAutoHyphens/>
        <w:autoSpaceDE w:val="0"/>
        <w:autoSpaceDN w:val="0"/>
        <w:adjustRightInd w:val="0"/>
        <w:spacing w:after="0" w:line="240" w:lineRule="auto"/>
        <w:ind w:left="426" w:hanging="426"/>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i/>
          <w:iCs/>
          <w:sz w:val="24"/>
          <w:szCs w:val="24"/>
          <w:lang w:eastAsia="ru-RU"/>
        </w:rPr>
        <w:t>стартовой диагностики</w:t>
      </w:r>
      <w:r w:rsidRPr="0081506E">
        <w:rPr>
          <w:rFonts w:ascii="Times New Roman" w:eastAsia="Droid Sans Fallback" w:hAnsi="Times New Roman"/>
          <w:sz w:val="24"/>
          <w:szCs w:val="24"/>
          <w:lang w:eastAsia="ru-RU"/>
        </w:rPr>
        <w:t>;</w:t>
      </w:r>
    </w:p>
    <w:p w:rsidR="0080529B" w:rsidRPr="0081506E" w:rsidRDefault="0080529B" w:rsidP="00790A37">
      <w:pPr>
        <w:widowControl w:val="0"/>
        <w:numPr>
          <w:ilvl w:val="0"/>
          <w:numId w:val="120"/>
        </w:numPr>
        <w:suppressAutoHyphens/>
        <w:autoSpaceDE w:val="0"/>
        <w:autoSpaceDN w:val="0"/>
        <w:adjustRightInd w:val="0"/>
        <w:spacing w:after="0" w:line="240" w:lineRule="auto"/>
        <w:ind w:left="426" w:hanging="426"/>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sz w:val="24"/>
          <w:szCs w:val="24"/>
          <w:lang w:eastAsia="ru-RU"/>
        </w:rPr>
        <w:t xml:space="preserve">текущего выполнения </w:t>
      </w:r>
      <w:r w:rsidRPr="0081506E">
        <w:rPr>
          <w:rFonts w:ascii="Times New Roman" w:eastAsia="Droid Sans Fallback" w:hAnsi="Times New Roman"/>
          <w:i/>
          <w:iCs/>
          <w:sz w:val="24"/>
          <w:szCs w:val="24"/>
          <w:lang w:eastAsia="ru-RU"/>
        </w:rPr>
        <w:t>учебных исследований и учебных проектов</w:t>
      </w:r>
      <w:r w:rsidRPr="0081506E">
        <w:rPr>
          <w:rFonts w:ascii="Times New Roman" w:eastAsia="Droid Sans Fallback" w:hAnsi="Times New Roman"/>
          <w:sz w:val="24"/>
          <w:szCs w:val="24"/>
          <w:lang w:eastAsia="ru-RU"/>
        </w:rPr>
        <w:t>;</w:t>
      </w:r>
    </w:p>
    <w:p w:rsidR="0080529B" w:rsidRPr="0081506E" w:rsidRDefault="0080529B" w:rsidP="00790A37">
      <w:pPr>
        <w:widowControl w:val="0"/>
        <w:numPr>
          <w:ilvl w:val="0"/>
          <w:numId w:val="120"/>
        </w:numPr>
        <w:suppressAutoHyphens/>
        <w:autoSpaceDE w:val="0"/>
        <w:autoSpaceDN w:val="0"/>
        <w:adjustRightInd w:val="0"/>
        <w:spacing w:after="0" w:line="240" w:lineRule="auto"/>
        <w:ind w:left="142" w:hanging="142"/>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i/>
          <w:iCs/>
          <w:sz w:val="24"/>
          <w:szCs w:val="24"/>
          <w:lang w:eastAsia="ru-RU"/>
        </w:rPr>
        <w:t>промежуточных и итоговых комплексных работ на межпредметной основе</w:t>
      </w:r>
      <w:r w:rsidRPr="0081506E">
        <w:rPr>
          <w:rFonts w:ascii="Times New Roman" w:eastAsia="Droid Sans Fallback" w:hAnsi="Times New Roman"/>
          <w:sz w:val="24"/>
          <w:szCs w:val="24"/>
          <w:lang w:eastAsia="ru-RU"/>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0529B" w:rsidRPr="0081506E" w:rsidRDefault="0080529B" w:rsidP="00790A37">
      <w:pPr>
        <w:widowControl w:val="0"/>
        <w:numPr>
          <w:ilvl w:val="0"/>
          <w:numId w:val="120"/>
        </w:numPr>
        <w:suppressAutoHyphens/>
        <w:autoSpaceDE w:val="0"/>
        <w:autoSpaceDN w:val="0"/>
        <w:adjustRightInd w:val="0"/>
        <w:spacing w:after="0" w:line="240" w:lineRule="auto"/>
        <w:ind w:left="142" w:hanging="142"/>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sz w:val="24"/>
          <w:szCs w:val="24"/>
          <w:lang w:eastAsia="ru-RU"/>
        </w:rPr>
        <w:t xml:space="preserve">текущего выполнения выборочных </w:t>
      </w:r>
      <w:r w:rsidRPr="0081506E">
        <w:rPr>
          <w:rFonts w:ascii="Times New Roman" w:eastAsia="Droid Sans Fallback" w:hAnsi="Times New Roman"/>
          <w:i/>
          <w:iCs/>
          <w:sz w:val="24"/>
          <w:szCs w:val="24"/>
          <w:lang w:eastAsia="ru-RU"/>
        </w:rPr>
        <w:t>учебно-практических и учебно-познавательных заданий</w:t>
      </w:r>
      <w:r w:rsidRPr="0081506E">
        <w:rPr>
          <w:rFonts w:ascii="Times New Roman" w:eastAsia="Droid Sans Fallback" w:hAnsi="Times New Roman"/>
          <w:sz w:val="24"/>
          <w:szCs w:val="24"/>
          <w:lang w:eastAsia="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80529B" w:rsidRPr="0081506E" w:rsidRDefault="0080529B" w:rsidP="00790A37">
      <w:pPr>
        <w:widowControl w:val="0"/>
        <w:numPr>
          <w:ilvl w:val="0"/>
          <w:numId w:val="120"/>
        </w:numPr>
        <w:suppressAutoHyphens/>
        <w:autoSpaceDE w:val="0"/>
        <w:autoSpaceDN w:val="0"/>
        <w:adjustRightInd w:val="0"/>
        <w:spacing w:after="0" w:line="240" w:lineRule="auto"/>
        <w:ind w:left="426" w:hanging="426"/>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i/>
          <w:iCs/>
          <w:sz w:val="24"/>
          <w:szCs w:val="24"/>
          <w:lang w:eastAsia="ru-RU"/>
        </w:rPr>
        <w:t>защиты итогового индивидуального проекта</w:t>
      </w:r>
      <w:r w:rsidRPr="0081506E">
        <w:rPr>
          <w:rFonts w:ascii="Times New Roman" w:eastAsia="Droid Sans Fallback" w:hAnsi="Times New Roman"/>
          <w:sz w:val="24"/>
          <w:szCs w:val="24"/>
          <w:lang w:eastAsia="ru-RU"/>
        </w:rPr>
        <w:t>.</w:t>
      </w:r>
    </w:p>
    <w:p w:rsidR="0080529B" w:rsidRPr="0081506E" w:rsidRDefault="0080529B" w:rsidP="0080529B">
      <w:pPr>
        <w:autoSpaceDE w:val="0"/>
        <w:autoSpaceDN w:val="0"/>
        <w:adjustRightInd w:val="0"/>
        <w:spacing w:after="0"/>
        <w:ind w:firstLine="454"/>
        <w:jc w:val="both"/>
        <w:rPr>
          <w:rFonts w:ascii="Times New Roman" w:eastAsia="Droid Sans Fallback" w:hAnsi="Times New Roman"/>
          <w:sz w:val="24"/>
          <w:szCs w:val="24"/>
          <w:lang w:eastAsia="ru-RU"/>
        </w:rPr>
      </w:pPr>
      <w:r w:rsidRPr="0081506E">
        <w:rPr>
          <w:rFonts w:ascii="Times New Roman" w:eastAsia="Droid Sans Fallback" w:hAnsi="Times New Roman"/>
          <w:sz w:val="24"/>
          <w:szCs w:val="24"/>
          <w:lang w:eastAsia="ru-RU"/>
        </w:rPr>
        <w:t xml:space="preserve">Система оценки предметных результатов освоения программы с учётом уровневого подхода, принятого в Стандарте, предполагает </w:t>
      </w:r>
      <w:r w:rsidRPr="0081506E">
        <w:rPr>
          <w:rFonts w:ascii="Times New Roman" w:eastAsia="Droid Sans Fallback" w:hAnsi="Times New Roman"/>
          <w:i/>
          <w:iCs/>
          <w:sz w:val="24"/>
          <w:szCs w:val="24"/>
          <w:lang w:eastAsia="ru-RU"/>
        </w:rPr>
        <w:t>выделение базового уровня достижений как точки отсчёта</w:t>
      </w:r>
      <w:r w:rsidRPr="0081506E">
        <w:rPr>
          <w:rFonts w:ascii="Times New Roman" w:eastAsia="Droid Sans Fallback" w:hAnsi="Times New Roman"/>
          <w:sz w:val="24"/>
          <w:szCs w:val="24"/>
          <w:lang w:eastAsia="ru-RU"/>
        </w:rPr>
        <w:t xml:space="preserve"> при построении всей системы оценки и организации индивидуальной работы с обучающимися. 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 способствующих освоению систематических знаний, в том числе:</w:t>
      </w:r>
    </w:p>
    <w:p w:rsidR="0080529B" w:rsidRPr="0081506E" w:rsidRDefault="0080529B" w:rsidP="00790A37">
      <w:pPr>
        <w:widowControl w:val="0"/>
        <w:numPr>
          <w:ilvl w:val="0"/>
          <w:numId w:val="120"/>
        </w:numPr>
        <w:suppressAutoHyphens/>
        <w:autoSpaceDE w:val="0"/>
        <w:autoSpaceDN w:val="0"/>
        <w:adjustRightInd w:val="0"/>
        <w:spacing w:after="0" w:line="240" w:lineRule="auto"/>
        <w:ind w:left="142" w:hanging="142"/>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i/>
          <w:iCs/>
          <w:sz w:val="24"/>
          <w:szCs w:val="24"/>
          <w:lang w:eastAsia="ru-RU"/>
        </w:rPr>
        <w:t xml:space="preserve">первичному ознакомлению, отработке и осознанию теоретических моделей и понятий </w:t>
      </w:r>
      <w:r w:rsidRPr="0081506E">
        <w:rPr>
          <w:rFonts w:ascii="Times New Roman" w:eastAsia="Droid Sans Fallback" w:hAnsi="Times New Roman"/>
          <w:sz w:val="24"/>
          <w:szCs w:val="24"/>
          <w:lang w:eastAsia="ru-RU"/>
        </w:rPr>
        <w:t xml:space="preserve">(общенаучных и базовых для данной области знания), </w:t>
      </w:r>
      <w:r w:rsidRPr="0081506E">
        <w:rPr>
          <w:rFonts w:ascii="Times New Roman" w:eastAsia="Droid Sans Fallback" w:hAnsi="Times New Roman"/>
          <w:i/>
          <w:iCs/>
          <w:sz w:val="24"/>
          <w:szCs w:val="24"/>
          <w:lang w:eastAsia="ru-RU"/>
        </w:rPr>
        <w:t>стандартных алгоритмов и процедур</w:t>
      </w:r>
      <w:r w:rsidRPr="0081506E">
        <w:rPr>
          <w:rFonts w:ascii="Times New Roman" w:eastAsia="Droid Sans Fallback" w:hAnsi="Times New Roman"/>
          <w:sz w:val="24"/>
          <w:szCs w:val="24"/>
          <w:lang w:eastAsia="ru-RU"/>
        </w:rPr>
        <w:t>;</w:t>
      </w:r>
    </w:p>
    <w:p w:rsidR="0080529B" w:rsidRPr="0081506E" w:rsidRDefault="0080529B" w:rsidP="00790A37">
      <w:pPr>
        <w:widowControl w:val="0"/>
        <w:numPr>
          <w:ilvl w:val="0"/>
          <w:numId w:val="120"/>
        </w:numPr>
        <w:suppressAutoHyphens/>
        <w:autoSpaceDE w:val="0"/>
        <w:autoSpaceDN w:val="0"/>
        <w:adjustRightInd w:val="0"/>
        <w:spacing w:after="0" w:line="240" w:lineRule="auto"/>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i/>
          <w:iCs/>
          <w:sz w:val="24"/>
          <w:szCs w:val="24"/>
          <w:lang w:eastAsia="ru-RU"/>
        </w:rPr>
        <w:t xml:space="preserve">выявлению и осознанию сущности и особенностей </w:t>
      </w:r>
      <w:r w:rsidRPr="0081506E">
        <w:rPr>
          <w:rFonts w:ascii="Times New Roman" w:eastAsia="Droid Sans Fallback" w:hAnsi="Times New Roman"/>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81506E">
        <w:rPr>
          <w:rFonts w:ascii="Times New Roman" w:eastAsia="Droid Sans Fallback" w:hAnsi="Times New Roman"/>
          <w:i/>
          <w:iCs/>
          <w:sz w:val="24"/>
          <w:szCs w:val="24"/>
          <w:lang w:eastAsia="ru-RU"/>
        </w:rPr>
        <w:t>созданию и использованию моделей</w:t>
      </w:r>
      <w:r w:rsidRPr="0081506E">
        <w:rPr>
          <w:rFonts w:ascii="Times New Roman" w:eastAsia="Droid Sans Fallback" w:hAnsi="Times New Roman"/>
          <w:sz w:val="24"/>
          <w:szCs w:val="24"/>
          <w:lang w:eastAsia="ru-RU"/>
        </w:rPr>
        <w:t xml:space="preserve"> изучаемых объектов и процессов, схем;</w:t>
      </w:r>
    </w:p>
    <w:p w:rsidR="0080529B" w:rsidRPr="0081506E" w:rsidRDefault="0080529B" w:rsidP="00790A37">
      <w:pPr>
        <w:widowControl w:val="0"/>
        <w:numPr>
          <w:ilvl w:val="0"/>
          <w:numId w:val="120"/>
        </w:numPr>
        <w:suppressAutoHyphens/>
        <w:autoSpaceDE w:val="0"/>
        <w:autoSpaceDN w:val="0"/>
        <w:adjustRightInd w:val="0"/>
        <w:spacing w:after="0" w:line="240" w:lineRule="auto"/>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i/>
          <w:iCs/>
          <w:sz w:val="24"/>
          <w:szCs w:val="24"/>
          <w:lang w:eastAsia="ru-RU"/>
        </w:rPr>
        <w:t xml:space="preserve">выявлению и анализу существенных и устойчивых связей и отношений </w:t>
      </w:r>
      <w:r w:rsidRPr="0081506E">
        <w:rPr>
          <w:rFonts w:ascii="Times New Roman" w:eastAsia="Droid Sans Fallback" w:hAnsi="Times New Roman"/>
          <w:sz w:val="24"/>
          <w:szCs w:val="24"/>
          <w:lang w:eastAsia="ru-RU"/>
        </w:rPr>
        <w:t>между объектами и процессами.</w:t>
      </w:r>
    </w:p>
    <w:p w:rsidR="0080529B" w:rsidRPr="0081506E" w:rsidRDefault="0080529B" w:rsidP="0080529B">
      <w:pPr>
        <w:autoSpaceDE w:val="0"/>
        <w:autoSpaceDN w:val="0"/>
        <w:adjustRightInd w:val="0"/>
        <w:spacing w:after="0"/>
        <w:ind w:firstLine="454"/>
        <w:jc w:val="both"/>
        <w:rPr>
          <w:rFonts w:ascii="Times New Roman" w:eastAsia="Droid Sans Fallback" w:hAnsi="Times New Roman"/>
          <w:sz w:val="24"/>
          <w:szCs w:val="24"/>
          <w:lang w:eastAsia="ru-RU"/>
        </w:rPr>
      </w:pPr>
      <w:r w:rsidRPr="0081506E">
        <w:rPr>
          <w:rFonts w:ascii="Times New Roman" w:eastAsia="Droid Sans Fallback" w:hAnsi="Times New Roman"/>
          <w:sz w:val="24"/>
          <w:szCs w:val="24"/>
          <w:lang w:eastAsia="ru-RU"/>
        </w:rPr>
        <w:t>При этом обязательными составляющими системы накопленной оценки являются материалы:</w:t>
      </w:r>
    </w:p>
    <w:p w:rsidR="0080529B" w:rsidRPr="0081506E" w:rsidRDefault="0080529B" w:rsidP="00790A37">
      <w:pPr>
        <w:widowControl w:val="0"/>
        <w:numPr>
          <w:ilvl w:val="0"/>
          <w:numId w:val="120"/>
        </w:numPr>
        <w:suppressAutoHyphens/>
        <w:autoSpaceDE w:val="0"/>
        <w:autoSpaceDN w:val="0"/>
        <w:adjustRightInd w:val="0"/>
        <w:spacing w:after="0" w:line="240" w:lineRule="auto"/>
        <w:ind w:left="1174" w:hanging="360"/>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sz w:val="24"/>
          <w:szCs w:val="24"/>
          <w:lang w:eastAsia="ru-RU"/>
        </w:rPr>
        <w:t>стартовой диагностики;</w:t>
      </w:r>
    </w:p>
    <w:p w:rsidR="0080529B" w:rsidRPr="0081506E" w:rsidRDefault="0080529B" w:rsidP="00790A37">
      <w:pPr>
        <w:widowControl w:val="0"/>
        <w:numPr>
          <w:ilvl w:val="0"/>
          <w:numId w:val="120"/>
        </w:numPr>
        <w:suppressAutoHyphens/>
        <w:autoSpaceDE w:val="0"/>
        <w:autoSpaceDN w:val="0"/>
        <w:adjustRightInd w:val="0"/>
        <w:spacing w:after="0" w:line="240" w:lineRule="auto"/>
        <w:ind w:left="1174" w:hanging="360"/>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sz w:val="24"/>
          <w:szCs w:val="24"/>
          <w:lang w:eastAsia="ru-RU"/>
        </w:rPr>
        <w:t>тематических, междисциплинарных  и итоговых проверочных работ по всем учебным предметам;</w:t>
      </w:r>
    </w:p>
    <w:p w:rsidR="0080529B" w:rsidRPr="003B395E" w:rsidRDefault="0080529B" w:rsidP="00790A37">
      <w:pPr>
        <w:widowControl w:val="0"/>
        <w:numPr>
          <w:ilvl w:val="0"/>
          <w:numId w:val="120"/>
        </w:numPr>
        <w:suppressAutoHyphens/>
        <w:autoSpaceDE w:val="0"/>
        <w:autoSpaceDN w:val="0"/>
        <w:adjustRightInd w:val="0"/>
        <w:spacing w:after="0" w:line="240" w:lineRule="auto"/>
        <w:ind w:left="1174" w:hanging="360"/>
        <w:jc w:val="both"/>
        <w:textAlignment w:val="baseline"/>
        <w:rPr>
          <w:rFonts w:ascii="Times New Roman" w:eastAsia="Droid Sans Fallback" w:hAnsi="Times New Roman"/>
          <w:sz w:val="24"/>
          <w:szCs w:val="24"/>
          <w:lang w:eastAsia="ru-RU"/>
        </w:rPr>
      </w:pPr>
      <w:r w:rsidRPr="0081506E">
        <w:rPr>
          <w:rFonts w:ascii="Times New Roman" w:eastAsia="Droid Sans Fallback" w:hAnsi="Times New Roman"/>
          <w:sz w:val="24"/>
          <w:szCs w:val="24"/>
          <w:lang w:eastAsia="ru-RU"/>
        </w:rPr>
        <w:t>творческих работ, включая учебные исследования и учебные проекты.</w:t>
      </w:r>
    </w:p>
    <w:p w:rsidR="00DB1EAA" w:rsidRPr="003C18C5" w:rsidRDefault="00DB1EAA" w:rsidP="003C18C5">
      <w:pPr>
        <w:spacing w:after="0" w:line="240" w:lineRule="auto"/>
        <w:ind w:firstLine="709"/>
        <w:jc w:val="both"/>
        <w:rPr>
          <w:rFonts w:ascii="Times New Roman" w:hAnsi="Times New Roman"/>
          <w:sz w:val="24"/>
          <w:szCs w:val="24"/>
        </w:rPr>
      </w:pPr>
    </w:p>
    <w:p w:rsidR="00DB1EAA" w:rsidRPr="003C18C5" w:rsidRDefault="0016278F" w:rsidP="003C18C5">
      <w:pPr>
        <w:pStyle w:val="4"/>
        <w:spacing w:before="0" w:line="240" w:lineRule="auto"/>
        <w:jc w:val="both"/>
        <w:rPr>
          <w:sz w:val="24"/>
          <w:szCs w:val="24"/>
        </w:rPr>
      </w:pPr>
      <w:r w:rsidRPr="003C18C5">
        <w:rPr>
          <w:sz w:val="24"/>
          <w:szCs w:val="24"/>
        </w:rPr>
        <w:t>1.2.5.11</w:t>
      </w:r>
      <w:r w:rsidR="00DB1EAA" w:rsidRPr="003C18C5">
        <w:rPr>
          <w:sz w:val="24"/>
          <w:szCs w:val="24"/>
        </w:rPr>
        <w:t>. Химия</w:t>
      </w:r>
    </w:p>
    <w:p w:rsidR="00E150E5" w:rsidRPr="00E150E5" w:rsidRDefault="00E150E5" w:rsidP="00E150E5">
      <w:pPr>
        <w:spacing w:after="0" w:line="240" w:lineRule="auto"/>
        <w:jc w:val="both"/>
        <w:rPr>
          <w:rFonts w:ascii="Times New Roman" w:hAnsi="Times New Roman"/>
          <w:sz w:val="24"/>
          <w:szCs w:val="24"/>
        </w:rPr>
      </w:pPr>
      <w:r w:rsidRPr="00E150E5">
        <w:rPr>
          <w:rFonts w:ascii="Times New Roman" w:hAnsi="Times New Roman"/>
          <w:sz w:val="24"/>
          <w:szCs w:val="24"/>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E150E5" w:rsidRPr="00E150E5" w:rsidRDefault="00E150E5" w:rsidP="00E150E5">
      <w:pPr>
        <w:spacing w:after="0" w:line="240" w:lineRule="auto"/>
        <w:jc w:val="both"/>
        <w:rPr>
          <w:rFonts w:ascii="Times New Roman" w:hAnsi="Times New Roman"/>
          <w:sz w:val="24"/>
          <w:szCs w:val="24"/>
        </w:rPr>
      </w:pPr>
      <w:r w:rsidRPr="00E150E5">
        <w:rPr>
          <w:rFonts w:ascii="Times New Roman" w:hAnsi="Times New Roman"/>
          <w:sz w:val="24"/>
          <w:szCs w:val="24"/>
        </w:rPr>
        <w:t xml:space="preserve">-осознание объективно значимости основ химической науки как области современного естествознания, химических превращений органических и неорганических веществ как основы многих явлений живой и неживой природы; углубление представлений о материальном единстве мира; </w:t>
      </w:r>
    </w:p>
    <w:p w:rsidR="00E150E5" w:rsidRPr="00E150E5" w:rsidRDefault="00E150E5" w:rsidP="00E150E5">
      <w:pPr>
        <w:spacing w:after="0" w:line="240" w:lineRule="auto"/>
        <w:jc w:val="both"/>
        <w:rPr>
          <w:rFonts w:ascii="Times New Roman" w:hAnsi="Times New Roman"/>
          <w:sz w:val="24"/>
          <w:szCs w:val="24"/>
        </w:rPr>
      </w:pPr>
      <w:r w:rsidRPr="00E150E5">
        <w:rPr>
          <w:rFonts w:ascii="Times New Roman" w:hAnsi="Times New Roman"/>
          <w:sz w:val="24"/>
          <w:szCs w:val="24"/>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сбережения здоровья и окружающей среды;</w:t>
      </w:r>
    </w:p>
    <w:p w:rsidR="00E150E5" w:rsidRPr="00E150E5" w:rsidRDefault="00E150E5" w:rsidP="00E150E5">
      <w:pPr>
        <w:spacing w:after="0" w:line="240" w:lineRule="auto"/>
        <w:jc w:val="both"/>
        <w:rPr>
          <w:rFonts w:ascii="Times New Roman" w:hAnsi="Times New Roman"/>
          <w:sz w:val="24"/>
          <w:szCs w:val="24"/>
        </w:rPr>
      </w:pPr>
      <w:r w:rsidRPr="00E150E5">
        <w:rPr>
          <w:rFonts w:ascii="Times New Roman" w:hAnsi="Times New Roman"/>
          <w:sz w:val="24"/>
          <w:szCs w:val="24"/>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E150E5" w:rsidRPr="00E150E5" w:rsidRDefault="00E150E5" w:rsidP="00E150E5">
      <w:pPr>
        <w:spacing w:after="0" w:line="240" w:lineRule="auto"/>
        <w:jc w:val="both"/>
        <w:rPr>
          <w:rFonts w:ascii="Times New Roman" w:hAnsi="Times New Roman"/>
          <w:sz w:val="24"/>
          <w:szCs w:val="24"/>
        </w:rPr>
      </w:pPr>
      <w:r w:rsidRPr="00E150E5">
        <w:rPr>
          <w:rFonts w:ascii="Times New Roman" w:hAnsi="Times New Roman"/>
          <w:sz w:val="24"/>
          <w:szCs w:val="24"/>
        </w:rPr>
        <w:t>приобретения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E150E5" w:rsidRPr="00E150E5" w:rsidRDefault="00E150E5" w:rsidP="00E150E5">
      <w:pPr>
        <w:spacing w:after="0" w:line="240" w:lineRule="auto"/>
        <w:jc w:val="both"/>
        <w:rPr>
          <w:rFonts w:ascii="Times New Roman" w:hAnsi="Times New Roman"/>
          <w:sz w:val="24"/>
          <w:szCs w:val="24"/>
        </w:rPr>
      </w:pPr>
      <w:r w:rsidRPr="00E150E5">
        <w:rPr>
          <w:rFonts w:ascii="Times New Roman" w:hAnsi="Times New Roman"/>
          <w:sz w:val="24"/>
          <w:szCs w:val="24"/>
        </w:rPr>
        <w:t>-умение оказывать первую помощь при отравлениях, ожогах и других травмах, связанных с веществами и лабораторным оборудованием;</w:t>
      </w:r>
    </w:p>
    <w:p w:rsidR="00E150E5" w:rsidRPr="00E150E5" w:rsidRDefault="00E150E5" w:rsidP="00E150E5">
      <w:pPr>
        <w:spacing w:after="0" w:line="240" w:lineRule="auto"/>
        <w:jc w:val="both"/>
        <w:rPr>
          <w:rFonts w:ascii="Times New Roman" w:hAnsi="Times New Roman"/>
          <w:sz w:val="24"/>
          <w:szCs w:val="24"/>
        </w:rPr>
      </w:pPr>
      <w:r w:rsidRPr="00E150E5">
        <w:rPr>
          <w:rFonts w:ascii="Times New Roman" w:hAnsi="Times New Roman"/>
          <w:sz w:val="24"/>
          <w:szCs w:val="24"/>
        </w:rPr>
        <w:t>-овладение приемами работы с информацией химического содержания, представленной в разно форме (в виде текста, формул, графиков, табличных данных, схем, фотографий и др.)</w:t>
      </w:r>
    </w:p>
    <w:p w:rsidR="00E150E5" w:rsidRPr="00E150E5" w:rsidRDefault="00E150E5" w:rsidP="00E150E5">
      <w:pPr>
        <w:spacing w:after="0" w:line="240" w:lineRule="auto"/>
        <w:jc w:val="both"/>
        <w:rPr>
          <w:rFonts w:ascii="Times New Roman" w:hAnsi="Times New Roman"/>
          <w:sz w:val="24"/>
          <w:szCs w:val="24"/>
        </w:rPr>
      </w:pPr>
      <w:r w:rsidRPr="00E150E5">
        <w:rPr>
          <w:rFonts w:ascii="Times New Roman" w:hAnsi="Times New Roman"/>
          <w:sz w:val="24"/>
          <w:szCs w:val="24"/>
        </w:rPr>
        <w:t>-создание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(полного) общего образования, а в дальнейшем и в качестве сферы свое профессиональной деятельности;</w:t>
      </w:r>
    </w:p>
    <w:p w:rsidR="00E150E5" w:rsidRPr="00E150E5" w:rsidRDefault="00E150E5" w:rsidP="00E150E5">
      <w:pPr>
        <w:spacing w:after="0" w:line="240" w:lineRule="auto"/>
        <w:jc w:val="both"/>
        <w:rPr>
          <w:rFonts w:ascii="Times New Roman" w:hAnsi="Times New Roman"/>
          <w:sz w:val="24"/>
          <w:szCs w:val="24"/>
        </w:rPr>
      </w:pPr>
      <w:r w:rsidRPr="00E150E5">
        <w:rPr>
          <w:rFonts w:ascii="Times New Roman" w:hAnsi="Times New Roman"/>
          <w:sz w:val="24"/>
          <w:szCs w:val="24"/>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E150E5" w:rsidRPr="00E150E5" w:rsidRDefault="00E150E5" w:rsidP="00E150E5">
      <w:pPr>
        <w:spacing w:after="0" w:line="240" w:lineRule="auto"/>
        <w:ind w:firstLine="709"/>
        <w:jc w:val="both"/>
        <w:rPr>
          <w:rFonts w:ascii="Times New Roman" w:hAnsi="Times New Roman"/>
          <w:b/>
          <w:bCs/>
          <w:sz w:val="24"/>
          <w:szCs w:val="24"/>
        </w:rPr>
      </w:pPr>
      <w:r w:rsidRPr="00E150E5">
        <w:rPr>
          <w:rFonts w:ascii="Times New Roman" w:hAnsi="Times New Roman"/>
          <w:b/>
          <w:bCs/>
          <w:sz w:val="24"/>
          <w:szCs w:val="24"/>
        </w:rPr>
        <w:t>Выпускник научится:</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150E5">
        <w:rPr>
          <w:rFonts w:ascii="Times New Roman" w:hAnsi="Times New Roman"/>
          <w:bCs/>
          <w:sz w:val="24"/>
          <w:szCs w:val="24"/>
        </w:rPr>
        <w:t>характеризовать основные методы познания: наблюдение, измерение, эксперимент;</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описывать свойства твердых, жидких, газообразных веществ, выделяя их существенные признаки;</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различать химические и физические явления;</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называть химические элементы;</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определять состав веществ по их формулам;</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определять валентность атома элемента в соединениях;</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определять тип химических реакций;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называть признаки и условия протекания химических реакций;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составлять формулы бинарных соединений;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составлять уравнения химических реакций;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соблюдать правила безопасной работы при проведении опытов;</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пользоваться лабораторным оборудованием и посудой;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вычислять относительную молекулярную и молярную массы веществ;</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вычислять массовую долю химического элемента по формуле соединения;</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характеризовать физические и химические свойства простых веществ: кислорода и водорода;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получать, собирать кислород и водород;</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распознавать опытным путем газообразные вещества: кислород, водород;</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раскрывать смысл закона Авогадро;</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раскрывать смысл понятий «тепловой эффект реакции», «молярный объем»;</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характеризовать физические и химические свойства воды;</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раскрывать смысл понятия «раствор»;</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вычислять массовую долю растворенного вещества в растворе;</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приготовлять растворы с определенной массовой долей растворенного вещества;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называть соединения изученных классов неорганических веществ;</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определять принадлежность веществ к определенному классу соединений;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составлять формулы неорганических соединений изученных классов;</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распознавать опытным путем растворы кислот и щелочей по изменению окраски индикатора;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характеризовать взаимосвязь между классами неорганических соединений;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раскрывать смысл Периодического закона Д.И. Менделеева;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составлять схемы строения атомов первых 20 элементов периодической системы Д.И. Менделеева;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раскрывать смысл понятий: «химическая связь», «электроотрицательность»;</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характеризовать зависимость физических свойств веществ от типа кристаллической решетки;</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определять вид химической связи в неорганических соединениях;</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изображать схемы строения молекул веществ, образованных разными видами химических связей;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определять степень окисления атома элемента в соединении;</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раскрывать смысл теории электролитической диссоциации;</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составлять уравнения электролитической диссоциации кислот, щелочей, солей;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объяснять сущность процесса электролитической диссоциации и реакций ионного обмена;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составлять полные и сокращенные ионные уравнения реакции обмена;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определять возможность протекания реакций ионного обмена;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проводить реакции, подтверждающие качественный состав различных веществ;</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определять окислитель и восстановитель;</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составлять уравнения окислительно-восстановительных реакций;</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называть факторы, влияющие на скорость химической реакции;</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классифицировать химические реакции по различным признакам;</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характеризовать взаимосвязь между составом, строением и свойствами неметаллов;</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распознавать опытным путем газообразные вещества: углекислый газ и аммиак;</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характеризовать взаимосвязь между составом, строением и свойствами металлов;</w:t>
      </w:r>
    </w:p>
    <w:p w:rsidR="00E150E5" w:rsidRPr="00E150E5" w:rsidRDefault="00E150E5" w:rsidP="00790A37">
      <w:pPr>
        <w:widowControl w:val="0"/>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E150E5" w:rsidRPr="00E150E5" w:rsidRDefault="00E150E5" w:rsidP="00790A37">
      <w:pPr>
        <w:widowControl w:val="0"/>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оценивать влияние химического загрязнения окружающей среды на организм человека;</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грамотно обращаться с веществами в повседневной жизни</w:t>
      </w:r>
    </w:p>
    <w:p w:rsidR="00E150E5" w:rsidRPr="00E150E5" w:rsidRDefault="00E150E5" w:rsidP="00790A37">
      <w:pPr>
        <w:numPr>
          <w:ilvl w:val="0"/>
          <w:numId w:val="1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150E5" w:rsidRPr="00E150E5" w:rsidRDefault="00E150E5" w:rsidP="00E150E5">
      <w:pPr>
        <w:autoSpaceDE w:val="0"/>
        <w:autoSpaceDN w:val="0"/>
        <w:adjustRightInd w:val="0"/>
        <w:spacing w:after="0" w:line="240" w:lineRule="auto"/>
        <w:jc w:val="both"/>
        <w:rPr>
          <w:rFonts w:ascii="Times New Roman" w:hAnsi="Times New Roman"/>
          <w:b/>
          <w:bCs/>
          <w:sz w:val="24"/>
          <w:szCs w:val="24"/>
        </w:rPr>
      </w:pPr>
    </w:p>
    <w:p w:rsidR="00E150E5" w:rsidRPr="00E150E5" w:rsidRDefault="00E150E5" w:rsidP="00E150E5">
      <w:pPr>
        <w:autoSpaceDE w:val="0"/>
        <w:autoSpaceDN w:val="0"/>
        <w:adjustRightInd w:val="0"/>
        <w:spacing w:after="0" w:line="240" w:lineRule="auto"/>
        <w:ind w:firstLine="709"/>
        <w:jc w:val="both"/>
        <w:rPr>
          <w:rFonts w:ascii="Times New Roman" w:hAnsi="Times New Roman"/>
          <w:sz w:val="24"/>
          <w:szCs w:val="24"/>
        </w:rPr>
      </w:pPr>
      <w:r w:rsidRPr="00E150E5">
        <w:rPr>
          <w:rFonts w:ascii="Times New Roman" w:hAnsi="Times New Roman"/>
          <w:b/>
          <w:bCs/>
          <w:sz w:val="24"/>
          <w:szCs w:val="24"/>
        </w:rPr>
        <w:t>Выпускник получит возможность научиться:</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составлять молекулярные и полные ионные уравнения по сокращенным ионным уравнениям;</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E150E5" w:rsidRPr="00E150E5" w:rsidRDefault="00E150E5" w:rsidP="00790A37">
      <w:pPr>
        <w:widowControl w:val="0"/>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использовать приобретенные знания для экологически грамотного поведения в окружающей среде;</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объективно оценивать информацию о веществах и химических процессах;</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критически относиться к псевдонаучной информации, недобросовестной рекламе в средствах массовой информации;</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осознавать значение теоретических знаний по химии для практической деятельности человека;</w:t>
      </w:r>
    </w:p>
    <w:p w:rsidR="00E150E5" w:rsidRPr="00E150E5" w:rsidRDefault="00E150E5" w:rsidP="00790A37">
      <w:pPr>
        <w:numPr>
          <w:ilvl w:val="0"/>
          <w:numId w:val="1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150E5">
        <w:rPr>
          <w:rFonts w:ascii="Times New Roman" w:hAnsi="Times New Roman"/>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E150E5" w:rsidRPr="00E150E5" w:rsidRDefault="00E150E5" w:rsidP="00E150E5">
      <w:pPr>
        <w:spacing w:line="240" w:lineRule="auto"/>
        <w:jc w:val="both"/>
        <w:rPr>
          <w:rFonts w:ascii="Times New Roman" w:hAnsi="Times New Roman"/>
          <w:sz w:val="24"/>
          <w:szCs w:val="24"/>
        </w:rPr>
      </w:pPr>
    </w:p>
    <w:p w:rsidR="00DB1EAA" w:rsidRPr="003C18C5" w:rsidRDefault="00ED22C1" w:rsidP="003C18C5">
      <w:pPr>
        <w:pStyle w:val="4"/>
        <w:spacing w:before="0" w:line="240" w:lineRule="auto"/>
        <w:jc w:val="both"/>
        <w:rPr>
          <w:sz w:val="24"/>
          <w:szCs w:val="24"/>
        </w:rPr>
      </w:pPr>
      <w:r w:rsidRPr="003C18C5">
        <w:rPr>
          <w:sz w:val="24"/>
          <w:szCs w:val="24"/>
        </w:rPr>
        <w:t>1.2.5.12</w:t>
      </w:r>
      <w:r w:rsidR="00DB1EAA" w:rsidRPr="003C18C5">
        <w:rPr>
          <w:sz w:val="24"/>
          <w:szCs w:val="24"/>
        </w:rPr>
        <w:t>. Изобразительное искусство</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b/>
          <w:sz w:val="24"/>
          <w:szCs w:val="24"/>
        </w:rPr>
        <w:t>5 класс</w:t>
      </w:r>
    </w:p>
    <w:p w:rsidR="00F14A89" w:rsidRPr="00204635" w:rsidRDefault="00F14A89" w:rsidP="00F14A89">
      <w:pPr>
        <w:tabs>
          <w:tab w:val="left" w:pos="142"/>
        </w:tabs>
        <w:spacing w:after="0" w:line="240" w:lineRule="auto"/>
        <w:jc w:val="both"/>
        <w:rPr>
          <w:rFonts w:ascii="Times New Roman" w:hAnsi="Times New Roman"/>
          <w:b/>
          <w:sz w:val="24"/>
          <w:szCs w:val="24"/>
        </w:rPr>
      </w:pPr>
      <w:r w:rsidRPr="00204635">
        <w:rPr>
          <w:rFonts w:ascii="Times New Roman" w:hAnsi="Times New Roman"/>
          <w:b/>
          <w:sz w:val="24"/>
          <w:szCs w:val="24"/>
        </w:rPr>
        <w:t>Предметные результаты:</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b/>
          <w:sz w:val="24"/>
          <w:szCs w:val="24"/>
        </w:rPr>
        <w:t>-</w:t>
      </w:r>
      <w:r w:rsidRPr="00204635">
        <w:rPr>
          <w:rFonts w:ascii="Times New Roman" w:hAnsi="Times New Roman"/>
          <w:sz w:val="24"/>
          <w:szCs w:val="24"/>
        </w:rPr>
        <w:t>восприятие мира, человека, окружающих явлений с эстетических позиций;</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-активное отношение к традициям культуры как к смысловой, эстетической и личностно значимой ценности;</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-художественное познание мира, понимание роли и места искусства в жизни человека и общества;</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-умение ориентироваться и самостоятельно находить необходимую информацию по культуре и искусству в справочных материалах, электронных ресурсах;</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-понимание разницы между элитарным и массовым искусством;</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-применять различные художественные материалы, техники и средства художественной выразительности в собственной художественной деятельности.</w:t>
      </w:r>
    </w:p>
    <w:p w:rsidR="00F14A89" w:rsidRPr="00204635" w:rsidRDefault="00F14A89" w:rsidP="00F14A89">
      <w:pPr>
        <w:tabs>
          <w:tab w:val="left" w:pos="142"/>
        </w:tabs>
        <w:spacing w:after="0" w:line="240" w:lineRule="auto"/>
        <w:jc w:val="both"/>
        <w:rPr>
          <w:rFonts w:ascii="Times New Roman" w:hAnsi="Times New Roman"/>
          <w:b/>
          <w:sz w:val="24"/>
          <w:szCs w:val="24"/>
        </w:rPr>
      </w:pPr>
      <w:r w:rsidRPr="00204635">
        <w:rPr>
          <w:rFonts w:ascii="Times New Roman" w:hAnsi="Times New Roman"/>
          <w:b/>
          <w:sz w:val="24"/>
          <w:szCs w:val="24"/>
        </w:rPr>
        <w:t>6 класс</w:t>
      </w:r>
    </w:p>
    <w:p w:rsidR="00F14A89" w:rsidRPr="00204635" w:rsidRDefault="00F14A89" w:rsidP="00F14A89">
      <w:pPr>
        <w:tabs>
          <w:tab w:val="left" w:pos="142"/>
        </w:tabs>
        <w:spacing w:after="0" w:line="240" w:lineRule="auto"/>
        <w:jc w:val="both"/>
        <w:rPr>
          <w:rFonts w:ascii="Times New Roman" w:hAnsi="Times New Roman"/>
          <w:b/>
          <w:sz w:val="24"/>
          <w:szCs w:val="24"/>
        </w:rPr>
      </w:pPr>
      <w:r w:rsidRPr="00204635">
        <w:rPr>
          <w:rFonts w:ascii="Times New Roman" w:hAnsi="Times New Roman"/>
          <w:b/>
          <w:sz w:val="24"/>
          <w:szCs w:val="24"/>
        </w:rPr>
        <w:t>Предметные результаты:</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-понимание основ изобразительной грамоты, умение использовать специфику образного языка и средства художественной выразительности, особенности различных художественных материалов и техник во время практической работы, т.е. в процессе создания художественных образов;</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-восприятие и интерпретация темы, сюжета и содержания произведений изобразительного искусства;</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-применять различные художественные материалы, техники и средства художественной выразительности в собственной художественной деятельности (работа в области живописи, графики, скульптуры);</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b/>
          <w:sz w:val="24"/>
          <w:szCs w:val="24"/>
        </w:rPr>
        <w:t>-</w:t>
      </w:r>
      <w:r w:rsidRPr="00204635">
        <w:rPr>
          <w:rFonts w:ascii="Times New Roman" w:hAnsi="Times New Roman"/>
          <w:sz w:val="24"/>
          <w:szCs w:val="24"/>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осознание значения искусства и творчества в личной и культурной самоидентификации личности.</w:t>
      </w:r>
    </w:p>
    <w:p w:rsidR="00F14A89" w:rsidRPr="00204635" w:rsidRDefault="00F14A89" w:rsidP="00F14A89">
      <w:pPr>
        <w:tabs>
          <w:tab w:val="left" w:pos="142"/>
        </w:tabs>
        <w:spacing w:after="0" w:line="240" w:lineRule="auto"/>
        <w:jc w:val="both"/>
        <w:rPr>
          <w:rFonts w:ascii="Times New Roman" w:hAnsi="Times New Roman"/>
          <w:b/>
          <w:sz w:val="24"/>
          <w:szCs w:val="24"/>
        </w:rPr>
      </w:pPr>
    </w:p>
    <w:p w:rsidR="00F14A89" w:rsidRPr="00204635" w:rsidRDefault="00F14A89" w:rsidP="00F14A89">
      <w:pPr>
        <w:tabs>
          <w:tab w:val="left" w:pos="142"/>
        </w:tabs>
        <w:spacing w:after="0" w:line="240" w:lineRule="auto"/>
        <w:jc w:val="both"/>
        <w:rPr>
          <w:rFonts w:ascii="Times New Roman" w:hAnsi="Times New Roman"/>
          <w:b/>
          <w:sz w:val="24"/>
          <w:szCs w:val="24"/>
        </w:rPr>
      </w:pPr>
      <w:r w:rsidRPr="00204635">
        <w:rPr>
          <w:rFonts w:ascii="Times New Roman" w:hAnsi="Times New Roman"/>
          <w:b/>
          <w:sz w:val="24"/>
          <w:szCs w:val="24"/>
        </w:rPr>
        <w:t>7 класс</w:t>
      </w:r>
    </w:p>
    <w:p w:rsidR="00F14A89" w:rsidRPr="00204635" w:rsidRDefault="00F14A89" w:rsidP="00F14A89">
      <w:pPr>
        <w:tabs>
          <w:tab w:val="left" w:pos="142"/>
        </w:tabs>
        <w:spacing w:after="0" w:line="240" w:lineRule="auto"/>
        <w:jc w:val="both"/>
        <w:rPr>
          <w:rFonts w:ascii="Times New Roman" w:hAnsi="Times New Roman"/>
          <w:b/>
          <w:sz w:val="24"/>
          <w:szCs w:val="24"/>
        </w:rPr>
      </w:pPr>
      <w:r w:rsidRPr="00204635">
        <w:rPr>
          <w:rFonts w:ascii="Times New Roman" w:hAnsi="Times New Roman"/>
          <w:b/>
          <w:sz w:val="24"/>
          <w:szCs w:val="24"/>
        </w:rPr>
        <w:t>Предметные результаты:</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художественного вкуса и творческого воображения;</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-эмоционально- ценностное отношение к искусству и жизни, осознание и принятие системы общечеловеческих ценностей;</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приобретение опыта создания художественного образа в разных видах и жанрах визуально-пространственных искусств; изобразительных, декоративно-прикладных;</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приобретение опыта работы различными художественными материалами и в разных техниках;</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F14A89" w:rsidRPr="00204635" w:rsidRDefault="00F14A89" w:rsidP="00F14A89">
      <w:pPr>
        <w:tabs>
          <w:tab w:val="left" w:pos="142"/>
        </w:tabs>
        <w:spacing w:after="0" w:line="240" w:lineRule="auto"/>
        <w:jc w:val="both"/>
        <w:rPr>
          <w:rFonts w:ascii="Times New Roman" w:hAnsi="Times New Roman"/>
          <w:b/>
          <w:sz w:val="24"/>
          <w:szCs w:val="24"/>
        </w:rPr>
      </w:pPr>
    </w:p>
    <w:p w:rsidR="00F14A89" w:rsidRPr="00204635" w:rsidRDefault="00F14A89" w:rsidP="00F14A89">
      <w:pPr>
        <w:tabs>
          <w:tab w:val="left" w:pos="142"/>
        </w:tabs>
        <w:spacing w:after="0" w:line="240" w:lineRule="auto"/>
        <w:jc w:val="both"/>
        <w:rPr>
          <w:rFonts w:ascii="Times New Roman" w:hAnsi="Times New Roman"/>
          <w:b/>
          <w:sz w:val="24"/>
          <w:szCs w:val="24"/>
        </w:rPr>
      </w:pPr>
      <w:r w:rsidRPr="00204635">
        <w:rPr>
          <w:rFonts w:ascii="Times New Roman" w:hAnsi="Times New Roman"/>
          <w:b/>
          <w:sz w:val="24"/>
          <w:szCs w:val="24"/>
        </w:rPr>
        <w:t>8 класс</w:t>
      </w:r>
    </w:p>
    <w:p w:rsidR="00F14A89" w:rsidRPr="00204635" w:rsidRDefault="00F14A89" w:rsidP="00F14A89">
      <w:pPr>
        <w:tabs>
          <w:tab w:val="left" w:pos="142"/>
        </w:tabs>
        <w:spacing w:after="0" w:line="240" w:lineRule="auto"/>
        <w:jc w:val="both"/>
        <w:rPr>
          <w:rFonts w:ascii="Times New Roman" w:hAnsi="Times New Roman"/>
          <w:b/>
          <w:sz w:val="24"/>
          <w:szCs w:val="24"/>
        </w:rPr>
      </w:pPr>
      <w:r w:rsidRPr="00204635">
        <w:rPr>
          <w:rFonts w:ascii="Times New Roman" w:hAnsi="Times New Roman"/>
          <w:b/>
          <w:sz w:val="24"/>
          <w:szCs w:val="24"/>
        </w:rPr>
        <w:t>Предметные результаты:</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приобретение опыта создания художественного образа в разных видах и жанрах визуально-пространственных искусств; изобразительных, декоративно-прикладных;</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приобретение опыта работы различными художественными материалами и в разных техниках;</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F14A89" w:rsidRPr="00204635" w:rsidRDefault="00F14A89" w:rsidP="00F14A89">
      <w:pPr>
        <w:tabs>
          <w:tab w:val="left" w:pos="142"/>
        </w:tabs>
        <w:spacing w:after="0" w:line="240" w:lineRule="auto"/>
        <w:jc w:val="both"/>
        <w:rPr>
          <w:rFonts w:ascii="Times New Roman" w:hAnsi="Times New Roman"/>
          <w:sz w:val="24"/>
          <w:szCs w:val="24"/>
        </w:rPr>
      </w:pPr>
      <w:r w:rsidRPr="00204635">
        <w:rPr>
          <w:rFonts w:ascii="Times New Roman" w:hAnsi="Times New Roman"/>
          <w:sz w:val="24"/>
          <w:szCs w:val="24"/>
        </w:rPr>
        <w:t>- развитие индивидуальных творческих способностей обучающихся, формирование устойчивого интереса к творческой деятельности.</w:t>
      </w:r>
    </w:p>
    <w:p w:rsidR="00F14A89" w:rsidRPr="00204635" w:rsidRDefault="00F14A89" w:rsidP="00F14A89">
      <w:pPr>
        <w:pStyle w:val="a7"/>
        <w:tabs>
          <w:tab w:val="left" w:pos="142"/>
        </w:tabs>
        <w:spacing w:before="0" w:beforeAutospacing="0" w:after="0" w:afterAutospacing="0"/>
        <w:jc w:val="center"/>
        <w:textAlignment w:val="top"/>
        <w:rPr>
          <w:b/>
        </w:rPr>
      </w:pPr>
    </w:p>
    <w:p w:rsidR="00F14A89" w:rsidRPr="00204635" w:rsidRDefault="00F14A89" w:rsidP="00F14A89">
      <w:pPr>
        <w:tabs>
          <w:tab w:val="left" w:pos="142"/>
        </w:tabs>
        <w:spacing w:after="0" w:line="240" w:lineRule="auto"/>
        <w:rPr>
          <w:rFonts w:ascii="Times New Roman" w:hAnsi="Times New Roman"/>
          <w:sz w:val="24"/>
          <w:szCs w:val="24"/>
        </w:rPr>
        <w:sectPr w:rsidR="00F14A89" w:rsidRPr="00204635" w:rsidSect="00F14A89">
          <w:type w:val="continuous"/>
          <w:pgSz w:w="11906" w:h="16838"/>
          <w:pgMar w:top="426" w:right="720" w:bottom="720" w:left="1276" w:header="709" w:footer="709" w:gutter="0"/>
          <w:cols w:space="720"/>
        </w:sectPr>
      </w:pPr>
    </w:p>
    <w:p w:rsidR="00DB1EAA" w:rsidRPr="003C18C5" w:rsidRDefault="00ED22C1" w:rsidP="003C18C5">
      <w:pPr>
        <w:pStyle w:val="4"/>
        <w:spacing w:before="0" w:line="240" w:lineRule="auto"/>
        <w:jc w:val="both"/>
        <w:rPr>
          <w:sz w:val="24"/>
          <w:szCs w:val="24"/>
        </w:rPr>
      </w:pPr>
      <w:r w:rsidRPr="003C18C5">
        <w:rPr>
          <w:sz w:val="24"/>
          <w:szCs w:val="24"/>
        </w:rPr>
        <w:t>1.2.5.13</w:t>
      </w:r>
      <w:r w:rsidR="00DB1EAA" w:rsidRPr="003C18C5">
        <w:rPr>
          <w:sz w:val="24"/>
          <w:szCs w:val="24"/>
        </w:rPr>
        <w:t>. Музыка</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научится:</w:t>
      </w:r>
    </w:p>
    <w:p w:rsidR="007568AD" w:rsidRPr="007568AD" w:rsidRDefault="007568AD" w:rsidP="007568AD">
      <w:pPr>
        <w:autoSpaceDE w:val="0"/>
        <w:autoSpaceDN w:val="0"/>
        <w:adjustRightInd w:val="0"/>
        <w:spacing w:after="0" w:line="240" w:lineRule="auto"/>
        <w:ind w:firstLine="708"/>
        <w:rPr>
          <w:rFonts w:ascii="Times New Roman" w:hAnsi="Times New Roman"/>
          <w:sz w:val="24"/>
          <w:szCs w:val="24"/>
        </w:rPr>
      </w:pPr>
      <w:r w:rsidRPr="007568AD">
        <w:rPr>
          <w:rFonts w:ascii="Times New Roman" w:hAnsi="Times New Roman"/>
          <w:sz w:val="24"/>
          <w:szCs w:val="24"/>
        </w:rPr>
        <w:t>•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7568AD" w:rsidRPr="007568AD" w:rsidRDefault="007568AD" w:rsidP="007568AD">
      <w:pPr>
        <w:autoSpaceDE w:val="0"/>
        <w:autoSpaceDN w:val="0"/>
        <w:adjustRightInd w:val="0"/>
        <w:spacing w:after="0" w:line="240" w:lineRule="auto"/>
        <w:ind w:firstLine="708"/>
        <w:rPr>
          <w:rFonts w:ascii="Times New Roman" w:hAnsi="Times New Roman"/>
          <w:sz w:val="24"/>
          <w:szCs w:val="24"/>
        </w:rPr>
      </w:pPr>
      <w:r w:rsidRPr="007568AD">
        <w:rPr>
          <w:rFonts w:ascii="Times New Roman" w:hAnsi="Times New Roman"/>
          <w:sz w:val="24"/>
          <w:szCs w:val="24"/>
        </w:rPr>
        <w:t>•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7568AD" w:rsidRPr="007568AD" w:rsidRDefault="007568AD" w:rsidP="007568AD">
      <w:pPr>
        <w:autoSpaceDE w:val="0"/>
        <w:autoSpaceDN w:val="0"/>
        <w:adjustRightInd w:val="0"/>
        <w:spacing w:after="0" w:line="240" w:lineRule="auto"/>
        <w:ind w:firstLine="708"/>
        <w:rPr>
          <w:rFonts w:ascii="Times New Roman" w:hAnsi="Times New Roman"/>
          <w:sz w:val="24"/>
          <w:szCs w:val="24"/>
        </w:rPr>
      </w:pPr>
      <w:r w:rsidRPr="007568AD">
        <w:rPr>
          <w:rFonts w:ascii="Times New Roman" w:hAnsi="Times New Roman"/>
          <w:sz w:val="24"/>
          <w:szCs w:val="24"/>
        </w:rPr>
        <w:t>•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7568AD" w:rsidRPr="007568AD" w:rsidRDefault="007568AD" w:rsidP="007568AD">
      <w:pPr>
        <w:autoSpaceDE w:val="0"/>
        <w:autoSpaceDN w:val="0"/>
        <w:adjustRightInd w:val="0"/>
        <w:spacing w:after="0" w:line="240" w:lineRule="auto"/>
        <w:ind w:firstLine="708"/>
        <w:rPr>
          <w:rFonts w:ascii="Times New Roman" w:hAnsi="Times New Roman"/>
          <w:sz w:val="24"/>
          <w:szCs w:val="24"/>
        </w:rPr>
      </w:pPr>
      <w:r w:rsidRPr="007568AD">
        <w:rPr>
          <w:rFonts w:ascii="Times New Roman" w:hAnsi="Times New Roman"/>
          <w:sz w:val="24"/>
          <w:szCs w:val="24"/>
        </w:rPr>
        <w:t>•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7568AD" w:rsidRPr="007568AD" w:rsidRDefault="007568AD" w:rsidP="007568AD">
      <w:pPr>
        <w:autoSpaceDE w:val="0"/>
        <w:autoSpaceDN w:val="0"/>
        <w:adjustRightInd w:val="0"/>
        <w:spacing w:after="0" w:line="240" w:lineRule="auto"/>
        <w:ind w:firstLine="708"/>
        <w:rPr>
          <w:rFonts w:ascii="Times New Roman" w:hAnsi="Times New Roman"/>
          <w:sz w:val="24"/>
          <w:szCs w:val="24"/>
        </w:rPr>
      </w:pPr>
      <w:r w:rsidRPr="007568AD">
        <w:rPr>
          <w:rFonts w:ascii="Times New Roman" w:hAnsi="Times New Roman"/>
          <w:sz w:val="24"/>
          <w:szCs w:val="24"/>
        </w:rPr>
        <w:t>•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7568AD" w:rsidRPr="007568AD" w:rsidRDefault="007568AD" w:rsidP="007568AD">
      <w:pPr>
        <w:autoSpaceDE w:val="0"/>
        <w:autoSpaceDN w:val="0"/>
        <w:adjustRightInd w:val="0"/>
        <w:spacing w:after="0" w:line="240" w:lineRule="auto"/>
        <w:ind w:firstLine="708"/>
        <w:rPr>
          <w:rFonts w:ascii="Times New Roman" w:hAnsi="Times New Roman"/>
          <w:sz w:val="24"/>
          <w:szCs w:val="24"/>
        </w:rPr>
      </w:pPr>
      <w:r w:rsidRPr="007568AD">
        <w:rPr>
          <w:rFonts w:ascii="Times New Roman" w:hAnsi="Times New Roman"/>
          <w:sz w:val="24"/>
          <w:szCs w:val="24"/>
        </w:rPr>
        <w:t>• общее понятие о роли музыки в жизни человека и его духовно- нравственном развитии, знание основных закономерностей музыкального искусства;</w:t>
      </w:r>
    </w:p>
    <w:p w:rsidR="007568AD" w:rsidRPr="007568AD" w:rsidRDefault="007568AD" w:rsidP="007568AD">
      <w:pPr>
        <w:autoSpaceDE w:val="0"/>
        <w:autoSpaceDN w:val="0"/>
        <w:adjustRightInd w:val="0"/>
        <w:spacing w:after="0" w:line="240" w:lineRule="auto"/>
        <w:ind w:firstLine="708"/>
        <w:rPr>
          <w:rFonts w:ascii="Times New Roman" w:hAnsi="Times New Roman"/>
          <w:sz w:val="24"/>
          <w:szCs w:val="24"/>
        </w:rPr>
      </w:pPr>
      <w:r w:rsidRPr="007568AD">
        <w:rPr>
          <w:rFonts w:ascii="Times New Roman" w:hAnsi="Times New Roman"/>
          <w:sz w:val="24"/>
          <w:szCs w:val="24"/>
        </w:rPr>
        <w:t>• 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искусства</w:t>
      </w:r>
    </w:p>
    <w:p w:rsidR="007568AD" w:rsidRPr="007568AD" w:rsidRDefault="007568AD" w:rsidP="007568AD">
      <w:pPr>
        <w:autoSpaceDE w:val="0"/>
        <w:autoSpaceDN w:val="0"/>
        <w:adjustRightInd w:val="0"/>
        <w:spacing w:after="0" w:line="240" w:lineRule="auto"/>
        <w:rPr>
          <w:rFonts w:ascii="Times New Roman" w:hAnsi="Times New Roman"/>
          <w:sz w:val="24"/>
          <w:szCs w:val="24"/>
        </w:rPr>
      </w:pPr>
      <w:r w:rsidRPr="007568AD">
        <w:rPr>
          <w:rFonts w:ascii="Times New Roman" w:hAnsi="Times New Roman"/>
          <w:sz w:val="24"/>
          <w:szCs w:val="24"/>
        </w:rPr>
        <w:t>разных народов;</w:t>
      </w:r>
    </w:p>
    <w:p w:rsidR="007568AD" w:rsidRPr="007568AD" w:rsidRDefault="007568AD" w:rsidP="007568AD">
      <w:pPr>
        <w:autoSpaceDE w:val="0"/>
        <w:autoSpaceDN w:val="0"/>
        <w:adjustRightInd w:val="0"/>
        <w:spacing w:after="0" w:line="240" w:lineRule="auto"/>
        <w:ind w:firstLine="708"/>
        <w:rPr>
          <w:rFonts w:ascii="Times New Roman" w:hAnsi="Times New Roman"/>
          <w:sz w:val="24"/>
          <w:szCs w:val="24"/>
        </w:rPr>
      </w:pPr>
      <w:r w:rsidRPr="007568AD">
        <w:rPr>
          <w:rFonts w:ascii="Times New Roman" w:hAnsi="Times New Roman"/>
          <w:sz w:val="24"/>
          <w:szCs w:val="24"/>
        </w:rPr>
        <w:t>•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w:t>
      </w:r>
    </w:p>
    <w:p w:rsidR="007568AD" w:rsidRPr="007568AD" w:rsidRDefault="007568AD" w:rsidP="007568AD">
      <w:pPr>
        <w:autoSpaceDE w:val="0"/>
        <w:autoSpaceDN w:val="0"/>
        <w:adjustRightInd w:val="0"/>
        <w:spacing w:after="0" w:line="240" w:lineRule="auto"/>
        <w:ind w:firstLine="708"/>
        <w:rPr>
          <w:rFonts w:ascii="Times New Roman" w:hAnsi="Times New Roman"/>
          <w:sz w:val="24"/>
          <w:szCs w:val="24"/>
        </w:rPr>
      </w:pPr>
      <w:r w:rsidRPr="007568AD">
        <w:rPr>
          <w:rFonts w:ascii="Times New Roman" w:hAnsi="Times New Roman"/>
          <w:sz w:val="24"/>
          <w:szCs w:val="24"/>
        </w:rPr>
        <w:t>•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7568AD" w:rsidRPr="007568AD" w:rsidRDefault="007568AD" w:rsidP="007568AD">
      <w:pPr>
        <w:autoSpaceDE w:val="0"/>
        <w:autoSpaceDN w:val="0"/>
        <w:adjustRightInd w:val="0"/>
        <w:spacing w:after="0" w:line="240" w:lineRule="auto"/>
        <w:ind w:firstLine="708"/>
        <w:rPr>
          <w:rFonts w:ascii="Times New Roman" w:hAnsi="Times New Roman"/>
          <w:sz w:val="24"/>
          <w:szCs w:val="24"/>
        </w:rPr>
      </w:pPr>
      <w:r w:rsidRPr="007568AD">
        <w:rPr>
          <w:rFonts w:ascii="Times New Roman" w:hAnsi="Times New Roman"/>
          <w:sz w:val="24"/>
          <w:szCs w:val="24"/>
        </w:rPr>
        <w:t>• участие в создании театрализованных и музыкально-пластических композиций, исполнение вокально-хоровых произведений, импровизаций, театральных спектаклей, ассамблей искусств,</w:t>
      </w:r>
    </w:p>
    <w:p w:rsidR="007568AD" w:rsidRPr="007568AD" w:rsidRDefault="007568AD" w:rsidP="007568AD">
      <w:pPr>
        <w:autoSpaceDE w:val="0"/>
        <w:autoSpaceDN w:val="0"/>
        <w:adjustRightInd w:val="0"/>
        <w:spacing w:after="0" w:line="240" w:lineRule="auto"/>
        <w:rPr>
          <w:rFonts w:ascii="Times New Roman" w:hAnsi="Times New Roman"/>
          <w:sz w:val="24"/>
          <w:szCs w:val="24"/>
        </w:rPr>
      </w:pPr>
      <w:r w:rsidRPr="007568AD">
        <w:rPr>
          <w:rFonts w:ascii="Times New Roman" w:hAnsi="Times New Roman"/>
          <w:sz w:val="24"/>
          <w:szCs w:val="24"/>
        </w:rPr>
        <w:t>музыкальных фестивалей и конкурсов и др.</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получит возможность научиться:</w:t>
      </w:r>
    </w:p>
    <w:p w:rsidR="00DB1EAA" w:rsidRPr="003C18C5" w:rsidRDefault="00DB1EAA" w:rsidP="00790A37">
      <w:pPr>
        <w:numPr>
          <w:ilvl w:val="0"/>
          <w:numId w:val="70"/>
        </w:numPr>
        <w:tabs>
          <w:tab w:val="left" w:pos="993"/>
        </w:tabs>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DB1EAA" w:rsidRPr="003C18C5" w:rsidRDefault="00DB1EAA" w:rsidP="00790A37">
      <w:pPr>
        <w:numPr>
          <w:ilvl w:val="0"/>
          <w:numId w:val="70"/>
        </w:numPr>
        <w:tabs>
          <w:tab w:val="left" w:pos="993"/>
        </w:tabs>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DB1EAA" w:rsidRPr="003C18C5" w:rsidRDefault="00DB1EAA" w:rsidP="00790A37">
      <w:pPr>
        <w:numPr>
          <w:ilvl w:val="0"/>
          <w:numId w:val="70"/>
        </w:numPr>
        <w:tabs>
          <w:tab w:val="left" w:pos="993"/>
        </w:tabs>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DB1EAA" w:rsidRPr="003C18C5" w:rsidRDefault="00DB1EAA" w:rsidP="00790A37">
      <w:pPr>
        <w:numPr>
          <w:ilvl w:val="0"/>
          <w:numId w:val="70"/>
        </w:numPr>
        <w:tabs>
          <w:tab w:val="left" w:pos="993"/>
        </w:tabs>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определять специфику духовной музыки в эпоху Средневековья;</w:t>
      </w:r>
    </w:p>
    <w:p w:rsidR="00DB1EAA" w:rsidRPr="003C18C5" w:rsidRDefault="00DB1EAA" w:rsidP="00790A37">
      <w:pPr>
        <w:numPr>
          <w:ilvl w:val="0"/>
          <w:numId w:val="70"/>
        </w:numPr>
        <w:tabs>
          <w:tab w:val="left" w:pos="993"/>
        </w:tabs>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распознавать мелодику знаменного распева – основы древнерусской церковной музыки;</w:t>
      </w:r>
    </w:p>
    <w:p w:rsidR="00DB1EAA" w:rsidRPr="003C18C5" w:rsidRDefault="00DB1EAA" w:rsidP="00790A37">
      <w:pPr>
        <w:numPr>
          <w:ilvl w:val="0"/>
          <w:numId w:val="70"/>
        </w:numPr>
        <w:tabs>
          <w:tab w:val="left" w:pos="993"/>
        </w:tabs>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DB1EAA" w:rsidRPr="003C18C5" w:rsidRDefault="00DB1EAA" w:rsidP="00790A37">
      <w:pPr>
        <w:numPr>
          <w:ilvl w:val="0"/>
          <w:numId w:val="70"/>
        </w:numPr>
        <w:tabs>
          <w:tab w:val="left" w:pos="993"/>
        </w:tabs>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DB1EAA" w:rsidRPr="003C18C5" w:rsidRDefault="00DB1EAA" w:rsidP="00790A37">
      <w:pPr>
        <w:numPr>
          <w:ilvl w:val="0"/>
          <w:numId w:val="70"/>
        </w:numPr>
        <w:tabs>
          <w:tab w:val="left" w:pos="993"/>
        </w:tabs>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DB1EAA" w:rsidRPr="003C18C5" w:rsidRDefault="00DB1EAA" w:rsidP="00790A37">
      <w:pPr>
        <w:numPr>
          <w:ilvl w:val="0"/>
          <w:numId w:val="70"/>
        </w:numPr>
        <w:tabs>
          <w:tab w:val="left" w:pos="993"/>
        </w:tabs>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DB1EAA" w:rsidRPr="003C18C5" w:rsidRDefault="00DB1EAA" w:rsidP="00790A37">
      <w:pPr>
        <w:numPr>
          <w:ilvl w:val="0"/>
          <w:numId w:val="70"/>
        </w:numPr>
        <w:tabs>
          <w:tab w:val="left" w:pos="993"/>
        </w:tabs>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DB1EAA" w:rsidRPr="003C18C5" w:rsidRDefault="00ED22C1" w:rsidP="003C18C5">
      <w:pPr>
        <w:pStyle w:val="4"/>
        <w:spacing w:before="0" w:line="240" w:lineRule="auto"/>
        <w:jc w:val="both"/>
        <w:rPr>
          <w:sz w:val="24"/>
          <w:szCs w:val="24"/>
        </w:rPr>
      </w:pPr>
      <w:r w:rsidRPr="003C18C5">
        <w:rPr>
          <w:sz w:val="24"/>
          <w:szCs w:val="24"/>
        </w:rPr>
        <w:t>1.2.5.14</w:t>
      </w:r>
      <w:r w:rsidR="00DB1EAA" w:rsidRPr="003C18C5">
        <w:rPr>
          <w:sz w:val="24"/>
          <w:szCs w:val="24"/>
        </w:rPr>
        <w:t>.Технология</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DB1EAA" w:rsidRPr="003C18C5" w:rsidRDefault="00DB1EAA" w:rsidP="00790A37">
      <w:pPr>
        <w:pStyle w:val="a9"/>
        <w:numPr>
          <w:ilvl w:val="0"/>
          <w:numId w:val="41"/>
        </w:numPr>
        <w:tabs>
          <w:tab w:val="left" w:pos="993"/>
        </w:tabs>
        <w:ind w:left="0" w:firstLine="709"/>
        <w:jc w:val="both"/>
        <w:rPr>
          <w:rFonts w:ascii="Times New Roman" w:hAnsi="Times New Roman"/>
        </w:rPr>
      </w:pPr>
      <w:r w:rsidRPr="003C18C5">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DB1EAA" w:rsidRPr="003C18C5" w:rsidRDefault="00DB1EAA" w:rsidP="00790A37">
      <w:pPr>
        <w:pStyle w:val="a9"/>
        <w:numPr>
          <w:ilvl w:val="0"/>
          <w:numId w:val="41"/>
        </w:numPr>
        <w:tabs>
          <w:tab w:val="left" w:pos="993"/>
        </w:tabs>
        <w:ind w:left="0" w:firstLine="709"/>
        <w:jc w:val="both"/>
        <w:rPr>
          <w:rFonts w:ascii="Times New Roman" w:hAnsi="Times New Roman"/>
        </w:rPr>
      </w:pPr>
      <w:r w:rsidRPr="003C18C5">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DB1EAA" w:rsidRPr="003C18C5" w:rsidRDefault="00DB1EAA" w:rsidP="00790A37">
      <w:pPr>
        <w:pStyle w:val="a9"/>
        <w:numPr>
          <w:ilvl w:val="0"/>
          <w:numId w:val="41"/>
        </w:numPr>
        <w:tabs>
          <w:tab w:val="left" w:pos="993"/>
        </w:tabs>
        <w:ind w:left="0" w:firstLine="709"/>
        <w:jc w:val="both"/>
        <w:rPr>
          <w:rFonts w:ascii="Times New Roman" w:hAnsi="Times New Roman"/>
        </w:rPr>
      </w:pPr>
      <w:r w:rsidRPr="003C18C5">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DB1EAA" w:rsidRPr="003C18C5" w:rsidRDefault="00DB1EAA" w:rsidP="00790A37">
      <w:pPr>
        <w:pStyle w:val="a9"/>
        <w:numPr>
          <w:ilvl w:val="0"/>
          <w:numId w:val="41"/>
        </w:numPr>
        <w:tabs>
          <w:tab w:val="left" w:pos="993"/>
        </w:tabs>
        <w:ind w:left="0" w:firstLine="709"/>
        <w:jc w:val="both"/>
        <w:rPr>
          <w:rFonts w:ascii="Times New Roman" w:hAnsi="Times New Roman"/>
        </w:rPr>
      </w:pPr>
      <w:r w:rsidRPr="003C18C5">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DB1EAA" w:rsidRPr="003C18C5" w:rsidRDefault="00DB1EAA" w:rsidP="00790A37">
      <w:pPr>
        <w:pStyle w:val="a9"/>
        <w:numPr>
          <w:ilvl w:val="0"/>
          <w:numId w:val="41"/>
        </w:numPr>
        <w:tabs>
          <w:tab w:val="left" w:pos="993"/>
        </w:tabs>
        <w:ind w:left="0" w:firstLine="709"/>
        <w:jc w:val="both"/>
        <w:rPr>
          <w:rFonts w:ascii="Times New Roman" w:hAnsi="Times New Roman"/>
        </w:rPr>
      </w:pPr>
      <w:r w:rsidRPr="003C18C5">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DB1EAA" w:rsidRPr="003C18C5" w:rsidRDefault="00DB1EAA" w:rsidP="00790A37">
      <w:pPr>
        <w:pStyle w:val="a9"/>
        <w:numPr>
          <w:ilvl w:val="0"/>
          <w:numId w:val="41"/>
        </w:numPr>
        <w:tabs>
          <w:tab w:val="left" w:pos="993"/>
        </w:tabs>
        <w:ind w:left="0" w:firstLine="709"/>
        <w:jc w:val="both"/>
        <w:rPr>
          <w:rFonts w:ascii="Times New Roman" w:hAnsi="Times New Roman"/>
        </w:rPr>
      </w:pPr>
      <w:r w:rsidRPr="003C18C5">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DB1EAA" w:rsidRPr="003C18C5" w:rsidRDefault="00DB1EAA" w:rsidP="003C18C5">
      <w:pPr>
        <w:pStyle w:val="-11"/>
        <w:ind w:left="0" w:firstLine="709"/>
        <w:jc w:val="both"/>
        <w:rPr>
          <w:b/>
          <w:lang w:eastAsia="en-US"/>
        </w:rPr>
      </w:pPr>
      <w:r w:rsidRPr="003C18C5">
        <w:rPr>
          <w:b/>
          <w:lang w:eastAsia="en-US"/>
        </w:rPr>
        <w:t>Результаты, заявленные образовательной программой «Технология» по блокам содержания</w:t>
      </w:r>
    </w:p>
    <w:p w:rsidR="00DB1EAA" w:rsidRPr="003C18C5" w:rsidRDefault="00DB1EAA" w:rsidP="003C18C5">
      <w:pPr>
        <w:pStyle w:val="-11"/>
        <w:ind w:left="0" w:firstLine="709"/>
        <w:jc w:val="both"/>
        <w:rPr>
          <w:b/>
          <w:lang w:eastAsia="en-US"/>
        </w:rPr>
      </w:pPr>
      <w:r w:rsidRPr="003C18C5">
        <w:rPr>
          <w:b/>
          <w:lang w:eastAsia="en-US"/>
        </w:rPr>
        <w:t>Современные материальные, информационные и гуманитарные технологии и перспективы их развития</w:t>
      </w:r>
    </w:p>
    <w:p w:rsidR="00DB1EAA" w:rsidRPr="003C18C5" w:rsidRDefault="00DB1EAA" w:rsidP="003C18C5">
      <w:pPr>
        <w:pStyle w:val="-11"/>
        <w:ind w:left="0" w:firstLine="709"/>
        <w:jc w:val="both"/>
        <w:rPr>
          <w:rFonts w:eastAsia="MS Mincho"/>
        </w:rPr>
      </w:pPr>
      <w:r w:rsidRPr="003C18C5">
        <w:t>Выпускник научится:</w:t>
      </w:r>
    </w:p>
    <w:p w:rsidR="00DB1EAA" w:rsidRPr="003C18C5" w:rsidRDefault="00DB1EAA" w:rsidP="00790A37">
      <w:pPr>
        <w:pStyle w:val="-11"/>
        <w:numPr>
          <w:ilvl w:val="0"/>
          <w:numId w:val="34"/>
        </w:numPr>
        <w:tabs>
          <w:tab w:val="left" w:pos="993"/>
        </w:tabs>
        <w:ind w:left="0" w:firstLine="709"/>
        <w:jc w:val="both"/>
        <w:rPr>
          <w:lang w:eastAsia="en-US"/>
        </w:rPr>
      </w:pPr>
      <w:r w:rsidRPr="003C18C5">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DB1EAA" w:rsidRPr="003C18C5" w:rsidRDefault="00DB1EAA" w:rsidP="00790A37">
      <w:pPr>
        <w:pStyle w:val="-11"/>
        <w:numPr>
          <w:ilvl w:val="0"/>
          <w:numId w:val="34"/>
        </w:numPr>
        <w:tabs>
          <w:tab w:val="left" w:pos="993"/>
        </w:tabs>
        <w:ind w:left="0" w:firstLine="709"/>
        <w:jc w:val="both"/>
        <w:rPr>
          <w:lang w:eastAsia="en-US"/>
        </w:rPr>
      </w:pPr>
      <w:r w:rsidRPr="003C18C5">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DB1EAA" w:rsidRPr="003C18C5" w:rsidRDefault="00DB1EAA" w:rsidP="00790A37">
      <w:pPr>
        <w:pStyle w:val="-11"/>
        <w:numPr>
          <w:ilvl w:val="0"/>
          <w:numId w:val="34"/>
        </w:numPr>
        <w:tabs>
          <w:tab w:val="left" w:pos="993"/>
        </w:tabs>
        <w:ind w:left="0" w:firstLine="709"/>
        <w:jc w:val="both"/>
        <w:rPr>
          <w:lang w:eastAsia="en-US"/>
        </w:rPr>
      </w:pPr>
      <w:r w:rsidRPr="003C18C5">
        <w:rPr>
          <w:lang w:eastAsia="en-US"/>
        </w:rPr>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DB1EAA" w:rsidRPr="003C18C5" w:rsidRDefault="00DB1EAA" w:rsidP="00790A37">
      <w:pPr>
        <w:pStyle w:val="-11"/>
        <w:numPr>
          <w:ilvl w:val="0"/>
          <w:numId w:val="34"/>
        </w:numPr>
        <w:tabs>
          <w:tab w:val="left" w:pos="993"/>
        </w:tabs>
        <w:ind w:left="0" w:firstLine="709"/>
        <w:jc w:val="both"/>
        <w:rPr>
          <w:lang w:eastAsia="en-US"/>
        </w:rPr>
      </w:pPr>
      <w:r w:rsidRPr="003C18C5">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CD69BA" w:rsidRPr="00CD69BA" w:rsidRDefault="00CD69BA" w:rsidP="00CD69BA">
      <w:pPr>
        <w:pStyle w:val="a9"/>
        <w:ind w:left="0"/>
        <w:jc w:val="both"/>
        <w:rPr>
          <w:rFonts w:ascii="Times New Roman" w:hAnsi="Times New Roman"/>
          <w:b/>
          <w:color w:val="000000" w:themeColor="text1"/>
        </w:rPr>
      </w:pPr>
      <w:r w:rsidRPr="00CD69BA">
        <w:rPr>
          <w:rFonts w:ascii="Times New Roman" w:hAnsi="Times New Roman"/>
          <w:b/>
          <w:color w:val="000000" w:themeColor="text1"/>
        </w:rPr>
        <w:t xml:space="preserve">Планируемые предметные результаты для 5 класса </w:t>
      </w:r>
    </w:p>
    <w:p w:rsidR="00CD69BA" w:rsidRPr="00CD69BA" w:rsidRDefault="00CD69BA" w:rsidP="00CD69BA">
      <w:pPr>
        <w:pStyle w:val="a9"/>
        <w:ind w:left="0"/>
        <w:jc w:val="both"/>
        <w:rPr>
          <w:rFonts w:ascii="Times New Roman" w:hAnsi="Times New Roman"/>
          <w:b/>
          <w:color w:val="000000" w:themeColor="text1"/>
        </w:rPr>
      </w:pPr>
      <w:r w:rsidRPr="00CD69BA">
        <w:rPr>
          <w:rFonts w:ascii="Times New Roman" w:hAnsi="Times New Roman"/>
          <w:b/>
          <w:color w:val="000000" w:themeColor="text1"/>
        </w:rPr>
        <w:t>Ученик научится:</w:t>
      </w:r>
    </w:p>
    <w:p w:rsidR="00CD69BA" w:rsidRPr="00CD69BA" w:rsidRDefault="00CD69BA" w:rsidP="00CD69BA">
      <w:pPr>
        <w:pStyle w:val="a9"/>
        <w:ind w:left="0"/>
        <w:jc w:val="both"/>
        <w:rPr>
          <w:rFonts w:ascii="Times New Roman" w:hAnsi="Times New Roman"/>
          <w:b/>
          <w:i/>
          <w:color w:val="000000" w:themeColor="text1"/>
        </w:rPr>
      </w:pPr>
      <w:r w:rsidRPr="00CD69BA">
        <w:rPr>
          <w:rFonts w:ascii="Times New Roman" w:hAnsi="Times New Roman"/>
          <w:b/>
          <w:i/>
          <w:color w:val="000000" w:themeColor="text1"/>
          <w:u w:val="single"/>
          <w:lang w:bidi="ru-RU"/>
        </w:rPr>
        <w:t>В познавательной сфере:</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рациональному использованию учебной и дополнительной технической и технологической информации для проектирования и создания объектов труда;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-оценке технологических свойств сырья, материалов и областей их применения;</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-ориентации в имеющихся и возможных средствах и технологиях создания объектов труда;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-владению алгоритмами и методами решения организационных и технико-  технологических задач;</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классификации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распознаванию видов, назначения материалов, инструментов и оборудования, применяемого в технологических процессах;</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-владению кодами и методами чтения и способами графического представления технической, технологической и инструктивной информации;</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применению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владению способами научной организации труда, формами деятельности, соответствующими культуре труда и технологической культуре производства;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-применению элементов прикладной экономики при обосновании технологий и проектов.</w:t>
      </w:r>
    </w:p>
    <w:p w:rsidR="00CD69BA" w:rsidRPr="00CD69BA" w:rsidRDefault="00CD69BA" w:rsidP="00CD69BA">
      <w:pPr>
        <w:pStyle w:val="a9"/>
        <w:ind w:left="0"/>
        <w:jc w:val="both"/>
        <w:rPr>
          <w:rFonts w:ascii="Times New Roman" w:hAnsi="Times New Roman"/>
          <w:b/>
          <w:i/>
          <w:color w:val="000000" w:themeColor="text1"/>
        </w:rPr>
      </w:pPr>
      <w:r w:rsidRPr="00CD69BA">
        <w:rPr>
          <w:rFonts w:ascii="Times New Roman" w:hAnsi="Times New Roman"/>
          <w:b/>
          <w:i/>
          <w:color w:val="000000" w:themeColor="text1"/>
          <w:u w:val="single"/>
          <w:lang w:bidi="ru-RU"/>
        </w:rPr>
        <w:t>В трудовой сфере:</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планированию технологического процесса и процесса труда;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-подбору материалов с учетом характера объекта труда и технологии;</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-проведению необходимых опытов и исследований при подборе сырья, материалов и проектировании объекта труда;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-подбору инструментов и оборудования с учетом требований технологии и материально-энергетических ресурсов;</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-проектированию последовательности операций и составление операционной карты работ;</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выполнению технологических операций с соблюдением установленных норм, стандартов и ограничений;</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соблюдению норм и правил безопасности труда, пожарной безопасности, правил санитарии и гигиены;</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Соблюдению трудовой и технологической дисциплины;</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-обоснованию критериев и показателей качества промежуточных и конечных результатов труда;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-выбору и использованию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-подбору и применению инструментов, приборов и оборудования в технологических процессах с учетом областей их применения;</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контролю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выявлению допущенных ошибок в процессе труда и обоснование способов их исправления;</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документированию результатов труда и проектной деятельности;</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-расчету себестоимости продукта труда;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примерная экономическая оценка возможной прибыли с учетом сложившейся ситуации на рынке товаров и услуг.</w:t>
      </w:r>
    </w:p>
    <w:p w:rsidR="00CD69BA" w:rsidRPr="00CD69BA" w:rsidRDefault="00CD69BA" w:rsidP="00CD69BA">
      <w:pPr>
        <w:pStyle w:val="a9"/>
        <w:ind w:left="0"/>
        <w:jc w:val="both"/>
        <w:rPr>
          <w:rFonts w:ascii="Times New Roman" w:hAnsi="Times New Roman"/>
          <w:b/>
          <w:color w:val="000000" w:themeColor="text1"/>
        </w:rPr>
      </w:pPr>
      <w:r w:rsidRPr="00CD69BA">
        <w:rPr>
          <w:rFonts w:ascii="Times New Roman" w:hAnsi="Times New Roman"/>
          <w:b/>
          <w:color w:val="000000" w:themeColor="text1"/>
        </w:rPr>
        <w:t xml:space="preserve">Ученик получит возможность научиться </w:t>
      </w:r>
    </w:p>
    <w:p w:rsidR="00CD69BA" w:rsidRPr="00CD69BA" w:rsidRDefault="00CD69BA" w:rsidP="00CD69BA">
      <w:pPr>
        <w:pStyle w:val="a9"/>
        <w:ind w:left="0"/>
        <w:jc w:val="both"/>
        <w:rPr>
          <w:rFonts w:ascii="Times New Roman" w:hAnsi="Times New Roman"/>
          <w:b/>
          <w:i/>
          <w:color w:val="000000" w:themeColor="text1"/>
        </w:rPr>
      </w:pPr>
      <w:r w:rsidRPr="00CD69BA">
        <w:rPr>
          <w:rFonts w:ascii="Times New Roman" w:hAnsi="Times New Roman"/>
          <w:b/>
          <w:i/>
          <w:color w:val="000000" w:themeColor="text1"/>
          <w:u w:val="single"/>
          <w:lang w:bidi="ru-RU"/>
        </w:rPr>
        <w:t>В мотивационной сфере:</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оценивать свои способности и готовности к труду в конкретной предметной деятельности;</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-Оценивать свои  способности и готовности к предпринимательской деятельности;</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-выбирать профиль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-Выражать  готовность к труду в сфере материального производства или сфере услуг;</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-согласовать свои потребности и требования с потребностями и требованиями других участников познавательно-трудовой деятельности;</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-осознавать ответственность за качество результатов труда;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-наличие экологической культуры при обосновании объекта труда и выполнении работ;</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-Стремлению к экономии и бережливости в расходовании времени, материалов, денежных средств и труда.</w:t>
      </w:r>
    </w:p>
    <w:p w:rsidR="00CD69BA" w:rsidRPr="00CD69BA" w:rsidRDefault="00CD69BA" w:rsidP="00CD69BA">
      <w:pPr>
        <w:pStyle w:val="a9"/>
        <w:ind w:left="0"/>
        <w:jc w:val="both"/>
        <w:rPr>
          <w:rFonts w:ascii="Times New Roman" w:hAnsi="Times New Roman"/>
          <w:b/>
          <w:i/>
          <w:color w:val="000000" w:themeColor="text1"/>
        </w:rPr>
      </w:pPr>
      <w:r w:rsidRPr="00CD69BA">
        <w:rPr>
          <w:rFonts w:ascii="Times New Roman" w:hAnsi="Times New Roman"/>
          <w:b/>
          <w:i/>
          <w:color w:val="000000" w:themeColor="text1"/>
          <w:u w:val="single"/>
          <w:lang w:bidi="ru-RU"/>
        </w:rPr>
        <w:t>В эстетической сфере:</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дизайнерское проектирование изделия или рациональная эстетическая организация работ;</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-моделирование художественного оформления объекта труда и оптимальное планирование работ;</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-разработка варианта рекламы выполненного объекта или результатов труда;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-эстетическое и рациональное оснащение рабочего места с учетом требований эргономики и научной организации труда;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-рациональный выбор рабочего костюма и опрятное содержание рабочей одежды.</w:t>
      </w:r>
    </w:p>
    <w:p w:rsidR="00CD69BA" w:rsidRPr="00CD69BA" w:rsidRDefault="00CD69BA" w:rsidP="00CD69BA">
      <w:pPr>
        <w:pStyle w:val="a9"/>
        <w:ind w:left="0"/>
        <w:jc w:val="both"/>
        <w:rPr>
          <w:rFonts w:ascii="Times New Roman" w:hAnsi="Times New Roman"/>
          <w:b/>
          <w:i/>
          <w:color w:val="000000" w:themeColor="text1"/>
        </w:rPr>
      </w:pPr>
      <w:r w:rsidRPr="00CD69BA">
        <w:rPr>
          <w:rFonts w:ascii="Times New Roman" w:hAnsi="Times New Roman"/>
          <w:b/>
          <w:i/>
          <w:color w:val="000000" w:themeColor="text1"/>
          <w:u w:val="single"/>
          <w:lang w:bidi="ru-RU"/>
        </w:rPr>
        <w:t>В коммуникативной сфере:</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формировать рабочие группы для выполнения проекта с учетом общности интересов и возможностей будущих членов трудового коллектива;</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-выбирать знаковые системы и средств для кодирования и оформления информации в процессе коммуникации;</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-оформлять коммуникационную и технологическую документацию с учетом требований действующих нормативов и стандартов;</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публичной презентации и защите проектов изделия, продукта труда или услуги;</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-Разработке вариантов рекламных образов, слоганов и лейблов;</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-потребительской оценке зрительного ряда действующей рекламы.</w:t>
      </w:r>
    </w:p>
    <w:p w:rsidR="00CD69BA" w:rsidRPr="00CD69BA" w:rsidRDefault="00CD69BA" w:rsidP="00CD69BA">
      <w:pPr>
        <w:pStyle w:val="a9"/>
        <w:ind w:left="0"/>
        <w:jc w:val="both"/>
        <w:rPr>
          <w:rFonts w:ascii="Times New Roman" w:hAnsi="Times New Roman"/>
          <w:b/>
          <w:i/>
          <w:color w:val="000000" w:themeColor="text1"/>
        </w:rPr>
      </w:pPr>
      <w:r w:rsidRPr="00CD69BA">
        <w:rPr>
          <w:rFonts w:ascii="Times New Roman" w:hAnsi="Times New Roman"/>
          <w:b/>
          <w:i/>
          <w:color w:val="000000" w:themeColor="text1"/>
          <w:u w:val="single"/>
          <w:lang w:bidi="ru-RU"/>
        </w:rPr>
        <w:t>В физиолого-психологической сфере:</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развитие моторики и координации движений рук при работе с ручными инструментами и выполнении операций с помощью машин и механизмов;</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 достижение необходимой точности движений при выполнении различных технологических операций;</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-соблюдение требуемой величины усилия, прикладываемого к инструменту, с учетом технологических требований;</w:t>
      </w:r>
    </w:p>
    <w:p w:rsidR="00CD69BA" w:rsidRPr="00CD69BA" w:rsidRDefault="00CD69BA" w:rsidP="00CD69BA">
      <w:pPr>
        <w:pStyle w:val="a9"/>
        <w:ind w:left="0"/>
        <w:jc w:val="both"/>
        <w:rPr>
          <w:rFonts w:ascii="Times New Roman" w:hAnsi="Times New Roman"/>
          <w:color w:val="000000" w:themeColor="text1"/>
        </w:rPr>
      </w:pPr>
      <w:r w:rsidRPr="00CD69BA">
        <w:rPr>
          <w:rFonts w:ascii="Times New Roman" w:hAnsi="Times New Roman"/>
          <w:color w:val="000000" w:themeColor="text1"/>
        </w:rPr>
        <w:t>-сочетание образного и логического мышления в процессе проектной деятельности.</w:t>
      </w:r>
    </w:p>
    <w:p w:rsidR="00CD69BA" w:rsidRPr="00CD69BA" w:rsidRDefault="00CD69BA" w:rsidP="00CD69BA">
      <w:pPr>
        <w:pStyle w:val="a9"/>
        <w:ind w:left="0"/>
        <w:jc w:val="both"/>
        <w:rPr>
          <w:rFonts w:ascii="Times New Roman" w:hAnsi="Times New Roman"/>
          <w:b/>
          <w:color w:val="000000" w:themeColor="text1"/>
        </w:rPr>
      </w:pPr>
    </w:p>
    <w:p w:rsidR="00CD69BA" w:rsidRPr="00CD69BA" w:rsidRDefault="00CD69BA" w:rsidP="00CD69BA">
      <w:pPr>
        <w:spacing w:line="240" w:lineRule="auto"/>
        <w:ind w:firstLine="708"/>
        <w:jc w:val="both"/>
        <w:rPr>
          <w:rFonts w:ascii="Times New Roman" w:hAnsi="Times New Roman"/>
          <w:sz w:val="24"/>
          <w:szCs w:val="24"/>
        </w:rPr>
      </w:pPr>
      <w:r w:rsidRPr="00CD69BA">
        <w:rPr>
          <w:rFonts w:ascii="Times New Roman" w:hAnsi="Times New Roman"/>
          <w:b/>
          <w:bCs/>
          <w:color w:val="000000"/>
          <w:sz w:val="24"/>
          <w:szCs w:val="24"/>
        </w:rPr>
        <w:t>Предметные результаты для 6 класса</w:t>
      </w:r>
      <w:r w:rsidRPr="00CD69BA">
        <w:rPr>
          <w:rFonts w:ascii="Times New Roman" w:hAnsi="Times New Roman"/>
          <w:color w:val="000000"/>
          <w:sz w:val="24"/>
          <w:szCs w:val="24"/>
        </w:rPr>
        <w:t xml:space="preserve"> </w:t>
      </w:r>
      <w:r w:rsidRPr="00CD69BA">
        <w:rPr>
          <w:rFonts w:ascii="Times New Roman" w:hAnsi="Times New Roman"/>
          <w:sz w:val="24"/>
          <w:szCs w:val="24"/>
        </w:rPr>
        <w:t xml:space="preserve">освоения выпускниками основной школы программы «Технология», направление «Технология ведения дома» являются: </w:t>
      </w:r>
    </w:p>
    <w:p w:rsidR="00CD69BA" w:rsidRPr="00CD69BA" w:rsidRDefault="00CD69BA" w:rsidP="00CD69BA">
      <w:pPr>
        <w:spacing w:line="240" w:lineRule="auto"/>
        <w:ind w:firstLine="708"/>
        <w:jc w:val="both"/>
        <w:rPr>
          <w:rFonts w:ascii="Times New Roman" w:hAnsi="Times New Roman"/>
          <w:b/>
          <w:i/>
          <w:sz w:val="24"/>
          <w:szCs w:val="24"/>
          <w:u w:val="single"/>
        </w:rPr>
      </w:pPr>
      <w:r w:rsidRPr="00CD69BA">
        <w:rPr>
          <w:rFonts w:ascii="Times New Roman" w:hAnsi="Times New Roman"/>
          <w:b/>
          <w:i/>
          <w:sz w:val="24"/>
          <w:szCs w:val="24"/>
          <w:u w:val="single"/>
        </w:rPr>
        <w:t>Ученик научится:</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i/>
          <w:iCs/>
          <w:sz w:val="24"/>
          <w:szCs w:val="24"/>
        </w:rPr>
        <w:t>В познавательной сфере:</w:t>
      </w:r>
    </w:p>
    <w:p w:rsidR="00CD69BA" w:rsidRPr="00CD69BA" w:rsidRDefault="00CD69BA" w:rsidP="00CD69BA">
      <w:pPr>
        <w:spacing w:after="0" w:line="240" w:lineRule="auto"/>
        <w:ind w:left="708" w:firstLine="708"/>
        <w:jc w:val="both"/>
        <w:rPr>
          <w:rFonts w:ascii="Times New Roman" w:hAnsi="Times New Roman"/>
          <w:sz w:val="24"/>
          <w:szCs w:val="24"/>
        </w:rPr>
      </w:pPr>
      <w:r w:rsidRPr="00CD69BA">
        <w:rPr>
          <w:rFonts w:ascii="Times New Roman" w:hAnsi="Times New Roman"/>
          <w:sz w:val="24"/>
          <w:szCs w:val="24"/>
        </w:rPr>
        <w:t>-Рациональное использование учебной и дополнительной информации для проектирования и создания объектов труда</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-Распознавание видов, назначения и материалов, инструментов и приспособлений, применяемых в технологических процессах при изучении разделов «Кулинария», «Создание изделий из текстильных материалов», «Художественные ремесла»</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-Владение способами НОТ, формами деятельности, соответствующими культуре труда</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i/>
          <w:iCs/>
          <w:sz w:val="24"/>
          <w:szCs w:val="24"/>
        </w:rPr>
        <w:t xml:space="preserve">В трудовой сфере: </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-Планирование технологического процесса</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-Подбор материалов, инструментов и оборудования с учетом характера объекта труда и технологической последовательности</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-Соблюдение норм и правил безопасности, правил санитарии и гигиены</w:t>
      </w:r>
    </w:p>
    <w:p w:rsidR="00CD69BA" w:rsidRPr="00CD69BA" w:rsidRDefault="00CD69BA" w:rsidP="00CD69BA">
      <w:pPr>
        <w:spacing w:after="0" w:line="240" w:lineRule="auto"/>
        <w:ind w:left="1068" w:firstLine="348"/>
        <w:jc w:val="both"/>
        <w:rPr>
          <w:rFonts w:ascii="Times New Roman" w:hAnsi="Times New Roman"/>
          <w:sz w:val="24"/>
          <w:szCs w:val="24"/>
        </w:rPr>
      </w:pPr>
      <w:r w:rsidRPr="00CD69BA">
        <w:rPr>
          <w:rFonts w:ascii="Times New Roman" w:hAnsi="Times New Roman"/>
          <w:sz w:val="24"/>
          <w:szCs w:val="24"/>
        </w:rPr>
        <w:t>-Контроль промежуточного и конечного результата труда для выявления допущенных ошибок в процессе труда при изучении учебных разделов</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i/>
          <w:iCs/>
          <w:sz w:val="24"/>
          <w:szCs w:val="24"/>
        </w:rPr>
        <w:t>В мотивационной сфере:</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-Оценивание своей способности и готовности к труду</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-Осознание ответственности за качество результатов труда</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-Наличие экологической культуры при обосновании выбора объектов труда и выполнении работ</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-Стремление к экономичности и бережливости в расходовании времени, материалов при выполнении кулинарных и раскройных работ</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i/>
          <w:iCs/>
          <w:sz w:val="24"/>
          <w:szCs w:val="24"/>
        </w:rPr>
        <w:t xml:space="preserve">В эстетической сфере: </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-Основы дизайнерского проектирования изделия</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-Моделирование художественного оформления объекта труда при изучении раздела «Конструирование и моделирование фартука»</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-Эстетическое и рациональное оснащение рабочего места с учетом требований эргономики и НОТ</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i/>
          <w:iCs/>
          <w:sz w:val="24"/>
          <w:szCs w:val="24"/>
        </w:rPr>
        <w:t xml:space="preserve">В коммуникативной сфере: </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-Формирование рабочей группы для выполнения проекта</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-Публичная презентация и защита проекта, изделия, продукта труда</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-Разработка вариантов рекламных образцов</w:t>
      </w:r>
      <w:r w:rsidRPr="00CD69BA">
        <w:rPr>
          <w:rFonts w:ascii="Times New Roman" w:hAnsi="Times New Roman"/>
          <w:i/>
          <w:iCs/>
          <w:sz w:val="24"/>
          <w:szCs w:val="24"/>
        </w:rPr>
        <w:t xml:space="preserve"> </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i/>
          <w:iCs/>
          <w:sz w:val="24"/>
          <w:szCs w:val="24"/>
        </w:rPr>
        <w:t xml:space="preserve">В психофизической сфере </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-Развитие моторики и координации рук при работе с ручными инструментами и при выполнении операций с помощью машин и механизмов</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-Достижение необходимой точности движений при выполнении различных технологических операций</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-Соблюдение требуемой величины усилий прикладываемых к инструментам с учетом технологических требований</w:t>
      </w:r>
    </w:p>
    <w:p w:rsidR="00CD69BA" w:rsidRPr="00CD69BA" w:rsidRDefault="00CD69BA" w:rsidP="00CD69BA">
      <w:pPr>
        <w:spacing w:after="0" w:line="240" w:lineRule="auto"/>
        <w:ind w:left="720" w:firstLine="696"/>
        <w:jc w:val="both"/>
        <w:rPr>
          <w:rFonts w:ascii="Times New Roman" w:hAnsi="Times New Roman"/>
          <w:sz w:val="24"/>
          <w:szCs w:val="24"/>
        </w:rPr>
      </w:pPr>
      <w:r w:rsidRPr="00CD69BA">
        <w:rPr>
          <w:rFonts w:ascii="Times New Roman" w:hAnsi="Times New Roman"/>
          <w:sz w:val="24"/>
          <w:szCs w:val="24"/>
        </w:rPr>
        <w:t>-Сочетание образного и логического мышления в процессе проектной деятельности</w:t>
      </w:r>
    </w:p>
    <w:p w:rsidR="00CD69BA" w:rsidRPr="00CD69BA" w:rsidRDefault="00CD69BA" w:rsidP="00CD69BA">
      <w:pPr>
        <w:spacing w:after="0" w:line="240" w:lineRule="auto"/>
        <w:ind w:firstLine="360"/>
        <w:jc w:val="both"/>
        <w:rPr>
          <w:rFonts w:ascii="Times New Roman" w:hAnsi="Times New Roman"/>
          <w:b/>
          <w:sz w:val="24"/>
          <w:szCs w:val="24"/>
          <w:u w:val="single"/>
        </w:rPr>
      </w:pPr>
      <w:r w:rsidRPr="00CD69BA">
        <w:rPr>
          <w:rFonts w:ascii="Times New Roman" w:hAnsi="Times New Roman"/>
          <w:b/>
          <w:i/>
          <w:iCs/>
          <w:sz w:val="24"/>
          <w:szCs w:val="24"/>
          <w:u w:val="single"/>
        </w:rPr>
        <w:t>Ученик получит возможность научиться:</w:t>
      </w:r>
    </w:p>
    <w:p w:rsidR="00CD69BA" w:rsidRPr="00CD69BA" w:rsidRDefault="00CD69BA" w:rsidP="00CD69BA">
      <w:pPr>
        <w:spacing w:after="0" w:line="240" w:lineRule="auto"/>
        <w:ind w:left="708" w:firstLine="708"/>
        <w:jc w:val="both"/>
        <w:rPr>
          <w:rFonts w:ascii="Times New Roman" w:hAnsi="Times New Roman"/>
          <w:sz w:val="24"/>
          <w:szCs w:val="24"/>
        </w:rPr>
      </w:pPr>
      <w:r w:rsidRPr="00CD69BA">
        <w:rPr>
          <w:rFonts w:ascii="Times New Roman" w:hAnsi="Times New Roman"/>
          <w:sz w:val="24"/>
          <w:szCs w:val="24"/>
        </w:rPr>
        <w:t>-трудовыми и технологическими знаниями и умениями для создания продуктов труда;</w:t>
      </w:r>
    </w:p>
    <w:p w:rsidR="00CD69BA" w:rsidRPr="00CD69BA" w:rsidRDefault="00CD69BA" w:rsidP="00CD69BA">
      <w:pPr>
        <w:spacing w:after="0" w:line="240" w:lineRule="auto"/>
        <w:ind w:left="1068" w:firstLine="348"/>
        <w:jc w:val="both"/>
        <w:rPr>
          <w:rFonts w:ascii="Times New Roman" w:hAnsi="Times New Roman"/>
          <w:sz w:val="24"/>
          <w:szCs w:val="24"/>
        </w:rPr>
      </w:pPr>
      <w:r w:rsidRPr="00CD69BA">
        <w:rPr>
          <w:rFonts w:ascii="Times New Roman" w:hAnsi="Times New Roman"/>
          <w:sz w:val="24"/>
          <w:szCs w:val="24"/>
        </w:rPr>
        <w:t>-умениями ориентироваться в мире профессий, составлять жизненные и профессиональные планы;</w:t>
      </w:r>
    </w:p>
    <w:p w:rsidR="00CD69BA" w:rsidRPr="00CD69BA" w:rsidRDefault="00CD69BA" w:rsidP="00CD69BA">
      <w:pPr>
        <w:spacing w:after="0" w:line="240" w:lineRule="auto"/>
        <w:ind w:left="1068" w:firstLine="348"/>
        <w:jc w:val="both"/>
        <w:rPr>
          <w:rFonts w:ascii="Times New Roman" w:hAnsi="Times New Roman"/>
          <w:sz w:val="24"/>
          <w:szCs w:val="24"/>
        </w:rPr>
      </w:pPr>
      <w:r w:rsidRPr="00CD69BA">
        <w:rPr>
          <w:rFonts w:ascii="Times New Roman" w:hAnsi="Times New Roman"/>
          <w:sz w:val="24"/>
          <w:szCs w:val="24"/>
        </w:rPr>
        <w:t xml:space="preserve">-навыками применения распространённых ручных инструментов и приспособлений, бытовых электрических приборов; планирования культуры труда, уважительного отношения к труду и результатам труда. </w:t>
      </w:r>
    </w:p>
    <w:p w:rsidR="00CD69BA" w:rsidRPr="00CD69BA" w:rsidRDefault="00CD69BA" w:rsidP="00CD69BA">
      <w:pPr>
        <w:spacing w:line="240" w:lineRule="auto"/>
        <w:ind w:firstLine="708"/>
        <w:jc w:val="both"/>
        <w:rPr>
          <w:rFonts w:ascii="Times New Roman" w:hAnsi="Times New Roman"/>
          <w:b/>
          <w:sz w:val="24"/>
          <w:szCs w:val="24"/>
        </w:rPr>
      </w:pPr>
      <w:r w:rsidRPr="00CD69BA">
        <w:rPr>
          <w:rFonts w:ascii="Times New Roman" w:hAnsi="Times New Roman"/>
          <w:b/>
          <w:sz w:val="24"/>
          <w:szCs w:val="24"/>
        </w:rPr>
        <w:t>Содержание учебного предмета 6 класс</w:t>
      </w:r>
    </w:p>
    <w:p w:rsidR="00CD69BA" w:rsidRPr="00CD69BA" w:rsidRDefault="00CD69BA" w:rsidP="00CD69BA">
      <w:pPr>
        <w:spacing w:line="240" w:lineRule="auto"/>
        <w:jc w:val="both"/>
        <w:rPr>
          <w:rFonts w:ascii="Times New Roman" w:hAnsi="Times New Roman"/>
          <w:b/>
          <w:color w:val="000000"/>
          <w:sz w:val="24"/>
          <w:szCs w:val="24"/>
          <w:u w:val="single"/>
        </w:rPr>
      </w:pPr>
      <w:r w:rsidRPr="00CD69BA">
        <w:rPr>
          <w:rFonts w:ascii="Times New Roman" w:hAnsi="Times New Roman"/>
          <w:b/>
          <w:bCs/>
          <w:color w:val="000000"/>
          <w:sz w:val="24"/>
          <w:szCs w:val="24"/>
          <w:u w:val="single"/>
        </w:rPr>
        <w:t>Вводное занятие 1 ч.</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Технология как учебная дисциплина и как наука. Цель и задачи изучения предмета «Технология» в 6 классе. Содержание предмета. Последовательность его изу</w:t>
      </w:r>
      <w:r w:rsidRPr="00CD69BA">
        <w:rPr>
          <w:rFonts w:ascii="Times New Roman" w:hAnsi="Times New Roman"/>
          <w:color w:val="000000"/>
          <w:sz w:val="24"/>
          <w:szCs w:val="24"/>
        </w:rPr>
        <w:softHyphen/>
        <w:t>чения. Санитарно-гигиенические требования и правила внут</w:t>
      </w:r>
      <w:r w:rsidRPr="00CD69BA">
        <w:rPr>
          <w:rFonts w:ascii="Times New Roman" w:hAnsi="Times New Roman"/>
          <w:color w:val="000000"/>
          <w:sz w:val="24"/>
          <w:szCs w:val="24"/>
        </w:rPr>
        <w:softHyphen/>
        <w:t>реннего распорядка при работе в школьных мастерских. Орга</w:t>
      </w:r>
      <w:r w:rsidRPr="00CD69BA">
        <w:rPr>
          <w:rFonts w:ascii="Times New Roman" w:hAnsi="Times New Roman"/>
          <w:color w:val="000000"/>
          <w:sz w:val="24"/>
          <w:szCs w:val="24"/>
        </w:rPr>
        <w:softHyphen/>
        <w:t>низация теоретической и практической частей урока.</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u w:val="single"/>
        </w:rPr>
        <w:t>Практические работы.</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Знакомство с содержанием и после</w:t>
      </w:r>
      <w:r w:rsidRPr="00CD69BA">
        <w:rPr>
          <w:rFonts w:ascii="Times New Roman" w:hAnsi="Times New Roman"/>
          <w:color w:val="000000"/>
          <w:sz w:val="24"/>
          <w:szCs w:val="24"/>
        </w:rPr>
        <w:softHyphen/>
        <w:t xml:space="preserve">довательностью изучения предмета «Технология» в 6 классе. </w:t>
      </w:r>
    </w:p>
    <w:p w:rsidR="00CD69BA" w:rsidRPr="00CD69BA" w:rsidRDefault="00CD69BA" w:rsidP="00CD69BA">
      <w:pPr>
        <w:spacing w:line="240" w:lineRule="auto"/>
        <w:jc w:val="both"/>
        <w:rPr>
          <w:rFonts w:ascii="Times New Roman" w:hAnsi="Times New Roman"/>
          <w:b/>
          <w:color w:val="C2D69B"/>
          <w:sz w:val="24"/>
          <w:szCs w:val="24"/>
        </w:rPr>
      </w:pPr>
    </w:p>
    <w:p w:rsidR="00CD69BA" w:rsidRPr="00CD69BA" w:rsidRDefault="00CD69BA" w:rsidP="00CD69BA">
      <w:pPr>
        <w:spacing w:line="240" w:lineRule="auto"/>
        <w:jc w:val="both"/>
        <w:rPr>
          <w:rFonts w:ascii="Times New Roman" w:hAnsi="Times New Roman"/>
          <w:b/>
          <w:color w:val="000000"/>
          <w:sz w:val="24"/>
          <w:szCs w:val="24"/>
        </w:rPr>
      </w:pPr>
      <w:r w:rsidRPr="00CD69BA">
        <w:rPr>
          <w:rFonts w:ascii="Times New Roman" w:hAnsi="Times New Roman"/>
          <w:b/>
          <w:bCs/>
          <w:color w:val="000000"/>
          <w:sz w:val="24"/>
          <w:szCs w:val="24"/>
          <w:u w:val="single"/>
        </w:rPr>
        <w:t>Технологии домашнего хозяйства 12 ч.</w:t>
      </w:r>
    </w:p>
    <w:p w:rsidR="00CD69BA" w:rsidRPr="00CD69BA" w:rsidRDefault="00CD69BA" w:rsidP="00CD69BA">
      <w:pPr>
        <w:spacing w:line="240" w:lineRule="auto"/>
        <w:ind w:firstLine="708"/>
        <w:jc w:val="both"/>
        <w:rPr>
          <w:rFonts w:ascii="Times New Roman" w:hAnsi="Times New Roman"/>
          <w:b/>
          <w:i/>
          <w:color w:val="000000"/>
          <w:sz w:val="24"/>
          <w:szCs w:val="24"/>
        </w:rPr>
      </w:pPr>
      <w:r w:rsidRPr="00CD69BA">
        <w:rPr>
          <w:rFonts w:ascii="Times New Roman" w:hAnsi="Times New Roman"/>
          <w:b/>
          <w:bCs/>
          <w:i/>
          <w:color w:val="000000"/>
          <w:sz w:val="24"/>
          <w:szCs w:val="24"/>
        </w:rPr>
        <w:t>Интерьер жилого дома</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Понятие о жилом помещении: жи</w:t>
      </w:r>
      <w:r w:rsidRPr="00CD69BA">
        <w:rPr>
          <w:rFonts w:ascii="Times New Roman" w:hAnsi="Times New Roman"/>
          <w:color w:val="000000"/>
          <w:sz w:val="24"/>
          <w:szCs w:val="24"/>
        </w:rPr>
        <w:softHyphen/>
        <w:t>лой дом, квартира, комната, многоквартирный дом. Зонирова</w:t>
      </w:r>
      <w:r w:rsidRPr="00CD69BA">
        <w:rPr>
          <w:rFonts w:ascii="Times New Roman" w:hAnsi="Times New Roman"/>
          <w:color w:val="000000"/>
          <w:sz w:val="24"/>
          <w:szCs w:val="24"/>
        </w:rPr>
        <w:softHyphen/>
        <w:t>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w:t>
      </w:r>
      <w:r w:rsidRPr="00CD69BA">
        <w:rPr>
          <w:rFonts w:ascii="Times New Roman" w:hAnsi="Times New Roman"/>
          <w:color w:val="000000"/>
          <w:sz w:val="24"/>
          <w:szCs w:val="24"/>
        </w:rPr>
        <w:softHyphen/>
        <w:t>ты подростка.</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CD69BA" w:rsidRPr="00CD69BA" w:rsidRDefault="00CD69BA" w:rsidP="00CD69BA">
      <w:pPr>
        <w:spacing w:line="240" w:lineRule="auto"/>
        <w:jc w:val="both"/>
        <w:rPr>
          <w:rFonts w:ascii="Times New Roman" w:hAnsi="Times New Roman"/>
          <w:color w:val="000000"/>
          <w:sz w:val="24"/>
          <w:szCs w:val="24"/>
        </w:rPr>
      </w:pPr>
      <w:r w:rsidRPr="00CD69BA">
        <w:rPr>
          <w:rFonts w:ascii="Times New Roman" w:hAnsi="Times New Roman"/>
          <w:bCs/>
          <w:color w:val="000000"/>
          <w:sz w:val="24"/>
          <w:szCs w:val="24"/>
          <w:u w:val="single"/>
        </w:rPr>
        <w:t>Лабораторно-практические и практические работы.</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bCs/>
          <w:color w:val="000000"/>
          <w:sz w:val="24"/>
          <w:szCs w:val="24"/>
        </w:rPr>
        <w:t>Выполнение электронной презентации «Декоративное оформ</w:t>
      </w:r>
      <w:r w:rsidRPr="00CD69BA">
        <w:rPr>
          <w:rFonts w:ascii="Times New Roman" w:hAnsi="Times New Roman"/>
          <w:bCs/>
          <w:color w:val="000000"/>
          <w:sz w:val="24"/>
          <w:szCs w:val="24"/>
        </w:rPr>
        <w:softHyphen/>
        <w:t>ление интерьера». Разработка плана жилого дома. Подбор совре</w:t>
      </w:r>
      <w:r w:rsidRPr="00CD69BA">
        <w:rPr>
          <w:rFonts w:ascii="Times New Roman" w:hAnsi="Times New Roman"/>
          <w:bCs/>
          <w:color w:val="000000"/>
          <w:sz w:val="24"/>
          <w:szCs w:val="24"/>
        </w:rPr>
        <w:softHyphen/>
        <w:t>менных материалов для отделки потолка, стен, пола. Изготовле</w:t>
      </w:r>
      <w:r w:rsidRPr="00CD69BA">
        <w:rPr>
          <w:rFonts w:ascii="Times New Roman" w:hAnsi="Times New Roman"/>
          <w:bCs/>
          <w:color w:val="000000"/>
          <w:sz w:val="24"/>
          <w:szCs w:val="24"/>
        </w:rPr>
        <w:softHyphen/>
        <w:t>ние макета оформления окон.</w:t>
      </w:r>
    </w:p>
    <w:p w:rsidR="00CD69BA" w:rsidRPr="00CD69BA" w:rsidRDefault="00CD69BA" w:rsidP="00CD69BA">
      <w:pPr>
        <w:spacing w:line="240" w:lineRule="auto"/>
        <w:ind w:firstLine="708"/>
        <w:jc w:val="both"/>
        <w:rPr>
          <w:rFonts w:ascii="Times New Roman" w:hAnsi="Times New Roman"/>
          <w:b/>
          <w:i/>
          <w:color w:val="000000"/>
          <w:sz w:val="24"/>
          <w:szCs w:val="24"/>
        </w:rPr>
      </w:pPr>
      <w:r w:rsidRPr="00CD69BA">
        <w:rPr>
          <w:rFonts w:ascii="Times New Roman" w:hAnsi="Times New Roman"/>
          <w:b/>
          <w:bCs/>
          <w:i/>
          <w:color w:val="000000"/>
          <w:sz w:val="24"/>
          <w:szCs w:val="24"/>
        </w:rPr>
        <w:t>Комнатные растения в интерьере квартиры</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Понятие о фитодизайне как искус</w:t>
      </w:r>
      <w:r w:rsidRPr="00CD69BA">
        <w:rPr>
          <w:rFonts w:ascii="Times New Roman" w:hAnsi="Times New Roman"/>
          <w:color w:val="000000"/>
          <w:sz w:val="24"/>
          <w:szCs w:val="24"/>
        </w:rPr>
        <w:softHyphen/>
        <w:t>стве оформления интерьера, создания композиций с использо</w:t>
      </w:r>
      <w:r w:rsidRPr="00CD69BA">
        <w:rPr>
          <w:rFonts w:ascii="Times New Roman" w:hAnsi="Times New Roman"/>
          <w:color w:val="000000"/>
          <w:sz w:val="24"/>
          <w:szCs w:val="24"/>
        </w:rPr>
        <w:softHyphen/>
        <w:t>ванием растений. Роль комнатных растений в интерьере. Приё</w:t>
      </w:r>
      <w:r w:rsidRPr="00CD69BA">
        <w:rPr>
          <w:rFonts w:ascii="Times New Roman" w:hAnsi="Times New Roman"/>
          <w:color w:val="000000"/>
          <w:sz w:val="24"/>
          <w:szCs w:val="24"/>
        </w:rPr>
        <w:softHyphen/>
        <w:t>мы размещения комнатных растений в интерьере: одиночные растения, композиция из горшечных растений, комнатный са</w:t>
      </w:r>
      <w:r w:rsidRPr="00CD69BA">
        <w:rPr>
          <w:rFonts w:ascii="Times New Roman" w:hAnsi="Times New Roman"/>
          <w:color w:val="000000"/>
          <w:sz w:val="24"/>
          <w:szCs w:val="24"/>
        </w:rPr>
        <w:softHyphen/>
        <w:t>дик, террариум.</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Требования растений к окружающим условиям. Светолюби</w:t>
      </w:r>
      <w:r w:rsidRPr="00CD69BA">
        <w:rPr>
          <w:rFonts w:ascii="Times New Roman" w:hAnsi="Times New Roman"/>
          <w:color w:val="000000"/>
          <w:sz w:val="24"/>
          <w:szCs w:val="24"/>
        </w:rPr>
        <w:softHyphen/>
        <w:t>вые, теневыносливые и тенелюбивые растения. Разновидности комнатных растений: декоративнолистные, декоративноцвету</w:t>
      </w:r>
      <w:r w:rsidRPr="00CD69BA">
        <w:rPr>
          <w:rFonts w:ascii="Times New Roman" w:hAnsi="Times New Roman"/>
          <w:color w:val="000000"/>
          <w:sz w:val="24"/>
          <w:szCs w:val="24"/>
        </w:rPr>
        <w:softHyphen/>
        <w:t>щие комнатные, декоративноцветущие горшечные, кактусы и сук</w:t>
      </w:r>
      <w:r w:rsidRPr="00CD69BA">
        <w:rPr>
          <w:rFonts w:ascii="Times New Roman" w:hAnsi="Times New Roman"/>
          <w:color w:val="000000"/>
          <w:sz w:val="24"/>
          <w:szCs w:val="24"/>
        </w:rPr>
        <w:softHyphen/>
        <w:t>куленты. Виды растений по внешним данным: злаковидные, рас</w:t>
      </w:r>
      <w:r w:rsidRPr="00CD69BA">
        <w:rPr>
          <w:rFonts w:ascii="Times New Roman" w:hAnsi="Times New Roman"/>
          <w:color w:val="000000"/>
          <w:sz w:val="24"/>
          <w:szCs w:val="24"/>
        </w:rPr>
        <w:softHyphen/>
        <w:t>тения с прямостоячими стеблями, лианы и ампельные растения, розеточные, шарообразные и кустистые растения.</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Технологии выращивания комнатных растений. Влияние растений на микроклимат помещения. Правила ухода за комнат</w:t>
      </w:r>
      <w:r w:rsidRPr="00CD69BA">
        <w:rPr>
          <w:rFonts w:ascii="Times New Roman" w:hAnsi="Times New Roman"/>
          <w:color w:val="000000"/>
          <w:sz w:val="24"/>
          <w:szCs w:val="24"/>
        </w:rPr>
        <w:softHyphen/>
        <w:t>ными растениями. Пересадка и перевалка комнатного растения. Технологии выращивания цветов без почвы: гидропоника, на суб</w:t>
      </w:r>
      <w:r w:rsidRPr="00CD69BA">
        <w:rPr>
          <w:rFonts w:ascii="Times New Roman" w:hAnsi="Times New Roman"/>
          <w:color w:val="000000"/>
          <w:sz w:val="24"/>
          <w:szCs w:val="24"/>
        </w:rPr>
        <w:softHyphen/>
        <w:t>стратах, аэропоника. Профессия садовник.</w:t>
      </w:r>
    </w:p>
    <w:p w:rsidR="00CD69BA" w:rsidRPr="00CD69BA" w:rsidRDefault="00CD69BA" w:rsidP="00CD69BA">
      <w:pPr>
        <w:spacing w:line="240" w:lineRule="auto"/>
        <w:jc w:val="both"/>
        <w:rPr>
          <w:rFonts w:ascii="Times New Roman" w:hAnsi="Times New Roman"/>
          <w:b/>
          <w:color w:val="000000"/>
          <w:sz w:val="24"/>
          <w:szCs w:val="24"/>
        </w:rPr>
      </w:pPr>
      <w:r w:rsidRPr="00CD69BA">
        <w:rPr>
          <w:rFonts w:ascii="Times New Roman" w:hAnsi="Times New Roman"/>
          <w:b/>
          <w:bCs/>
          <w:color w:val="000000"/>
          <w:sz w:val="24"/>
          <w:szCs w:val="24"/>
          <w:u w:val="single"/>
        </w:rPr>
        <w:t>Кулинария 17ч.</w:t>
      </w:r>
    </w:p>
    <w:p w:rsidR="00CD69BA" w:rsidRPr="00CD69BA" w:rsidRDefault="00CD69BA" w:rsidP="00CD69BA">
      <w:pPr>
        <w:spacing w:line="240" w:lineRule="auto"/>
        <w:ind w:firstLine="708"/>
        <w:jc w:val="both"/>
        <w:rPr>
          <w:rFonts w:ascii="Times New Roman" w:hAnsi="Times New Roman"/>
          <w:b/>
          <w:i/>
          <w:color w:val="000000"/>
          <w:sz w:val="24"/>
          <w:szCs w:val="24"/>
        </w:rPr>
      </w:pPr>
      <w:r w:rsidRPr="00CD69BA">
        <w:rPr>
          <w:rFonts w:ascii="Times New Roman" w:hAnsi="Times New Roman"/>
          <w:b/>
          <w:bCs/>
          <w:i/>
          <w:color w:val="000000"/>
          <w:sz w:val="24"/>
          <w:szCs w:val="24"/>
        </w:rPr>
        <w:t>Блюда из рыбы и нерыбных</w:t>
      </w:r>
      <w:r w:rsidRPr="00CD69BA">
        <w:rPr>
          <w:rFonts w:ascii="Times New Roman" w:hAnsi="Times New Roman"/>
          <w:b/>
          <w:i/>
          <w:color w:val="000000"/>
          <w:sz w:val="24"/>
          <w:szCs w:val="24"/>
        </w:rPr>
        <w:t> </w:t>
      </w:r>
      <w:r w:rsidRPr="00CD69BA">
        <w:rPr>
          <w:rFonts w:ascii="Times New Roman" w:hAnsi="Times New Roman"/>
          <w:b/>
          <w:bCs/>
          <w:i/>
          <w:color w:val="000000"/>
          <w:sz w:val="24"/>
          <w:szCs w:val="24"/>
        </w:rPr>
        <w:t>продуктов моря</w:t>
      </w:r>
    </w:p>
    <w:p w:rsidR="00CD69BA" w:rsidRPr="00CD69BA" w:rsidRDefault="00CD69BA" w:rsidP="00CD69BA">
      <w:pPr>
        <w:spacing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Пищевая ценность рыбы и нерыб</w:t>
      </w:r>
      <w:r w:rsidRPr="00CD69BA">
        <w:rPr>
          <w:rFonts w:ascii="Times New Roman" w:hAnsi="Times New Roman"/>
          <w:color w:val="000000"/>
          <w:sz w:val="24"/>
          <w:szCs w:val="24"/>
        </w:rPr>
        <w:softHyphen/>
        <w:t>ных продуктов моря. Содержание в них белков, жиров, углево</w:t>
      </w:r>
      <w:r w:rsidRPr="00CD69BA">
        <w:rPr>
          <w:rFonts w:ascii="Times New Roman" w:hAnsi="Times New Roman"/>
          <w:color w:val="000000"/>
          <w:sz w:val="24"/>
          <w:szCs w:val="24"/>
        </w:rPr>
        <w:softHyphen/>
        <w:t>дов, витаминов. Виды рыбы и нерыбных продуктов моря, про</w:t>
      </w:r>
      <w:r w:rsidRPr="00CD69BA">
        <w:rPr>
          <w:rFonts w:ascii="Times New Roman" w:hAnsi="Times New Roman"/>
          <w:color w:val="000000"/>
          <w:sz w:val="24"/>
          <w:szCs w:val="24"/>
        </w:rPr>
        <w:softHyphen/>
        <w:t>дуктов из них. Маркировка консервов.</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Признаки доброкачественности рыбы. Условия и сроки хра</w:t>
      </w:r>
      <w:r w:rsidRPr="00CD69BA">
        <w:rPr>
          <w:rFonts w:ascii="Times New Roman" w:hAnsi="Times New Roman"/>
          <w:color w:val="000000"/>
          <w:sz w:val="24"/>
          <w:szCs w:val="24"/>
        </w:rPr>
        <w:softHyphen/>
        <w:t>нения рыбной продукции. Оттаивание мороженой рыбы. Выма</w:t>
      </w:r>
      <w:r w:rsidRPr="00CD69BA">
        <w:rPr>
          <w:rFonts w:ascii="Times New Roman" w:hAnsi="Times New Roman"/>
          <w:color w:val="000000"/>
          <w:sz w:val="24"/>
          <w:szCs w:val="24"/>
        </w:rPr>
        <w:softHyphen/>
        <w:t>чивание солёной рыбы. Разделка рыбы. Санитарные требования при обработке рыбы. Тепловая обработка рыбы.</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Технология приготовления блюд из рыбы и нерыбных про</w:t>
      </w:r>
      <w:r w:rsidRPr="00CD69BA">
        <w:rPr>
          <w:rFonts w:ascii="Times New Roman" w:hAnsi="Times New Roman"/>
          <w:color w:val="000000"/>
          <w:sz w:val="24"/>
          <w:szCs w:val="24"/>
        </w:rPr>
        <w:softHyphen/>
        <w:t>дуктов моря. Подача готовых блюд. Требования к качеству гото</w:t>
      </w:r>
      <w:r w:rsidRPr="00CD69BA">
        <w:rPr>
          <w:rFonts w:ascii="Times New Roman" w:hAnsi="Times New Roman"/>
          <w:color w:val="000000"/>
          <w:sz w:val="24"/>
          <w:szCs w:val="24"/>
        </w:rPr>
        <w:softHyphen/>
        <w:t>вых блюд.</w:t>
      </w:r>
    </w:p>
    <w:p w:rsidR="00CD69BA" w:rsidRPr="00CD69BA" w:rsidRDefault="00CD69BA" w:rsidP="00CD69BA">
      <w:pPr>
        <w:spacing w:line="240" w:lineRule="auto"/>
        <w:ind w:firstLine="708"/>
        <w:jc w:val="both"/>
        <w:rPr>
          <w:rFonts w:ascii="Times New Roman" w:hAnsi="Times New Roman"/>
          <w:b/>
          <w:i/>
          <w:color w:val="000000"/>
          <w:sz w:val="24"/>
          <w:szCs w:val="24"/>
        </w:rPr>
      </w:pPr>
      <w:r w:rsidRPr="00CD69BA">
        <w:rPr>
          <w:rFonts w:ascii="Times New Roman" w:hAnsi="Times New Roman"/>
          <w:b/>
          <w:bCs/>
          <w:i/>
          <w:color w:val="000000"/>
          <w:sz w:val="24"/>
          <w:szCs w:val="24"/>
        </w:rPr>
        <w:t>Блюда из мяса</w:t>
      </w:r>
    </w:p>
    <w:p w:rsidR="00CD69BA" w:rsidRPr="00CD69BA" w:rsidRDefault="00CD69BA" w:rsidP="00CD69BA">
      <w:pPr>
        <w:spacing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w:t>
      </w:r>
      <w:r w:rsidRPr="00CD69BA">
        <w:rPr>
          <w:rFonts w:ascii="Times New Roman" w:hAnsi="Times New Roman"/>
          <w:color w:val="000000"/>
          <w:sz w:val="24"/>
          <w:szCs w:val="24"/>
        </w:rPr>
        <w:softHyphen/>
        <w:t>тарные требования при обработке мяса. Оборудование и инвен</w:t>
      </w:r>
      <w:r w:rsidRPr="00CD69BA">
        <w:rPr>
          <w:rFonts w:ascii="Times New Roman" w:hAnsi="Times New Roman"/>
          <w:color w:val="000000"/>
          <w:sz w:val="24"/>
          <w:szCs w:val="24"/>
        </w:rPr>
        <w:softHyphen/>
        <w:t>тарь, применяемые при механической и тепловой обработке мяса.</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Виды тепловой обработки мяса. Определение качества тер</w:t>
      </w:r>
      <w:r w:rsidRPr="00CD69BA">
        <w:rPr>
          <w:rFonts w:ascii="Times New Roman" w:hAnsi="Times New Roman"/>
          <w:color w:val="000000"/>
          <w:sz w:val="24"/>
          <w:szCs w:val="24"/>
        </w:rPr>
        <w:softHyphen/>
        <w:t>мической обработки мясных блюд. Технология приготовления блюд из мяса. Подача к столу. Гарниры к мясным блюдам.</w:t>
      </w:r>
    </w:p>
    <w:p w:rsidR="00CD69BA" w:rsidRPr="00CD69BA" w:rsidRDefault="00CD69BA" w:rsidP="00CD69BA">
      <w:pPr>
        <w:spacing w:line="240" w:lineRule="auto"/>
        <w:ind w:firstLine="708"/>
        <w:jc w:val="both"/>
        <w:rPr>
          <w:rFonts w:ascii="Times New Roman" w:hAnsi="Times New Roman"/>
          <w:b/>
          <w:i/>
          <w:color w:val="000000"/>
          <w:sz w:val="24"/>
          <w:szCs w:val="24"/>
        </w:rPr>
      </w:pPr>
      <w:r w:rsidRPr="00CD69BA">
        <w:rPr>
          <w:rFonts w:ascii="Times New Roman" w:hAnsi="Times New Roman"/>
          <w:b/>
          <w:bCs/>
          <w:i/>
          <w:color w:val="000000"/>
          <w:sz w:val="24"/>
          <w:szCs w:val="24"/>
        </w:rPr>
        <w:t>Блюда из птицы</w:t>
      </w:r>
    </w:p>
    <w:p w:rsidR="00CD69BA" w:rsidRPr="00CD69BA" w:rsidRDefault="00CD69BA" w:rsidP="00CD69BA">
      <w:pPr>
        <w:spacing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Виды домашней и сельскохозяйст</w:t>
      </w:r>
      <w:r w:rsidRPr="00CD69BA">
        <w:rPr>
          <w:rFonts w:ascii="Times New Roman" w:hAnsi="Times New Roman"/>
          <w:color w:val="000000"/>
          <w:sz w:val="24"/>
          <w:szCs w:val="24"/>
        </w:rPr>
        <w:softHyphen/>
        <w:t>венной птицы и их кулинарное употребление. Способы определе</w:t>
      </w:r>
      <w:r w:rsidRPr="00CD69BA">
        <w:rPr>
          <w:rFonts w:ascii="Times New Roman" w:hAnsi="Times New Roman"/>
          <w:color w:val="000000"/>
          <w:sz w:val="24"/>
          <w:szCs w:val="24"/>
        </w:rPr>
        <w:softHyphen/>
        <w:t>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Виды тепловой обработки птицы. Технология приготовления блюд из птицы. Оформление готовых блюд и подача их к столу.</w:t>
      </w:r>
    </w:p>
    <w:p w:rsidR="00CD69BA" w:rsidRPr="00CD69BA" w:rsidRDefault="00CD69BA" w:rsidP="00CD69BA">
      <w:pPr>
        <w:spacing w:after="0" w:line="240" w:lineRule="auto"/>
        <w:ind w:firstLine="708"/>
        <w:jc w:val="both"/>
        <w:rPr>
          <w:rFonts w:ascii="Times New Roman" w:hAnsi="Times New Roman"/>
          <w:b/>
          <w:i/>
          <w:color w:val="000000"/>
          <w:sz w:val="24"/>
          <w:szCs w:val="24"/>
        </w:rPr>
      </w:pPr>
      <w:r w:rsidRPr="00CD69BA">
        <w:rPr>
          <w:rFonts w:ascii="Times New Roman" w:hAnsi="Times New Roman"/>
          <w:b/>
          <w:bCs/>
          <w:i/>
          <w:color w:val="000000"/>
          <w:sz w:val="24"/>
          <w:szCs w:val="24"/>
        </w:rPr>
        <w:t>Заправочные супы</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Значение супов в рационе пита</w:t>
      </w:r>
      <w:r w:rsidRPr="00CD69BA">
        <w:rPr>
          <w:rFonts w:ascii="Times New Roman" w:hAnsi="Times New Roman"/>
          <w:color w:val="000000"/>
          <w:sz w:val="24"/>
          <w:szCs w:val="24"/>
        </w:rPr>
        <w:softHyphen/>
        <w:t>ния. Технология приготовления бульонов, используемых при приготовлении заправочных супов.</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w:t>
      </w:r>
      <w:r w:rsidRPr="00CD69BA">
        <w:rPr>
          <w:rFonts w:ascii="Times New Roman" w:hAnsi="Times New Roman"/>
          <w:color w:val="000000"/>
          <w:sz w:val="24"/>
          <w:szCs w:val="24"/>
        </w:rPr>
        <w:softHyphen/>
        <w:t>тового супа и подача к столу.</w:t>
      </w:r>
    </w:p>
    <w:p w:rsidR="00CD69BA" w:rsidRPr="00CD69BA" w:rsidRDefault="00CD69BA" w:rsidP="00CD69BA">
      <w:pPr>
        <w:spacing w:after="0" w:line="240" w:lineRule="auto"/>
        <w:jc w:val="both"/>
        <w:rPr>
          <w:rFonts w:ascii="Times New Roman" w:hAnsi="Times New Roman"/>
          <w:color w:val="000000"/>
          <w:sz w:val="24"/>
          <w:szCs w:val="24"/>
          <w:u w:val="single"/>
        </w:rPr>
      </w:pPr>
    </w:p>
    <w:p w:rsidR="00CD69BA" w:rsidRPr="00CD69BA" w:rsidRDefault="00CD69BA" w:rsidP="00CD69BA">
      <w:pPr>
        <w:spacing w:after="0" w:line="240" w:lineRule="auto"/>
        <w:ind w:firstLine="708"/>
        <w:jc w:val="both"/>
        <w:rPr>
          <w:rFonts w:ascii="Times New Roman" w:hAnsi="Times New Roman"/>
          <w:b/>
          <w:i/>
          <w:color w:val="000000"/>
          <w:sz w:val="24"/>
          <w:szCs w:val="24"/>
        </w:rPr>
      </w:pPr>
      <w:r w:rsidRPr="00CD69BA">
        <w:rPr>
          <w:rFonts w:ascii="Times New Roman" w:hAnsi="Times New Roman"/>
          <w:b/>
          <w:bCs/>
          <w:i/>
          <w:color w:val="000000"/>
          <w:sz w:val="24"/>
          <w:szCs w:val="24"/>
        </w:rPr>
        <w:t>Приготовление обеда. Сервировка</w:t>
      </w:r>
      <w:r w:rsidRPr="00CD69BA">
        <w:rPr>
          <w:rFonts w:ascii="Times New Roman" w:hAnsi="Times New Roman"/>
          <w:b/>
          <w:i/>
          <w:color w:val="000000"/>
          <w:sz w:val="24"/>
          <w:szCs w:val="24"/>
        </w:rPr>
        <w:t> </w:t>
      </w:r>
      <w:r w:rsidRPr="00CD69BA">
        <w:rPr>
          <w:rFonts w:ascii="Times New Roman" w:hAnsi="Times New Roman"/>
          <w:b/>
          <w:bCs/>
          <w:i/>
          <w:color w:val="000000"/>
          <w:sz w:val="24"/>
          <w:szCs w:val="24"/>
        </w:rPr>
        <w:t>стола к обеду</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Меню обеда. Сервировка стола к обеду. Набор столового белья, приборов и посуды для обеда.</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Подача блюд. Правила поведения за столом и пользования столовыми приборами.</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u w:val="single"/>
        </w:rPr>
        <w:t>Лабораторно-практические и практические работы.</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Со</w:t>
      </w:r>
      <w:r w:rsidRPr="00CD69BA">
        <w:rPr>
          <w:rFonts w:ascii="Times New Roman" w:hAnsi="Times New Roman"/>
          <w:color w:val="000000"/>
          <w:sz w:val="24"/>
          <w:szCs w:val="24"/>
        </w:rPr>
        <w:softHyphen/>
        <w:t>ставление меню обеда. Сервировка стола к обеду.</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Определение калорийности блюд.</w:t>
      </w:r>
    </w:p>
    <w:p w:rsidR="00CD69BA" w:rsidRPr="00CD69BA" w:rsidRDefault="00CD69BA" w:rsidP="00CD69BA">
      <w:pPr>
        <w:spacing w:line="240" w:lineRule="auto"/>
        <w:jc w:val="both"/>
        <w:rPr>
          <w:rFonts w:ascii="Times New Roman" w:hAnsi="Times New Roman"/>
          <w:b/>
          <w:color w:val="C2D69B"/>
          <w:sz w:val="24"/>
          <w:szCs w:val="24"/>
        </w:rPr>
      </w:pPr>
    </w:p>
    <w:p w:rsidR="00CD69BA" w:rsidRPr="00CD69BA" w:rsidRDefault="00CD69BA" w:rsidP="00CD69BA">
      <w:pPr>
        <w:spacing w:after="0" w:line="240" w:lineRule="auto"/>
        <w:ind w:firstLine="708"/>
        <w:jc w:val="both"/>
        <w:rPr>
          <w:rFonts w:ascii="Times New Roman" w:hAnsi="Times New Roman"/>
          <w:b/>
          <w:color w:val="000000"/>
          <w:sz w:val="24"/>
          <w:szCs w:val="24"/>
        </w:rPr>
      </w:pPr>
      <w:r w:rsidRPr="00CD69BA">
        <w:rPr>
          <w:rFonts w:ascii="Times New Roman" w:hAnsi="Times New Roman"/>
          <w:b/>
          <w:bCs/>
          <w:color w:val="000000"/>
          <w:sz w:val="24"/>
          <w:szCs w:val="24"/>
          <w:u w:val="single"/>
        </w:rPr>
        <w:t>Создание изделий из текстильных материалов 25ч.</w:t>
      </w:r>
    </w:p>
    <w:p w:rsidR="00CD69BA" w:rsidRPr="00CD69BA" w:rsidRDefault="00CD69BA" w:rsidP="00CD69BA">
      <w:pPr>
        <w:spacing w:after="0" w:line="240" w:lineRule="auto"/>
        <w:jc w:val="both"/>
        <w:rPr>
          <w:rFonts w:ascii="Times New Roman" w:hAnsi="Times New Roman"/>
          <w:b/>
          <w:color w:val="000000"/>
          <w:sz w:val="24"/>
          <w:szCs w:val="24"/>
        </w:rPr>
      </w:pPr>
    </w:p>
    <w:p w:rsidR="00CD69BA" w:rsidRPr="00CD69BA" w:rsidRDefault="00CD69BA" w:rsidP="00CD69BA">
      <w:pPr>
        <w:spacing w:after="0" w:line="240" w:lineRule="auto"/>
        <w:ind w:firstLine="708"/>
        <w:jc w:val="both"/>
        <w:rPr>
          <w:rFonts w:ascii="Times New Roman" w:hAnsi="Times New Roman"/>
          <w:b/>
          <w:i/>
          <w:color w:val="000000"/>
          <w:sz w:val="24"/>
          <w:szCs w:val="24"/>
        </w:rPr>
      </w:pPr>
      <w:r w:rsidRPr="00CD69BA">
        <w:rPr>
          <w:rFonts w:ascii="Times New Roman" w:hAnsi="Times New Roman"/>
          <w:b/>
          <w:bCs/>
          <w:i/>
          <w:color w:val="000000"/>
          <w:sz w:val="24"/>
          <w:szCs w:val="24"/>
        </w:rPr>
        <w:t>Элементы материаловедения</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iCs/>
          <w:color w:val="000000"/>
          <w:sz w:val="24"/>
          <w:szCs w:val="24"/>
        </w:rPr>
        <w:t>Классификация текстильных хими</w:t>
      </w:r>
      <w:r w:rsidRPr="00CD69BA">
        <w:rPr>
          <w:rFonts w:ascii="Times New Roman" w:hAnsi="Times New Roman"/>
          <w:iCs/>
          <w:color w:val="000000"/>
          <w:sz w:val="24"/>
          <w:szCs w:val="24"/>
        </w:rPr>
        <w:softHyphen/>
        <w:t>ческих волокон. Способы их получения. Виды и свойства искус</w:t>
      </w:r>
      <w:r w:rsidRPr="00CD69BA">
        <w:rPr>
          <w:rFonts w:ascii="Times New Roman" w:hAnsi="Times New Roman"/>
          <w:iCs/>
          <w:color w:val="000000"/>
          <w:sz w:val="24"/>
          <w:szCs w:val="24"/>
        </w:rPr>
        <w:softHyphen/>
        <w:t>ственных и синтетических тканей. Виды нетканых материалов из химических волокон. Профессия оператор в производстве химических волокон.</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iCs/>
          <w:color w:val="000000"/>
          <w:sz w:val="24"/>
          <w:szCs w:val="24"/>
          <w:u w:val="single"/>
        </w:rPr>
        <w:t>Лабораторно-практические и практические работы.</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iCs/>
          <w:color w:val="000000"/>
          <w:sz w:val="24"/>
          <w:szCs w:val="24"/>
        </w:rPr>
        <w:t>Изу</w:t>
      </w:r>
      <w:r w:rsidRPr="00CD69BA">
        <w:rPr>
          <w:rFonts w:ascii="Times New Roman" w:hAnsi="Times New Roman"/>
          <w:iCs/>
          <w:color w:val="000000"/>
          <w:sz w:val="24"/>
          <w:szCs w:val="24"/>
        </w:rPr>
        <w:softHyphen/>
        <w:t>чение свойств текстильных материалов из химических волокон.</w:t>
      </w:r>
    </w:p>
    <w:p w:rsidR="00CD69BA" w:rsidRPr="00CD69BA" w:rsidRDefault="00CD69BA" w:rsidP="00CD69BA">
      <w:pPr>
        <w:spacing w:after="0" w:line="240" w:lineRule="auto"/>
        <w:ind w:firstLine="708"/>
        <w:jc w:val="both"/>
        <w:rPr>
          <w:rFonts w:ascii="Times New Roman" w:hAnsi="Times New Roman"/>
          <w:b/>
          <w:i/>
          <w:color w:val="000000"/>
          <w:sz w:val="24"/>
          <w:szCs w:val="24"/>
        </w:rPr>
      </w:pPr>
      <w:r w:rsidRPr="00CD69BA">
        <w:rPr>
          <w:rFonts w:ascii="Times New Roman" w:hAnsi="Times New Roman"/>
          <w:b/>
          <w:bCs/>
          <w:i/>
          <w:color w:val="000000"/>
          <w:sz w:val="24"/>
          <w:szCs w:val="24"/>
        </w:rPr>
        <w:t>Элементы машиноведения</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Устройство машинной иглы. Не</w:t>
      </w:r>
      <w:r w:rsidRPr="00CD69BA">
        <w:rPr>
          <w:rFonts w:ascii="Times New Roman" w:hAnsi="Times New Roman"/>
          <w:color w:val="000000"/>
          <w:sz w:val="24"/>
          <w:szCs w:val="24"/>
        </w:rPr>
        <w:softHyphen/>
        <w:t>поладки в работе швейной машины, связанные с неправильной установкой иглы, её поломкой. Замена машинной иглы. Неполад</w:t>
      </w:r>
      <w:r w:rsidRPr="00CD69BA">
        <w:rPr>
          <w:rFonts w:ascii="Times New Roman" w:hAnsi="Times New Roman"/>
          <w:color w:val="000000"/>
          <w:sz w:val="24"/>
          <w:szCs w:val="24"/>
        </w:rPr>
        <w:softHyphen/>
        <w:t>ки в работе швейной машины, связанные с неправильным на</w:t>
      </w:r>
      <w:r w:rsidRPr="00CD69BA">
        <w:rPr>
          <w:rFonts w:ascii="Times New Roman" w:hAnsi="Times New Roman"/>
          <w:color w:val="000000"/>
          <w:sz w:val="24"/>
          <w:szCs w:val="24"/>
        </w:rPr>
        <w:softHyphen/>
        <w:t>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w:t>
      </w:r>
      <w:r w:rsidRPr="00CD69BA">
        <w:rPr>
          <w:rFonts w:ascii="Times New Roman" w:hAnsi="Times New Roman"/>
          <w:color w:val="000000"/>
          <w:sz w:val="24"/>
          <w:szCs w:val="24"/>
        </w:rPr>
        <w:softHyphen/>
        <w:t>тяжения верхней нитки. Обмётывание петель и пришивание пу</w:t>
      </w:r>
      <w:r w:rsidRPr="00CD69BA">
        <w:rPr>
          <w:rFonts w:ascii="Times New Roman" w:hAnsi="Times New Roman"/>
          <w:color w:val="000000"/>
          <w:sz w:val="24"/>
          <w:szCs w:val="24"/>
        </w:rPr>
        <w:softHyphen/>
        <w:t>говицы с помощью швейной машины.</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u w:val="single"/>
        </w:rPr>
        <w:t>Лабораторно-практические и практические работы.</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Устранение дефектов машинной строчки.</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Применение приспособлений к швейной машине.</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Выполнение прорезных петель.</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Пришивание пуговицы.</w:t>
      </w:r>
    </w:p>
    <w:p w:rsidR="00CD69BA" w:rsidRPr="00CD69BA" w:rsidRDefault="00CD69BA" w:rsidP="00CD69BA">
      <w:pPr>
        <w:spacing w:line="240" w:lineRule="auto"/>
        <w:jc w:val="both"/>
        <w:rPr>
          <w:rFonts w:ascii="Times New Roman" w:hAnsi="Times New Roman"/>
          <w:b/>
          <w:color w:val="C2D69B"/>
          <w:sz w:val="24"/>
          <w:szCs w:val="24"/>
        </w:rPr>
      </w:pPr>
    </w:p>
    <w:p w:rsidR="00CD69BA" w:rsidRPr="00CD69BA" w:rsidRDefault="00CD69BA" w:rsidP="00CD69BA">
      <w:pPr>
        <w:spacing w:after="0" w:line="240" w:lineRule="auto"/>
        <w:ind w:firstLine="708"/>
        <w:jc w:val="both"/>
        <w:rPr>
          <w:rFonts w:ascii="Times New Roman" w:hAnsi="Times New Roman"/>
          <w:b/>
          <w:color w:val="000000"/>
          <w:sz w:val="24"/>
          <w:szCs w:val="24"/>
        </w:rPr>
      </w:pPr>
      <w:r w:rsidRPr="00CD69BA">
        <w:rPr>
          <w:rFonts w:ascii="Times New Roman" w:hAnsi="Times New Roman"/>
          <w:b/>
          <w:bCs/>
          <w:color w:val="000000"/>
          <w:sz w:val="24"/>
          <w:szCs w:val="24"/>
        </w:rPr>
        <w:t>Конструирование и моделирование изделия с цельнокроеным рукавом</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Понятие о плечевой одежде. По</w:t>
      </w:r>
      <w:r w:rsidRPr="00CD69BA">
        <w:rPr>
          <w:rFonts w:ascii="Times New Roman" w:hAnsi="Times New Roman"/>
          <w:color w:val="000000"/>
          <w:sz w:val="24"/>
          <w:szCs w:val="24"/>
        </w:rPr>
        <w:softHyphen/>
        <w:t>нятие об одежде с цельнокроеным и втачным рукавом. Опреде</w:t>
      </w:r>
      <w:r w:rsidRPr="00CD69BA">
        <w:rPr>
          <w:rFonts w:ascii="Times New Roman" w:hAnsi="Times New Roman"/>
          <w:color w:val="000000"/>
          <w:sz w:val="24"/>
          <w:szCs w:val="24"/>
        </w:rPr>
        <w:softHyphen/>
        <w:t>ление размеров фигуры человека. Снятие мерок для изготовле</w:t>
      </w:r>
      <w:r w:rsidRPr="00CD69BA">
        <w:rPr>
          <w:rFonts w:ascii="Times New Roman" w:hAnsi="Times New Roman"/>
          <w:color w:val="000000"/>
          <w:sz w:val="24"/>
          <w:szCs w:val="24"/>
        </w:rPr>
        <w:softHyphen/>
        <w:t>ния плечевой одежды. Построение чертежа основы плечевого изделия с цельнокроеным рукавом.</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Лабораторно-практические и практические работы.</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Изготовление выкроек для образцов ручных и машинных работ.</w:t>
      </w:r>
    </w:p>
    <w:p w:rsidR="00CD69BA" w:rsidRPr="00CD69BA" w:rsidRDefault="00CD69BA" w:rsidP="00CD69BA">
      <w:pPr>
        <w:spacing w:after="0" w:line="240" w:lineRule="auto"/>
        <w:jc w:val="both"/>
        <w:rPr>
          <w:rFonts w:ascii="Times New Roman" w:hAnsi="Times New Roman"/>
          <w:color w:val="000000"/>
          <w:sz w:val="24"/>
          <w:szCs w:val="24"/>
        </w:rPr>
      </w:pPr>
    </w:p>
    <w:p w:rsidR="00CD69BA" w:rsidRPr="00CD69BA" w:rsidRDefault="00CD69BA" w:rsidP="00CD69BA">
      <w:pPr>
        <w:spacing w:line="240" w:lineRule="auto"/>
        <w:ind w:firstLine="708"/>
        <w:jc w:val="both"/>
        <w:rPr>
          <w:rFonts w:ascii="Times New Roman" w:hAnsi="Times New Roman"/>
          <w:b/>
          <w:color w:val="000000"/>
          <w:sz w:val="24"/>
          <w:szCs w:val="24"/>
        </w:rPr>
      </w:pPr>
      <w:r w:rsidRPr="00CD69BA">
        <w:rPr>
          <w:rFonts w:ascii="Times New Roman" w:hAnsi="Times New Roman"/>
          <w:b/>
          <w:color w:val="000000"/>
          <w:sz w:val="24"/>
          <w:szCs w:val="24"/>
        </w:rPr>
        <w:t>Снятие мерок и построение чертежа швейного</w:t>
      </w:r>
      <w:r w:rsidRPr="00CD69BA">
        <w:rPr>
          <w:rFonts w:ascii="Times New Roman" w:hAnsi="Times New Roman"/>
          <w:b/>
          <w:bCs/>
          <w:color w:val="000000"/>
          <w:sz w:val="24"/>
          <w:szCs w:val="24"/>
        </w:rPr>
        <w:t> </w:t>
      </w:r>
      <w:r w:rsidRPr="00CD69BA">
        <w:rPr>
          <w:rFonts w:ascii="Times New Roman" w:hAnsi="Times New Roman"/>
          <w:b/>
          <w:color w:val="000000"/>
          <w:sz w:val="24"/>
          <w:szCs w:val="24"/>
        </w:rPr>
        <w:t>изделия с цельнокроеным рукавом в натуральную величину (проектное изделие).</w:t>
      </w:r>
    </w:p>
    <w:p w:rsidR="00CD69BA" w:rsidRPr="00CD69BA" w:rsidRDefault="00CD69BA" w:rsidP="00CD69BA">
      <w:pPr>
        <w:spacing w:line="240" w:lineRule="auto"/>
        <w:jc w:val="both"/>
        <w:rPr>
          <w:rFonts w:ascii="Times New Roman" w:hAnsi="Times New Roman"/>
          <w:b/>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Понятие о моделировании одеж</w:t>
      </w:r>
      <w:r w:rsidRPr="00CD69BA">
        <w:rPr>
          <w:rFonts w:ascii="Times New Roman" w:hAnsi="Times New Roman"/>
          <w:color w:val="000000"/>
          <w:sz w:val="24"/>
          <w:szCs w:val="24"/>
        </w:rPr>
        <w:softHyphen/>
        <w:t>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w:t>
      </w:r>
      <w:r w:rsidRPr="00CD69BA">
        <w:rPr>
          <w:rFonts w:ascii="Times New Roman" w:hAnsi="Times New Roman"/>
          <w:color w:val="000000"/>
          <w:sz w:val="24"/>
          <w:szCs w:val="24"/>
        </w:rPr>
        <w:softHyphen/>
        <w:t>вины спинки, подкройной обтачки горловины переда, подборта. Подготовка выкройки к раскрою. Профессия художник по кос</w:t>
      </w:r>
      <w:r w:rsidRPr="00CD69BA">
        <w:rPr>
          <w:rFonts w:ascii="Times New Roman" w:hAnsi="Times New Roman"/>
          <w:color w:val="000000"/>
          <w:sz w:val="24"/>
          <w:szCs w:val="24"/>
        </w:rPr>
        <w:softHyphen/>
        <w:t>тюму.</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Лабораторно-практические и практические работы.</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Моделирование выкройки проектного изделия.</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Подготовка выкройки проектного изделия к раскрою</w:t>
      </w:r>
    </w:p>
    <w:p w:rsidR="00CD69BA" w:rsidRPr="00CD69BA" w:rsidRDefault="00CD69BA" w:rsidP="00CD69BA">
      <w:pPr>
        <w:spacing w:after="0" w:line="240" w:lineRule="auto"/>
        <w:jc w:val="both"/>
        <w:rPr>
          <w:rFonts w:ascii="Times New Roman" w:hAnsi="Times New Roman"/>
          <w:color w:val="000000"/>
          <w:sz w:val="24"/>
          <w:szCs w:val="24"/>
        </w:rPr>
      </w:pPr>
    </w:p>
    <w:p w:rsidR="00CD69BA" w:rsidRPr="00CD69BA" w:rsidRDefault="00CD69BA" w:rsidP="00CD69BA">
      <w:pPr>
        <w:spacing w:line="240" w:lineRule="auto"/>
        <w:ind w:firstLine="708"/>
        <w:jc w:val="both"/>
        <w:rPr>
          <w:rFonts w:ascii="Times New Roman" w:hAnsi="Times New Roman"/>
          <w:b/>
          <w:bCs/>
          <w:color w:val="000000"/>
          <w:sz w:val="24"/>
          <w:szCs w:val="24"/>
        </w:rPr>
      </w:pPr>
      <w:r w:rsidRPr="00CD69BA">
        <w:rPr>
          <w:rFonts w:ascii="Times New Roman" w:hAnsi="Times New Roman"/>
          <w:b/>
          <w:bCs/>
          <w:color w:val="000000"/>
          <w:sz w:val="24"/>
          <w:szCs w:val="24"/>
        </w:rPr>
        <w:t>Технология изготовления изделия с цельнокроеным рукавом.</w:t>
      </w:r>
    </w:p>
    <w:p w:rsidR="00CD69BA" w:rsidRPr="00CD69BA" w:rsidRDefault="00CD69BA" w:rsidP="00CD69BA">
      <w:pPr>
        <w:spacing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Технология изготовления плече</w:t>
      </w:r>
      <w:r w:rsidRPr="00CD69BA">
        <w:rPr>
          <w:rFonts w:ascii="Times New Roman" w:hAnsi="Times New Roman"/>
          <w:color w:val="000000"/>
          <w:sz w:val="24"/>
          <w:szCs w:val="24"/>
        </w:rPr>
        <w:softHyphen/>
        <w:t>вого швейного изделия с цельнокроеным рукавом. Последова</w:t>
      </w:r>
      <w:r w:rsidRPr="00CD69BA">
        <w:rPr>
          <w:rFonts w:ascii="Times New Roman" w:hAnsi="Times New Roman"/>
          <w:color w:val="000000"/>
          <w:sz w:val="24"/>
          <w:szCs w:val="24"/>
        </w:rPr>
        <w:softHyphen/>
        <w:t>тельность подготовки ткани к раскрою. Правила раскладки вы</w:t>
      </w:r>
      <w:r w:rsidRPr="00CD69BA">
        <w:rPr>
          <w:rFonts w:ascii="Times New Roman" w:hAnsi="Times New Roman"/>
          <w:color w:val="000000"/>
          <w:sz w:val="24"/>
          <w:szCs w:val="24"/>
        </w:rPr>
        <w:softHyphen/>
        <w:t>кроек на ткани. Правила раскроя. Выкраивание деталей из про</w:t>
      </w:r>
      <w:r w:rsidRPr="00CD69BA">
        <w:rPr>
          <w:rFonts w:ascii="Times New Roman" w:hAnsi="Times New Roman"/>
          <w:color w:val="000000"/>
          <w:sz w:val="24"/>
          <w:szCs w:val="24"/>
        </w:rPr>
        <w:softHyphen/>
        <w:t>кладки. Критерии качества кроя. Правила безопасной работы с иголками и булавками.</w:t>
      </w:r>
    </w:p>
    <w:p w:rsidR="00CD69BA" w:rsidRPr="00CD69BA" w:rsidRDefault="00CD69BA" w:rsidP="00CD69BA">
      <w:pPr>
        <w:spacing w:line="240" w:lineRule="auto"/>
        <w:ind w:firstLine="708"/>
        <w:jc w:val="both"/>
        <w:rPr>
          <w:rFonts w:ascii="Times New Roman" w:hAnsi="Times New Roman"/>
          <w:b/>
          <w:color w:val="000000"/>
          <w:sz w:val="24"/>
          <w:szCs w:val="24"/>
        </w:rPr>
      </w:pPr>
      <w:r w:rsidRPr="00CD69BA">
        <w:rPr>
          <w:rFonts w:ascii="Times New Roman" w:hAnsi="Times New Roman"/>
          <w:b/>
          <w:color w:val="000000"/>
          <w:sz w:val="24"/>
          <w:szCs w:val="24"/>
        </w:rPr>
        <w:t>Понятие о дублировании деталей кроя. Технология соедине</w:t>
      </w:r>
      <w:r w:rsidRPr="00CD69BA">
        <w:rPr>
          <w:rFonts w:ascii="Times New Roman" w:hAnsi="Times New Roman"/>
          <w:b/>
          <w:color w:val="000000"/>
          <w:sz w:val="24"/>
          <w:szCs w:val="24"/>
        </w:rPr>
        <w:softHyphen/>
        <w:t>ния детали с клеевой прокладкой. Правила безопасной работы утюгом.</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Способы переноса линий выкройки на детали кроя с помо</w:t>
      </w:r>
      <w:r w:rsidRPr="00CD69BA">
        <w:rPr>
          <w:rFonts w:ascii="Times New Roman" w:hAnsi="Times New Roman"/>
          <w:color w:val="000000"/>
          <w:sz w:val="24"/>
          <w:szCs w:val="24"/>
        </w:rPr>
        <w:softHyphen/>
        <w:t>щью прямых копировальных стежков.</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b/>
          <w:color w:val="000000"/>
          <w:sz w:val="24"/>
          <w:szCs w:val="24"/>
        </w:rPr>
        <w:t>Основные операции при ручных работах</w:t>
      </w:r>
      <w:r w:rsidRPr="00CD69BA">
        <w:rPr>
          <w:rFonts w:ascii="Times New Roman" w:hAnsi="Times New Roman"/>
          <w:color w:val="000000"/>
          <w:sz w:val="24"/>
          <w:szCs w:val="24"/>
        </w:rPr>
        <w:t>: временное соединение мелкой детали с крупной — примётывание; временное ни</w:t>
      </w:r>
      <w:r w:rsidRPr="00CD69BA">
        <w:rPr>
          <w:rFonts w:ascii="Times New Roman" w:hAnsi="Times New Roman"/>
          <w:color w:val="000000"/>
          <w:sz w:val="24"/>
          <w:szCs w:val="24"/>
        </w:rPr>
        <w:softHyphen/>
        <w:t>точное закрепление стачанных и вывернутых краёв — вымётыва</w:t>
      </w:r>
      <w:r w:rsidRPr="00CD69BA">
        <w:rPr>
          <w:rFonts w:ascii="Times New Roman" w:hAnsi="Times New Roman"/>
          <w:color w:val="000000"/>
          <w:sz w:val="24"/>
          <w:szCs w:val="24"/>
        </w:rPr>
        <w:softHyphen/>
        <w:t>ние.</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b/>
          <w:color w:val="000000"/>
          <w:sz w:val="24"/>
          <w:szCs w:val="24"/>
        </w:rPr>
        <w:t>Основные машинные операции</w:t>
      </w:r>
      <w:r w:rsidRPr="00CD69BA">
        <w:rPr>
          <w:rFonts w:ascii="Times New Roman" w:hAnsi="Times New Roman"/>
          <w:color w:val="FF0000"/>
          <w:sz w:val="24"/>
          <w:szCs w:val="24"/>
        </w:rPr>
        <w:t xml:space="preserve">: </w:t>
      </w:r>
      <w:r w:rsidRPr="00CD69BA">
        <w:rPr>
          <w:rFonts w:ascii="Times New Roman" w:hAnsi="Times New Roman"/>
          <w:color w:val="000000"/>
          <w:sz w:val="24"/>
          <w:szCs w:val="24"/>
        </w:rPr>
        <w:t>при соединение мел кой де</w:t>
      </w:r>
      <w:r w:rsidRPr="00CD69BA">
        <w:rPr>
          <w:rFonts w:ascii="Times New Roman" w:hAnsi="Times New Roman"/>
          <w:color w:val="000000"/>
          <w:sz w:val="24"/>
          <w:szCs w:val="24"/>
        </w:rPr>
        <w:softHyphen/>
        <w:t>тали к крупной — притачивание; соединение деталей по контуру с последующим вывёртыванием — обтачивание. Обработка припусков шва перед вывёртыванием.</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b/>
          <w:color w:val="000000"/>
          <w:sz w:val="24"/>
          <w:szCs w:val="24"/>
        </w:rPr>
        <w:t>Классификация машинных швов</w:t>
      </w:r>
      <w:r w:rsidRPr="00CD69BA">
        <w:rPr>
          <w:rFonts w:ascii="Times New Roman" w:hAnsi="Times New Roman"/>
          <w:color w:val="FF0000"/>
          <w:sz w:val="24"/>
          <w:szCs w:val="24"/>
        </w:rPr>
        <w:t xml:space="preserve">: </w:t>
      </w:r>
      <w:r w:rsidRPr="00CD69BA">
        <w:rPr>
          <w:rFonts w:ascii="Times New Roman" w:hAnsi="Times New Roman"/>
          <w:color w:val="000000"/>
          <w:sz w:val="24"/>
          <w:szCs w:val="24"/>
        </w:rPr>
        <w:t>соединительные (стач</w:t>
      </w:r>
      <w:r w:rsidRPr="00CD69BA">
        <w:rPr>
          <w:rFonts w:ascii="Times New Roman" w:hAnsi="Times New Roman"/>
          <w:color w:val="000000"/>
          <w:sz w:val="24"/>
          <w:szCs w:val="24"/>
        </w:rPr>
        <w:softHyphen/>
        <w:t>ной взаутюжку и стачной вразутюжку). Обработка мелких дета</w:t>
      </w:r>
      <w:r w:rsidRPr="00CD69BA">
        <w:rPr>
          <w:rFonts w:ascii="Times New Roman" w:hAnsi="Times New Roman"/>
          <w:color w:val="000000"/>
          <w:sz w:val="24"/>
          <w:szCs w:val="24"/>
        </w:rPr>
        <w:softHyphen/>
        <w:t>лей швейного изделия обтачным швом — мягкого пояса, брете</w:t>
      </w:r>
      <w:r w:rsidRPr="00CD69BA">
        <w:rPr>
          <w:rFonts w:ascii="Times New Roman" w:hAnsi="Times New Roman"/>
          <w:color w:val="000000"/>
          <w:sz w:val="24"/>
          <w:szCs w:val="24"/>
        </w:rPr>
        <w:softHyphen/>
        <w:t>лей.</w:t>
      </w:r>
    </w:p>
    <w:p w:rsidR="00CD69BA" w:rsidRPr="00CD69BA" w:rsidRDefault="00CD69BA" w:rsidP="00CD69BA">
      <w:pPr>
        <w:spacing w:line="240" w:lineRule="auto"/>
        <w:ind w:firstLine="708"/>
        <w:jc w:val="both"/>
        <w:rPr>
          <w:rFonts w:ascii="Times New Roman" w:hAnsi="Times New Roman"/>
          <w:b/>
          <w:color w:val="000000"/>
          <w:sz w:val="24"/>
          <w:szCs w:val="24"/>
        </w:rPr>
      </w:pPr>
      <w:r w:rsidRPr="00CD69BA">
        <w:rPr>
          <w:rFonts w:ascii="Times New Roman" w:hAnsi="Times New Roman"/>
          <w:b/>
          <w:color w:val="000000"/>
          <w:sz w:val="24"/>
          <w:szCs w:val="24"/>
        </w:rPr>
        <w:t>Подготовка и проведение примерки плечевой одежды с цельнокроеным рукавом. Устранение дефектов после при</w:t>
      </w:r>
      <w:r w:rsidRPr="00CD69BA">
        <w:rPr>
          <w:rFonts w:ascii="Times New Roman" w:hAnsi="Times New Roman"/>
          <w:b/>
          <w:color w:val="000000"/>
          <w:sz w:val="24"/>
          <w:szCs w:val="24"/>
        </w:rPr>
        <w:softHyphen/>
        <w:t>мерки.</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Последовательность изготовления плечевой одежды с цель</w:t>
      </w:r>
      <w:r w:rsidRPr="00CD69BA">
        <w:rPr>
          <w:rFonts w:ascii="Times New Roman" w:hAnsi="Times New Roman"/>
          <w:color w:val="000000"/>
          <w:sz w:val="24"/>
          <w:szCs w:val="24"/>
        </w:rPr>
        <w:softHyphen/>
        <w:t>нокроеным рукавом. Технология обработки среднего шва с за</w:t>
      </w:r>
      <w:r w:rsidRPr="00CD69BA">
        <w:rPr>
          <w:rFonts w:ascii="Times New Roman" w:hAnsi="Times New Roman"/>
          <w:color w:val="000000"/>
          <w:sz w:val="24"/>
          <w:szCs w:val="24"/>
        </w:rPr>
        <w:softHyphen/>
        <w:t>стежкой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w:t>
      </w:r>
      <w:r w:rsidRPr="00CD69BA">
        <w:rPr>
          <w:rFonts w:ascii="Times New Roman" w:hAnsi="Times New Roman"/>
          <w:color w:val="000000"/>
          <w:sz w:val="24"/>
          <w:szCs w:val="24"/>
        </w:rPr>
        <w:softHyphen/>
        <w:t xml:space="preserve">ки подбортом. Обработка боковых швов.  Обработка нижнего среза изделия. Окончательная отделка изделия. </w:t>
      </w:r>
      <w:r w:rsidRPr="00CD69BA">
        <w:rPr>
          <w:rFonts w:ascii="Times New Roman" w:hAnsi="Times New Roman"/>
          <w:color w:val="000000"/>
          <w:sz w:val="24"/>
          <w:szCs w:val="24"/>
          <w:u w:val="single"/>
        </w:rPr>
        <w:t>Лабораторно-практические и практические работы.</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Раскрой швейного изделия.</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Дублирование деталей клеевой прокладкой.</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Изготовление образцов ручных и машинных работ.</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Обработка мелких деталей проектного изделия.</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Подготовка изделия к примерке. Проведение примерки про</w:t>
      </w:r>
      <w:r w:rsidRPr="00CD69BA">
        <w:rPr>
          <w:rFonts w:ascii="Times New Roman" w:hAnsi="Times New Roman"/>
          <w:color w:val="000000"/>
          <w:sz w:val="24"/>
          <w:szCs w:val="24"/>
        </w:rPr>
        <w:softHyphen/>
        <w:t>ектного изделия.</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Окончательная обработка изделия.</w:t>
      </w:r>
    </w:p>
    <w:p w:rsidR="00CD69BA" w:rsidRPr="00CD69BA" w:rsidRDefault="00CD69BA" w:rsidP="00CD69BA">
      <w:pPr>
        <w:spacing w:line="240" w:lineRule="auto"/>
        <w:ind w:firstLine="708"/>
        <w:jc w:val="both"/>
        <w:rPr>
          <w:rFonts w:ascii="Times New Roman" w:hAnsi="Times New Roman"/>
          <w:b/>
          <w:color w:val="000000"/>
          <w:sz w:val="24"/>
          <w:szCs w:val="24"/>
        </w:rPr>
      </w:pPr>
      <w:r w:rsidRPr="00CD69BA">
        <w:rPr>
          <w:rFonts w:ascii="Times New Roman" w:hAnsi="Times New Roman"/>
          <w:b/>
          <w:bCs/>
          <w:color w:val="000000"/>
          <w:sz w:val="24"/>
          <w:szCs w:val="24"/>
          <w:u w:val="single"/>
        </w:rPr>
        <w:t>Художественные ремесла 11ч.</w:t>
      </w:r>
    </w:p>
    <w:p w:rsidR="00CD69BA" w:rsidRPr="00CD69BA" w:rsidRDefault="00CD69BA" w:rsidP="00CD69BA">
      <w:pPr>
        <w:spacing w:line="240" w:lineRule="auto"/>
        <w:ind w:firstLine="708"/>
        <w:jc w:val="both"/>
        <w:rPr>
          <w:rFonts w:ascii="Times New Roman" w:hAnsi="Times New Roman"/>
          <w:b/>
          <w:color w:val="000000"/>
          <w:sz w:val="24"/>
          <w:szCs w:val="24"/>
          <w:u w:val="single"/>
        </w:rPr>
      </w:pPr>
      <w:r w:rsidRPr="00CD69BA">
        <w:rPr>
          <w:rFonts w:ascii="Times New Roman" w:hAnsi="Times New Roman"/>
          <w:b/>
          <w:bCs/>
          <w:color w:val="000000"/>
          <w:sz w:val="24"/>
          <w:szCs w:val="24"/>
          <w:u w:val="single"/>
        </w:rPr>
        <w:t>Вязание крючком</w:t>
      </w:r>
    </w:p>
    <w:p w:rsidR="00CD69BA" w:rsidRPr="00CD69BA" w:rsidRDefault="00CD69BA" w:rsidP="00CD69BA">
      <w:pPr>
        <w:spacing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r w:rsidRPr="00CD69BA">
        <w:rPr>
          <w:rFonts w:ascii="Times New Roman" w:hAnsi="Times New Roman"/>
          <w:i/>
          <w:iCs/>
          <w:color w:val="000000"/>
          <w:sz w:val="24"/>
          <w:szCs w:val="24"/>
        </w:rPr>
        <w:t>.</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Краткие сведения из истории ста</w:t>
      </w:r>
      <w:r w:rsidRPr="00CD69BA">
        <w:rPr>
          <w:rFonts w:ascii="Times New Roman" w:hAnsi="Times New Roman"/>
          <w:color w:val="000000"/>
          <w:sz w:val="24"/>
          <w:szCs w:val="24"/>
        </w:rPr>
        <w:softHyphen/>
        <w:t>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w:t>
      </w:r>
      <w:r w:rsidRPr="00CD69BA">
        <w:rPr>
          <w:rFonts w:ascii="Times New Roman" w:hAnsi="Times New Roman"/>
          <w:color w:val="000000"/>
          <w:sz w:val="24"/>
          <w:szCs w:val="24"/>
        </w:rPr>
        <w:softHyphen/>
        <w:t>нии. Расчёт количества петель для изделия. Отпаривание и сбор</w:t>
      </w:r>
      <w:r w:rsidRPr="00CD69BA">
        <w:rPr>
          <w:rFonts w:ascii="Times New Roman" w:hAnsi="Times New Roman"/>
          <w:color w:val="000000"/>
          <w:sz w:val="24"/>
          <w:szCs w:val="24"/>
        </w:rPr>
        <w:softHyphen/>
        <w:t>ка готового изделия.</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Основные виды петель при вязании крючком. Условные обо</w:t>
      </w:r>
      <w:r w:rsidRPr="00CD69BA">
        <w:rPr>
          <w:rFonts w:ascii="Times New Roman" w:hAnsi="Times New Roman"/>
          <w:color w:val="000000"/>
          <w:sz w:val="24"/>
          <w:szCs w:val="24"/>
        </w:rPr>
        <w:softHyphen/>
        <w:t>значения, применяемые при вязании крючком. Вязание полот</w:t>
      </w:r>
      <w:r w:rsidRPr="00CD69BA">
        <w:rPr>
          <w:rFonts w:ascii="Times New Roman" w:hAnsi="Times New Roman"/>
          <w:color w:val="000000"/>
          <w:sz w:val="24"/>
          <w:szCs w:val="24"/>
        </w:rPr>
        <w:softHyphen/>
        <w:t>на: начало вязания, вязание рядами, основные способы вывязы</w:t>
      </w:r>
      <w:r w:rsidRPr="00CD69BA">
        <w:rPr>
          <w:rFonts w:ascii="Times New Roman" w:hAnsi="Times New Roman"/>
          <w:color w:val="000000"/>
          <w:sz w:val="24"/>
          <w:szCs w:val="24"/>
        </w:rPr>
        <w:softHyphen/>
        <w:t>вания петель, закрепление вязания. Вязание по кругу: основное кольцо, способы вязания по кругу.</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Лабораторно-практические и практические работы.</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Вывязывание полотна из столбиков с накидом несколькими спо</w:t>
      </w:r>
      <w:r w:rsidRPr="00CD69BA">
        <w:rPr>
          <w:rFonts w:ascii="Times New Roman" w:hAnsi="Times New Roman"/>
          <w:color w:val="000000"/>
          <w:sz w:val="24"/>
          <w:szCs w:val="24"/>
        </w:rPr>
        <w:softHyphen/>
        <w:t>собами.</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Выполнение плотного вязания по кругу.</w:t>
      </w:r>
    </w:p>
    <w:p w:rsidR="00CD69BA" w:rsidRPr="00CD69BA" w:rsidRDefault="00CD69BA" w:rsidP="00CD69BA">
      <w:pPr>
        <w:spacing w:line="240" w:lineRule="auto"/>
        <w:ind w:firstLine="708"/>
        <w:jc w:val="both"/>
        <w:rPr>
          <w:rFonts w:ascii="Times New Roman" w:hAnsi="Times New Roman"/>
          <w:b/>
          <w:color w:val="000000"/>
          <w:sz w:val="24"/>
          <w:szCs w:val="24"/>
          <w:u w:val="single"/>
        </w:rPr>
      </w:pPr>
      <w:r w:rsidRPr="00CD69BA">
        <w:rPr>
          <w:rFonts w:ascii="Times New Roman" w:hAnsi="Times New Roman"/>
          <w:b/>
          <w:bCs/>
          <w:color w:val="000000"/>
          <w:sz w:val="24"/>
          <w:szCs w:val="24"/>
          <w:u w:val="single"/>
        </w:rPr>
        <w:t>Вязание спицами .</w:t>
      </w:r>
    </w:p>
    <w:p w:rsidR="00CD69BA" w:rsidRPr="00CD69BA" w:rsidRDefault="00CD69BA" w:rsidP="00CD69BA">
      <w:pPr>
        <w:spacing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Вязание спицами узоров из лице</w:t>
      </w:r>
      <w:r w:rsidRPr="00CD69BA">
        <w:rPr>
          <w:rFonts w:ascii="Times New Roman" w:hAnsi="Times New Roman"/>
          <w:color w:val="000000"/>
          <w:sz w:val="24"/>
          <w:szCs w:val="24"/>
        </w:rPr>
        <w:softHyphen/>
        <w:t xml:space="preserve">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w:t>
      </w:r>
    </w:p>
    <w:p w:rsidR="00CD69BA" w:rsidRPr="00CD69BA" w:rsidRDefault="00CD69BA" w:rsidP="00CD69BA">
      <w:pPr>
        <w:spacing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Лабораторно-практические и практические работы.</w:t>
      </w:r>
    </w:p>
    <w:p w:rsidR="00CD69BA" w:rsidRPr="00CD69BA" w:rsidRDefault="00CD69BA" w:rsidP="00CD69BA">
      <w:pPr>
        <w:spacing w:line="240" w:lineRule="auto"/>
        <w:jc w:val="both"/>
        <w:rPr>
          <w:rFonts w:ascii="Times New Roman" w:hAnsi="Times New Roman"/>
          <w:color w:val="000000"/>
          <w:sz w:val="24"/>
          <w:szCs w:val="24"/>
        </w:rPr>
      </w:pPr>
      <w:r w:rsidRPr="00CD69BA">
        <w:rPr>
          <w:rFonts w:ascii="Times New Roman" w:hAnsi="Times New Roman"/>
          <w:color w:val="000000"/>
          <w:sz w:val="24"/>
          <w:szCs w:val="24"/>
        </w:rPr>
        <w:t>Вы</w:t>
      </w:r>
      <w:r w:rsidRPr="00CD69BA">
        <w:rPr>
          <w:rFonts w:ascii="Times New Roman" w:hAnsi="Times New Roman"/>
          <w:color w:val="000000"/>
          <w:sz w:val="24"/>
          <w:szCs w:val="24"/>
        </w:rPr>
        <w:softHyphen/>
        <w:t>полнение образцов вязок лицевыми и изнаночными петлями.</w:t>
      </w:r>
    </w:p>
    <w:p w:rsidR="00CD69BA" w:rsidRPr="00CD69BA" w:rsidRDefault="00CD69BA" w:rsidP="00CD69BA">
      <w:pPr>
        <w:spacing w:line="240" w:lineRule="auto"/>
        <w:ind w:firstLine="708"/>
        <w:jc w:val="both"/>
        <w:rPr>
          <w:rFonts w:ascii="Times New Roman" w:hAnsi="Times New Roman"/>
          <w:b/>
          <w:color w:val="000000"/>
          <w:sz w:val="24"/>
          <w:szCs w:val="24"/>
        </w:rPr>
      </w:pPr>
      <w:r w:rsidRPr="00CD69BA">
        <w:rPr>
          <w:rFonts w:ascii="Times New Roman" w:hAnsi="Times New Roman"/>
          <w:b/>
          <w:bCs/>
          <w:color w:val="000000"/>
          <w:sz w:val="24"/>
          <w:szCs w:val="24"/>
          <w:u w:val="single"/>
        </w:rPr>
        <w:t>Технологии творческой и опытнической деятельности 2 ч.</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u w:val="single"/>
        </w:rPr>
        <w:t>Основные теоретические сведения</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Цель и задачи проектной деятель</w:t>
      </w:r>
      <w:r w:rsidRPr="00CD69BA">
        <w:rPr>
          <w:rFonts w:ascii="Times New Roman" w:hAnsi="Times New Roman"/>
          <w:color w:val="000000"/>
          <w:sz w:val="24"/>
          <w:szCs w:val="24"/>
        </w:rPr>
        <w:softHyphen/>
        <w:t>ности в 6 классе. Составные части годового творческого проекта шестиклассников.</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u w:val="single"/>
        </w:rPr>
        <w:t>Практические работы.</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Творческий проект по разделу «Технологии домашнего хозяйства».</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Творческий проект по разделу «Кулинария».</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Творческий проект по разделу «Создание изделий из текс</w:t>
      </w:r>
      <w:r w:rsidRPr="00CD69BA">
        <w:rPr>
          <w:rFonts w:ascii="Times New Roman" w:hAnsi="Times New Roman"/>
          <w:color w:val="000000"/>
          <w:sz w:val="24"/>
          <w:szCs w:val="24"/>
        </w:rPr>
        <w:softHyphen/>
        <w:t>тильных материалов».</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Творческий проект по разделу «Художественные ремёсла».</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Составление портфолио и разработка электронной презен</w:t>
      </w:r>
      <w:r w:rsidRPr="00CD69BA">
        <w:rPr>
          <w:rFonts w:ascii="Times New Roman" w:hAnsi="Times New Roman"/>
          <w:color w:val="000000"/>
          <w:sz w:val="24"/>
          <w:szCs w:val="24"/>
        </w:rPr>
        <w:softHyphen/>
        <w:t>тации.</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Презентация и защита творческого проекта.</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u w:val="single"/>
        </w:rPr>
        <w:t>Варианты творческих проектов:</w:t>
      </w:r>
      <w:r w:rsidRPr="00CD69BA">
        <w:rPr>
          <w:rFonts w:ascii="Times New Roman" w:hAnsi="Times New Roman"/>
          <w:color w:val="000000"/>
          <w:sz w:val="24"/>
          <w:szCs w:val="24"/>
        </w:rPr>
        <w:t> «Растение в интерьере жилого дома», «Планирование комнаты подростка», «Приготов</w:t>
      </w:r>
      <w:r w:rsidRPr="00CD69BA">
        <w:rPr>
          <w:rFonts w:ascii="Times New Roman" w:hAnsi="Times New Roman"/>
          <w:color w:val="000000"/>
          <w:sz w:val="24"/>
          <w:szCs w:val="24"/>
        </w:rPr>
        <w:softHyphen/>
        <w:t>ление воскресного семейного обеда», «Наряд для семейного обе</w:t>
      </w:r>
      <w:r w:rsidRPr="00CD69BA">
        <w:rPr>
          <w:rFonts w:ascii="Times New Roman" w:hAnsi="Times New Roman"/>
          <w:color w:val="000000"/>
          <w:sz w:val="24"/>
          <w:szCs w:val="24"/>
        </w:rPr>
        <w:softHyphen/>
        <w:t>да», «Вяжем аксессуары крючком или спицами», «Любимая вяза</w:t>
      </w:r>
      <w:r w:rsidRPr="00CD69BA">
        <w:rPr>
          <w:rFonts w:ascii="Times New Roman" w:hAnsi="Times New Roman"/>
          <w:color w:val="000000"/>
          <w:sz w:val="24"/>
          <w:szCs w:val="24"/>
        </w:rPr>
        <w:softHyphen/>
        <w:t>ная игрушка» и др.</w:t>
      </w:r>
    </w:p>
    <w:p w:rsidR="00CD69BA" w:rsidRPr="00CD69BA" w:rsidRDefault="00CD69BA" w:rsidP="00CD69BA">
      <w:pPr>
        <w:spacing w:after="0" w:line="240" w:lineRule="auto"/>
        <w:jc w:val="both"/>
        <w:rPr>
          <w:rFonts w:ascii="Times New Roman" w:hAnsi="Times New Roman"/>
          <w:color w:val="000000"/>
          <w:sz w:val="24"/>
          <w:szCs w:val="24"/>
        </w:rPr>
      </w:pPr>
    </w:p>
    <w:p w:rsidR="00CD69BA" w:rsidRPr="00CD69BA" w:rsidRDefault="00CD69BA" w:rsidP="00CD69BA">
      <w:pPr>
        <w:spacing w:line="240" w:lineRule="auto"/>
        <w:ind w:firstLine="708"/>
        <w:jc w:val="both"/>
        <w:rPr>
          <w:rFonts w:ascii="Times New Roman" w:hAnsi="Times New Roman"/>
          <w:sz w:val="24"/>
          <w:szCs w:val="24"/>
        </w:rPr>
      </w:pPr>
      <w:r w:rsidRPr="00CD69BA">
        <w:rPr>
          <w:rFonts w:ascii="Times New Roman" w:hAnsi="Times New Roman"/>
          <w:b/>
          <w:bCs/>
          <w:iCs/>
          <w:sz w:val="24"/>
          <w:szCs w:val="24"/>
        </w:rPr>
        <w:t>Предметные результаты</w:t>
      </w:r>
      <w:r w:rsidRPr="00CD69BA">
        <w:rPr>
          <w:rFonts w:ascii="Times New Roman" w:hAnsi="Times New Roman"/>
          <w:b/>
          <w:sz w:val="24"/>
          <w:szCs w:val="24"/>
        </w:rPr>
        <w:t> освоения учащимися 7 класса</w:t>
      </w:r>
      <w:r w:rsidRPr="00CD69BA">
        <w:rPr>
          <w:rFonts w:ascii="Times New Roman" w:hAnsi="Times New Roman"/>
          <w:sz w:val="24"/>
          <w:szCs w:val="24"/>
        </w:rPr>
        <w:t xml:space="preserve">  </w:t>
      </w:r>
      <w:r w:rsidRPr="00CD69BA">
        <w:rPr>
          <w:rFonts w:ascii="Times New Roman" w:hAnsi="Times New Roman"/>
          <w:b/>
          <w:sz w:val="24"/>
          <w:szCs w:val="24"/>
        </w:rPr>
        <w:t>по «Технологии»:</w:t>
      </w:r>
      <w:r w:rsidRPr="00CD69BA">
        <w:rPr>
          <w:rFonts w:ascii="Times New Roman" w:hAnsi="Times New Roman"/>
          <w:sz w:val="24"/>
          <w:szCs w:val="24"/>
        </w:rPr>
        <w:t xml:space="preserve"> </w:t>
      </w:r>
    </w:p>
    <w:p w:rsidR="00CD69BA" w:rsidRPr="00CD69BA" w:rsidRDefault="00CD69BA" w:rsidP="00CD69BA">
      <w:pPr>
        <w:spacing w:line="240" w:lineRule="auto"/>
        <w:jc w:val="both"/>
        <w:rPr>
          <w:rFonts w:ascii="Times New Roman" w:hAnsi="Times New Roman"/>
          <w:b/>
          <w:sz w:val="24"/>
          <w:szCs w:val="24"/>
          <w:u w:val="single"/>
        </w:rPr>
      </w:pPr>
      <w:r w:rsidRPr="00CD69BA">
        <w:rPr>
          <w:rFonts w:ascii="Times New Roman" w:hAnsi="Times New Roman"/>
          <w:b/>
          <w:bCs/>
          <w:sz w:val="24"/>
          <w:szCs w:val="24"/>
          <w:u w:val="single"/>
        </w:rPr>
        <w:t>Кулинария</w:t>
      </w:r>
    </w:p>
    <w:p w:rsidR="00CD69BA" w:rsidRPr="00CD69BA" w:rsidRDefault="00CD69BA" w:rsidP="00CD69BA">
      <w:pPr>
        <w:spacing w:line="240" w:lineRule="auto"/>
        <w:jc w:val="both"/>
        <w:rPr>
          <w:rFonts w:ascii="Times New Roman" w:hAnsi="Times New Roman"/>
          <w:sz w:val="24"/>
          <w:szCs w:val="24"/>
        </w:rPr>
      </w:pPr>
      <w:r w:rsidRPr="00CD69BA">
        <w:rPr>
          <w:rFonts w:ascii="Times New Roman" w:hAnsi="Times New Roman"/>
          <w:bCs/>
          <w:i/>
          <w:iCs/>
          <w:sz w:val="24"/>
          <w:szCs w:val="24"/>
        </w:rPr>
        <w:t>Выпускник научится:</w:t>
      </w:r>
    </w:p>
    <w:p w:rsidR="00CD69BA" w:rsidRPr="00CD69BA" w:rsidRDefault="00CD69BA" w:rsidP="00CD69BA">
      <w:pPr>
        <w:spacing w:line="240" w:lineRule="auto"/>
        <w:ind w:firstLine="708"/>
        <w:jc w:val="both"/>
        <w:rPr>
          <w:rFonts w:ascii="Times New Roman" w:hAnsi="Times New Roman"/>
          <w:sz w:val="24"/>
          <w:szCs w:val="24"/>
        </w:rPr>
      </w:pPr>
      <w:r w:rsidRPr="00CD69BA">
        <w:rPr>
          <w:rFonts w:ascii="Times New Roman" w:hAnsi="Times New Roman"/>
          <w:sz w:val="24"/>
          <w:szCs w:val="24"/>
        </w:rPr>
        <w:t>-самостоятельно готовить для своей семьи простые кули</w:t>
      </w:r>
      <w:r w:rsidRPr="00CD69BA">
        <w:rPr>
          <w:rFonts w:ascii="Times New Roman" w:hAnsi="Times New Roman"/>
          <w:sz w:val="24"/>
          <w:szCs w:val="24"/>
        </w:rPr>
        <w:softHyphen/>
        <w:t>нарные блюда из сырых и варёных овощей и фруктов, моло</w:t>
      </w:r>
      <w:r w:rsidRPr="00CD69BA">
        <w:rPr>
          <w:rFonts w:ascii="Times New Roman" w:hAnsi="Times New Roman"/>
          <w:sz w:val="24"/>
          <w:szCs w:val="24"/>
        </w:rPr>
        <w:softHyphen/>
        <w:t>ка и молочных продуктов, яиц, рыбы, мяса, птицы, различных видов теста, круп, бобовых и макаронных изделий, отвечаю</w:t>
      </w:r>
      <w:r w:rsidRPr="00CD69BA">
        <w:rPr>
          <w:rFonts w:ascii="Times New Roman" w:hAnsi="Times New Roman"/>
          <w:sz w:val="24"/>
          <w:szCs w:val="24"/>
        </w:rPr>
        <w:softHyphen/>
        <w:t>щие требованиям рационального питания, соблюдая правиль</w:t>
      </w:r>
      <w:r w:rsidRPr="00CD69BA">
        <w:rPr>
          <w:rFonts w:ascii="Times New Roman" w:hAnsi="Times New Roman"/>
          <w:sz w:val="24"/>
          <w:szCs w:val="24"/>
        </w:rPr>
        <w:softHyphen/>
        <w:t>ную технологическую последовательность приготовления, санитарно-гигиенические требования и правила безопасной работы.</w:t>
      </w:r>
    </w:p>
    <w:p w:rsidR="00CD69BA" w:rsidRPr="00CD69BA" w:rsidRDefault="00CD69BA" w:rsidP="00CD69BA">
      <w:pPr>
        <w:spacing w:line="240" w:lineRule="auto"/>
        <w:ind w:firstLine="360"/>
        <w:jc w:val="both"/>
        <w:rPr>
          <w:rFonts w:ascii="Times New Roman" w:hAnsi="Times New Roman"/>
          <w:sz w:val="24"/>
          <w:szCs w:val="24"/>
        </w:rPr>
      </w:pPr>
      <w:r w:rsidRPr="00CD69BA">
        <w:rPr>
          <w:rFonts w:ascii="Times New Roman" w:hAnsi="Times New Roman"/>
          <w:bCs/>
          <w:i/>
          <w:iCs/>
          <w:sz w:val="24"/>
          <w:szCs w:val="24"/>
        </w:rPr>
        <w:t>Выпускник получит возможность научиться:</w:t>
      </w:r>
    </w:p>
    <w:p w:rsidR="00CD69BA" w:rsidRPr="00CD69BA" w:rsidRDefault="00CD69BA" w:rsidP="00CD69BA">
      <w:pPr>
        <w:spacing w:line="240" w:lineRule="auto"/>
        <w:ind w:firstLine="360"/>
        <w:jc w:val="both"/>
        <w:rPr>
          <w:rFonts w:ascii="Times New Roman" w:hAnsi="Times New Roman"/>
          <w:sz w:val="24"/>
          <w:szCs w:val="24"/>
        </w:rPr>
      </w:pPr>
      <w:r w:rsidRPr="00CD69BA">
        <w:rPr>
          <w:rFonts w:ascii="Times New Roman" w:hAnsi="Times New Roman"/>
          <w:sz w:val="24"/>
          <w:szCs w:val="24"/>
        </w:rPr>
        <w:t>-составлять рацион питания на основе физиологических потребностей организма;</w:t>
      </w:r>
    </w:p>
    <w:p w:rsidR="00CD69BA" w:rsidRPr="00CD69BA" w:rsidRDefault="00CD69BA" w:rsidP="00CD69BA">
      <w:pPr>
        <w:spacing w:line="240" w:lineRule="auto"/>
        <w:ind w:firstLine="360"/>
        <w:jc w:val="both"/>
        <w:rPr>
          <w:rFonts w:ascii="Times New Roman" w:hAnsi="Times New Roman"/>
          <w:sz w:val="24"/>
          <w:szCs w:val="24"/>
        </w:rPr>
      </w:pPr>
      <w:r w:rsidRPr="00CD69BA">
        <w:rPr>
          <w:rFonts w:ascii="Times New Roman" w:hAnsi="Times New Roman"/>
          <w:sz w:val="24"/>
          <w:szCs w:val="24"/>
        </w:rPr>
        <w:t>-выбирать пищевые продукты для удовлетворения потреб</w:t>
      </w:r>
      <w:r w:rsidRPr="00CD69BA">
        <w:rPr>
          <w:rFonts w:ascii="Times New Roman" w:hAnsi="Times New Roman"/>
          <w:sz w:val="24"/>
          <w:szCs w:val="24"/>
        </w:rPr>
        <w:softHyphen/>
        <w:t>ностей организма в белках, углеводах, жирах, витаминах, минеральных веществах; организовывать своё рациональ</w:t>
      </w:r>
      <w:r w:rsidRPr="00CD69BA">
        <w:rPr>
          <w:rFonts w:ascii="Times New Roman" w:hAnsi="Times New Roman"/>
          <w:sz w:val="24"/>
          <w:szCs w:val="24"/>
        </w:rPr>
        <w:softHyphen/>
        <w:t>ное питание в домашних условиях; применять различные способы обработки пищевых продуктов в целях сохранения в них питательных веществ;</w:t>
      </w:r>
    </w:p>
    <w:p w:rsidR="00CD69BA" w:rsidRPr="00CD69BA" w:rsidRDefault="00CD69BA" w:rsidP="00CD69BA">
      <w:pPr>
        <w:spacing w:line="240" w:lineRule="auto"/>
        <w:ind w:firstLine="360"/>
        <w:jc w:val="both"/>
        <w:rPr>
          <w:rFonts w:ascii="Times New Roman" w:hAnsi="Times New Roman"/>
          <w:sz w:val="24"/>
          <w:szCs w:val="24"/>
        </w:rPr>
      </w:pPr>
      <w:r w:rsidRPr="00CD69BA">
        <w:rPr>
          <w:rFonts w:ascii="Times New Roman" w:hAnsi="Times New Roman"/>
          <w:sz w:val="24"/>
          <w:szCs w:val="24"/>
        </w:rPr>
        <w:t>-экономить электрическую энергию при обработке пище</w:t>
      </w:r>
      <w:r w:rsidRPr="00CD69BA">
        <w:rPr>
          <w:rFonts w:ascii="Times New Roman" w:hAnsi="Times New Roman"/>
          <w:sz w:val="24"/>
          <w:szCs w:val="24"/>
        </w:rPr>
        <w:softHyphen/>
        <w:t>вых продуктов; оформлять приготовленные блюда, сервиро</w:t>
      </w:r>
      <w:r w:rsidRPr="00CD69BA">
        <w:rPr>
          <w:rFonts w:ascii="Times New Roman" w:hAnsi="Times New Roman"/>
          <w:sz w:val="24"/>
          <w:szCs w:val="24"/>
        </w:rPr>
        <w:softHyphen/>
        <w:t>вать стол; соблюдать правила этикета за столом;</w:t>
      </w:r>
    </w:p>
    <w:p w:rsidR="00CD69BA" w:rsidRPr="00CD69BA" w:rsidRDefault="00CD69BA" w:rsidP="00CD69BA">
      <w:pPr>
        <w:spacing w:line="240" w:lineRule="auto"/>
        <w:ind w:firstLine="360"/>
        <w:jc w:val="both"/>
        <w:rPr>
          <w:rFonts w:ascii="Times New Roman" w:hAnsi="Times New Roman"/>
          <w:sz w:val="24"/>
          <w:szCs w:val="24"/>
        </w:rPr>
      </w:pPr>
      <w:r w:rsidRPr="00CD69BA">
        <w:rPr>
          <w:rFonts w:ascii="Times New Roman" w:hAnsi="Times New Roman"/>
          <w:sz w:val="24"/>
          <w:szCs w:val="24"/>
        </w:rPr>
        <w:t>-определять виды экологического загрязнения пищевых продуктов; оценивать влияние техногенной сферы на окру</w:t>
      </w:r>
      <w:r w:rsidRPr="00CD69BA">
        <w:rPr>
          <w:rFonts w:ascii="Times New Roman" w:hAnsi="Times New Roman"/>
          <w:sz w:val="24"/>
          <w:szCs w:val="24"/>
        </w:rPr>
        <w:softHyphen/>
        <w:t>жающую среду и здоровье человека;</w:t>
      </w:r>
    </w:p>
    <w:p w:rsidR="00CD69BA" w:rsidRPr="00CD69BA" w:rsidRDefault="00CD69BA" w:rsidP="00CD69BA">
      <w:pPr>
        <w:spacing w:line="240" w:lineRule="auto"/>
        <w:ind w:firstLine="360"/>
        <w:jc w:val="both"/>
        <w:rPr>
          <w:rFonts w:ascii="Times New Roman" w:hAnsi="Times New Roman"/>
          <w:sz w:val="24"/>
          <w:szCs w:val="24"/>
        </w:rPr>
      </w:pPr>
      <w:r w:rsidRPr="00CD69BA">
        <w:rPr>
          <w:rFonts w:ascii="Times New Roman" w:hAnsi="Times New Roman"/>
          <w:sz w:val="24"/>
          <w:szCs w:val="24"/>
        </w:rPr>
        <w:t>-выполнять мероприятия по предотвращению негативно</w:t>
      </w:r>
      <w:r w:rsidRPr="00CD69BA">
        <w:rPr>
          <w:rFonts w:ascii="Times New Roman" w:hAnsi="Times New Roman"/>
          <w:sz w:val="24"/>
          <w:szCs w:val="24"/>
        </w:rPr>
        <w:softHyphen/>
        <w:t>го влияния техногенной сферы на окружающую среду и здо</w:t>
      </w:r>
      <w:r w:rsidRPr="00CD69BA">
        <w:rPr>
          <w:rFonts w:ascii="Times New Roman" w:hAnsi="Times New Roman"/>
          <w:sz w:val="24"/>
          <w:szCs w:val="24"/>
        </w:rPr>
        <w:softHyphen/>
        <w:t>ровье человека.</w:t>
      </w:r>
    </w:p>
    <w:p w:rsidR="00CD69BA" w:rsidRPr="00CD69BA" w:rsidRDefault="00CD69BA" w:rsidP="00CD69BA">
      <w:pPr>
        <w:spacing w:line="240" w:lineRule="auto"/>
        <w:ind w:firstLine="360"/>
        <w:jc w:val="both"/>
        <w:rPr>
          <w:rFonts w:ascii="Times New Roman" w:hAnsi="Times New Roman"/>
          <w:b/>
          <w:sz w:val="24"/>
          <w:szCs w:val="24"/>
          <w:u w:val="single"/>
        </w:rPr>
      </w:pPr>
      <w:r w:rsidRPr="00CD69BA">
        <w:rPr>
          <w:rFonts w:ascii="Times New Roman" w:hAnsi="Times New Roman"/>
          <w:b/>
          <w:bCs/>
          <w:sz w:val="24"/>
          <w:szCs w:val="24"/>
          <w:u w:val="single"/>
        </w:rPr>
        <w:t>Создание изделий из текстильных материалов</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bCs/>
          <w:i/>
          <w:iCs/>
          <w:sz w:val="24"/>
          <w:szCs w:val="24"/>
        </w:rPr>
        <w:t>Выпускник научится:</w:t>
      </w:r>
    </w:p>
    <w:p w:rsidR="00CD69BA" w:rsidRPr="00CD69BA" w:rsidRDefault="00CD69BA" w:rsidP="00CD69BA">
      <w:pPr>
        <w:spacing w:after="0" w:line="240" w:lineRule="auto"/>
        <w:ind w:firstLine="360"/>
        <w:jc w:val="both"/>
        <w:rPr>
          <w:rFonts w:ascii="Times New Roman" w:hAnsi="Times New Roman"/>
          <w:sz w:val="24"/>
          <w:szCs w:val="24"/>
        </w:rPr>
      </w:pPr>
      <w:r w:rsidRPr="00CD69BA">
        <w:rPr>
          <w:rFonts w:ascii="Times New Roman" w:hAnsi="Times New Roman"/>
          <w:sz w:val="24"/>
          <w:szCs w:val="24"/>
        </w:rPr>
        <w:t>-изготовлять с помощью ручных инструментов и оборудо</w:t>
      </w:r>
      <w:r w:rsidRPr="00CD69BA">
        <w:rPr>
          <w:rFonts w:ascii="Times New Roman" w:hAnsi="Times New Roman"/>
          <w:sz w:val="24"/>
          <w:szCs w:val="24"/>
        </w:rPr>
        <w:softHyphen/>
        <w:t>вания для швейных и декоративно-прикладных работ, швей</w:t>
      </w:r>
      <w:r w:rsidRPr="00CD69BA">
        <w:rPr>
          <w:rFonts w:ascii="Times New Roman" w:hAnsi="Times New Roman"/>
          <w:sz w:val="24"/>
          <w:szCs w:val="24"/>
        </w:rPr>
        <w:softHyphen/>
        <w:t>ной машины простые по конструкции модели швейных изделий, пользуясь технологической документацией;</w:t>
      </w:r>
    </w:p>
    <w:p w:rsidR="00CD69BA" w:rsidRPr="00CD69BA" w:rsidRDefault="00CD69BA" w:rsidP="00CD69BA">
      <w:pPr>
        <w:spacing w:after="0" w:line="240" w:lineRule="auto"/>
        <w:ind w:firstLine="360"/>
        <w:jc w:val="both"/>
        <w:rPr>
          <w:rFonts w:ascii="Times New Roman" w:hAnsi="Times New Roman"/>
          <w:sz w:val="24"/>
          <w:szCs w:val="24"/>
        </w:rPr>
      </w:pPr>
      <w:r w:rsidRPr="00CD69BA">
        <w:rPr>
          <w:rFonts w:ascii="Times New Roman" w:hAnsi="Times New Roman"/>
          <w:sz w:val="24"/>
          <w:szCs w:val="24"/>
        </w:rPr>
        <w:t>-выполнять влажно-тепловую обработку швейных изде</w:t>
      </w:r>
      <w:r w:rsidRPr="00CD69BA">
        <w:rPr>
          <w:rFonts w:ascii="Times New Roman" w:hAnsi="Times New Roman"/>
          <w:sz w:val="24"/>
          <w:szCs w:val="24"/>
        </w:rPr>
        <w:softHyphen/>
        <w:t>лий.</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bCs/>
          <w:i/>
          <w:iCs/>
          <w:sz w:val="24"/>
          <w:szCs w:val="24"/>
        </w:rPr>
        <w:t>Выпускник получит возможность научиться:</w:t>
      </w:r>
    </w:p>
    <w:p w:rsidR="00CD69BA" w:rsidRPr="00CD69BA" w:rsidRDefault="00CD69BA" w:rsidP="00CD69BA">
      <w:pPr>
        <w:spacing w:after="0" w:line="240" w:lineRule="auto"/>
        <w:ind w:firstLine="360"/>
        <w:jc w:val="both"/>
        <w:rPr>
          <w:rFonts w:ascii="Times New Roman" w:hAnsi="Times New Roman"/>
          <w:sz w:val="24"/>
          <w:szCs w:val="24"/>
        </w:rPr>
      </w:pPr>
      <w:r w:rsidRPr="00CD69BA">
        <w:rPr>
          <w:rFonts w:ascii="Times New Roman" w:hAnsi="Times New Roman"/>
          <w:sz w:val="24"/>
          <w:szCs w:val="24"/>
        </w:rPr>
        <w:t>-выполнять несложные приёмы моделирования швейных изделий;</w:t>
      </w:r>
    </w:p>
    <w:p w:rsidR="00CD69BA" w:rsidRPr="00CD69BA" w:rsidRDefault="00CD69BA" w:rsidP="00CD69BA">
      <w:pPr>
        <w:spacing w:after="0" w:line="240" w:lineRule="auto"/>
        <w:ind w:firstLine="360"/>
        <w:jc w:val="both"/>
        <w:rPr>
          <w:rFonts w:ascii="Times New Roman" w:hAnsi="Times New Roman"/>
          <w:sz w:val="24"/>
          <w:szCs w:val="24"/>
        </w:rPr>
      </w:pPr>
      <w:r w:rsidRPr="00CD69BA">
        <w:rPr>
          <w:rFonts w:ascii="Times New Roman" w:hAnsi="Times New Roman"/>
          <w:sz w:val="24"/>
          <w:szCs w:val="24"/>
        </w:rPr>
        <w:t>-определять и исправлять дефекты швейных изделий;</w:t>
      </w:r>
    </w:p>
    <w:p w:rsidR="00CD69BA" w:rsidRPr="00CD69BA" w:rsidRDefault="00CD69BA" w:rsidP="00CD69BA">
      <w:pPr>
        <w:spacing w:after="0" w:line="240" w:lineRule="auto"/>
        <w:ind w:firstLine="360"/>
        <w:jc w:val="both"/>
        <w:rPr>
          <w:rFonts w:ascii="Times New Roman" w:hAnsi="Times New Roman"/>
          <w:sz w:val="24"/>
          <w:szCs w:val="24"/>
        </w:rPr>
      </w:pPr>
      <w:r w:rsidRPr="00CD69BA">
        <w:rPr>
          <w:rFonts w:ascii="Times New Roman" w:hAnsi="Times New Roman"/>
          <w:sz w:val="24"/>
          <w:szCs w:val="24"/>
        </w:rPr>
        <w:t>-выполнять художественную отделку швейных изделий;</w:t>
      </w:r>
    </w:p>
    <w:p w:rsidR="00CD69BA" w:rsidRPr="00CD69BA" w:rsidRDefault="00CD69BA" w:rsidP="00CD69BA">
      <w:pPr>
        <w:spacing w:after="0" w:line="240" w:lineRule="auto"/>
        <w:ind w:firstLine="360"/>
        <w:jc w:val="both"/>
        <w:rPr>
          <w:rFonts w:ascii="Times New Roman" w:hAnsi="Times New Roman"/>
          <w:sz w:val="24"/>
          <w:szCs w:val="24"/>
        </w:rPr>
      </w:pPr>
      <w:r w:rsidRPr="00CD69BA">
        <w:rPr>
          <w:rFonts w:ascii="Times New Roman" w:hAnsi="Times New Roman"/>
          <w:sz w:val="24"/>
          <w:szCs w:val="24"/>
        </w:rPr>
        <w:t>-изготовлять изделия декоративно-прикладного искусства, региональных народных промыслов;</w:t>
      </w:r>
    </w:p>
    <w:p w:rsidR="00CD69BA" w:rsidRPr="00CD69BA" w:rsidRDefault="00CD69BA" w:rsidP="00CD69BA">
      <w:pPr>
        <w:spacing w:after="0" w:line="240" w:lineRule="auto"/>
        <w:ind w:firstLine="360"/>
        <w:jc w:val="both"/>
        <w:rPr>
          <w:rFonts w:ascii="Times New Roman" w:hAnsi="Times New Roman"/>
          <w:sz w:val="24"/>
          <w:szCs w:val="24"/>
        </w:rPr>
      </w:pPr>
      <w:r w:rsidRPr="00CD69BA">
        <w:rPr>
          <w:rFonts w:ascii="Times New Roman" w:hAnsi="Times New Roman"/>
          <w:sz w:val="24"/>
          <w:szCs w:val="24"/>
        </w:rPr>
        <w:t>-определять основные стили одежды и современные на</w:t>
      </w:r>
      <w:r w:rsidRPr="00CD69BA">
        <w:rPr>
          <w:rFonts w:ascii="Times New Roman" w:hAnsi="Times New Roman"/>
          <w:sz w:val="24"/>
          <w:szCs w:val="24"/>
        </w:rPr>
        <w:softHyphen/>
        <w:t>правления моды.</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bCs/>
          <w:sz w:val="24"/>
          <w:szCs w:val="24"/>
        </w:rPr>
        <w:t>Технологии исследовательской, опытнической и проектной деятельности</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bCs/>
          <w:i/>
          <w:iCs/>
          <w:sz w:val="24"/>
          <w:szCs w:val="24"/>
        </w:rPr>
        <w:t>Выпускник научится:</w:t>
      </w:r>
    </w:p>
    <w:p w:rsidR="00CD69BA" w:rsidRPr="00CD69BA" w:rsidRDefault="00CD69BA" w:rsidP="00CD69BA">
      <w:pPr>
        <w:spacing w:line="240" w:lineRule="auto"/>
        <w:ind w:firstLine="708"/>
        <w:jc w:val="both"/>
        <w:rPr>
          <w:rFonts w:ascii="Times New Roman" w:hAnsi="Times New Roman"/>
          <w:sz w:val="24"/>
          <w:szCs w:val="24"/>
        </w:rPr>
      </w:pPr>
      <w:r w:rsidRPr="00CD69BA">
        <w:rPr>
          <w:rFonts w:ascii="Times New Roman" w:hAnsi="Times New Roman"/>
          <w:sz w:val="24"/>
          <w:szCs w:val="24"/>
        </w:rPr>
        <w:t>-планировать и выполнять учебные технологические проек</w:t>
      </w:r>
      <w:r w:rsidRPr="00CD69BA">
        <w:rPr>
          <w:rFonts w:ascii="Times New Roman" w:hAnsi="Times New Roman"/>
          <w:sz w:val="24"/>
          <w:szCs w:val="24"/>
        </w:rPr>
        <w:softHyphen/>
        <w:t>ты: выявлять и формулировать проблему; обосновывать цель проекта, конструкцию изделия, сущность итогового продук</w:t>
      </w:r>
      <w:r w:rsidRPr="00CD69BA">
        <w:rPr>
          <w:rFonts w:ascii="Times New Roman" w:hAnsi="Times New Roman"/>
          <w:sz w:val="24"/>
          <w:szCs w:val="24"/>
        </w:rPr>
        <w:softHyphen/>
        <w:t>та или желаемого результата; планировать этапы выполне</w:t>
      </w:r>
      <w:r w:rsidRPr="00CD69BA">
        <w:rPr>
          <w:rFonts w:ascii="Times New Roman" w:hAnsi="Times New Roman"/>
          <w:sz w:val="24"/>
          <w:szCs w:val="24"/>
        </w:rPr>
        <w:softHyphen/>
        <w:t>ния работ; составлять технологическую карту изготовления изделия; выбирать средства реализации замысла; осуществ</w:t>
      </w:r>
      <w:r w:rsidRPr="00CD69BA">
        <w:rPr>
          <w:rFonts w:ascii="Times New Roman" w:hAnsi="Times New Roman"/>
          <w:sz w:val="24"/>
          <w:szCs w:val="24"/>
        </w:rPr>
        <w:softHyphen/>
        <w:t>лять технологический процесс; контролировать ход и ре</w:t>
      </w:r>
      <w:r w:rsidRPr="00CD69BA">
        <w:rPr>
          <w:rFonts w:ascii="Times New Roman" w:hAnsi="Times New Roman"/>
          <w:sz w:val="24"/>
          <w:szCs w:val="24"/>
        </w:rPr>
        <w:softHyphen/>
        <w:t>зультаты выполнения проекта;</w:t>
      </w:r>
    </w:p>
    <w:p w:rsidR="00CD69BA" w:rsidRPr="00CD69BA" w:rsidRDefault="00CD69BA" w:rsidP="00CD69BA">
      <w:pPr>
        <w:spacing w:line="240" w:lineRule="auto"/>
        <w:jc w:val="both"/>
        <w:rPr>
          <w:rFonts w:ascii="Times New Roman" w:hAnsi="Times New Roman"/>
          <w:sz w:val="24"/>
          <w:szCs w:val="24"/>
        </w:rPr>
      </w:pPr>
      <w:r w:rsidRPr="00CD69BA">
        <w:rPr>
          <w:rFonts w:ascii="Times New Roman" w:hAnsi="Times New Roman"/>
          <w:sz w:val="24"/>
          <w:szCs w:val="24"/>
        </w:rPr>
        <w:t>представлять результаты выполненного проекта: пользо</w:t>
      </w:r>
      <w:r w:rsidRPr="00CD69BA">
        <w:rPr>
          <w:rFonts w:ascii="Times New Roman" w:hAnsi="Times New Roman"/>
          <w:sz w:val="24"/>
          <w:szCs w:val="24"/>
        </w:rPr>
        <w:softHyphen/>
        <w:t>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D69BA" w:rsidRPr="00CD69BA" w:rsidRDefault="00CD69BA" w:rsidP="00CD69BA">
      <w:pPr>
        <w:spacing w:line="240" w:lineRule="auto"/>
        <w:jc w:val="both"/>
        <w:rPr>
          <w:rFonts w:ascii="Times New Roman" w:hAnsi="Times New Roman"/>
          <w:sz w:val="24"/>
          <w:szCs w:val="24"/>
        </w:rPr>
      </w:pPr>
      <w:r w:rsidRPr="00CD69BA">
        <w:rPr>
          <w:rFonts w:ascii="Times New Roman" w:hAnsi="Times New Roman"/>
          <w:bCs/>
          <w:i/>
          <w:iCs/>
          <w:sz w:val="24"/>
          <w:szCs w:val="24"/>
        </w:rPr>
        <w:t>Выпускник получит возможность научиться:</w:t>
      </w:r>
    </w:p>
    <w:p w:rsidR="00CD69BA" w:rsidRPr="00CD69BA" w:rsidRDefault="00CD69BA" w:rsidP="00CD69BA">
      <w:pPr>
        <w:spacing w:line="240" w:lineRule="auto"/>
        <w:ind w:firstLine="360"/>
        <w:jc w:val="both"/>
        <w:rPr>
          <w:rFonts w:ascii="Times New Roman" w:hAnsi="Times New Roman"/>
          <w:sz w:val="24"/>
          <w:szCs w:val="24"/>
        </w:rPr>
      </w:pPr>
      <w:r w:rsidRPr="00CD69BA">
        <w:rPr>
          <w:rFonts w:ascii="Times New Roman" w:hAnsi="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CD69BA" w:rsidRPr="00CD69BA" w:rsidRDefault="00CD69BA" w:rsidP="00CD69BA">
      <w:pPr>
        <w:spacing w:line="240" w:lineRule="auto"/>
        <w:ind w:firstLine="360"/>
        <w:jc w:val="both"/>
        <w:rPr>
          <w:rFonts w:ascii="Times New Roman" w:hAnsi="Times New Roman"/>
          <w:sz w:val="24"/>
          <w:szCs w:val="24"/>
        </w:rPr>
      </w:pPr>
      <w:r w:rsidRPr="00CD69BA">
        <w:rPr>
          <w:rFonts w:ascii="Times New Roman" w:hAnsi="Times New Roman"/>
          <w:sz w:val="24"/>
          <w:szCs w:val="24"/>
        </w:rPr>
        <w:t>-осуществлять презентацию, экономическую и экологиче</w:t>
      </w:r>
      <w:r w:rsidRPr="00CD69BA">
        <w:rPr>
          <w:rFonts w:ascii="Times New Roman" w:hAnsi="Times New Roman"/>
          <w:sz w:val="24"/>
          <w:szCs w:val="24"/>
        </w:rPr>
        <w:softHyphen/>
        <w:t>скую оценку проекта, давать примерную оценку стоимости произведённого продукта как товара на рынке; разрабаты</w:t>
      </w:r>
      <w:r w:rsidRPr="00CD69BA">
        <w:rPr>
          <w:rFonts w:ascii="Times New Roman" w:hAnsi="Times New Roman"/>
          <w:sz w:val="24"/>
          <w:szCs w:val="24"/>
        </w:rPr>
        <w:softHyphen/>
        <w:t>вать вариант рекламы для продукта труда.</w:t>
      </w:r>
    </w:p>
    <w:p w:rsidR="00CD69BA" w:rsidRPr="00CD69BA" w:rsidRDefault="00CD69BA" w:rsidP="00CD69BA">
      <w:pPr>
        <w:spacing w:line="240" w:lineRule="auto"/>
        <w:ind w:firstLine="360"/>
        <w:jc w:val="both"/>
        <w:rPr>
          <w:rFonts w:ascii="Times New Roman" w:hAnsi="Times New Roman"/>
          <w:b/>
          <w:sz w:val="24"/>
          <w:szCs w:val="24"/>
          <w:u w:val="single"/>
        </w:rPr>
      </w:pPr>
      <w:r w:rsidRPr="00CD69BA">
        <w:rPr>
          <w:rFonts w:ascii="Times New Roman" w:hAnsi="Times New Roman"/>
          <w:b/>
          <w:bCs/>
          <w:sz w:val="24"/>
          <w:szCs w:val="24"/>
          <w:u w:val="single"/>
        </w:rPr>
        <w:t>Современное производство и профессионально самоопределение</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bCs/>
          <w:i/>
          <w:iCs/>
          <w:sz w:val="24"/>
          <w:szCs w:val="24"/>
        </w:rPr>
        <w:t>Выпускник научится:</w:t>
      </w:r>
    </w:p>
    <w:p w:rsidR="00CD69BA" w:rsidRPr="00CD69BA" w:rsidRDefault="00CD69BA" w:rsidP="00CD69BA">
      <w:pPr>
        <w:spacing w:after="0" w:line="240" w:lineRule="auto"/>
        <w:ind w:firstLine="708"/>
        <w:jc w:val="both"/>
        <w:rPr>
          <w:rFonts w:ascii="Times New Roman" w:hAnsi="Times New Roman"/>
          <w:sz w:val="24"/>
          <w:szCs w:val="24"/>
        </w:rPr>
      </w:pPr>
      <w:r w:rsidRPr="00CD69BA">
        <w:rPr>
          <w:rFonts w:ascii="Times New Roman" w:hAnsi="Times New Roman"/>
          <w:sz w:val="24"/>
          <w:szCs w:val="24"/>
        </w:rPr>
        <w:t>-планировать варианты личной профессиональной карь</w:t>
      </w:r>
      <w:r w:rsidRPr="00CD69BA">
        <w:rPr>
          <w:rFonts w:ascii="Times New Roman" w:hAnsi="Times New Roman"/>
          <w:sz w:val="24"/>
          <w:szCs w:val="24"/>
        </w:rPr>
        <w:softHyphen/>
        <w:t>еры и путей получения профессионального образования на основе соотнесения своих интересов и возможностей с со</w:t>
      </w:r>
      <w:r w:rsidRPr="00CD69BA">
        <w:rPr>
          <w:rFonts w:ascii="Times New Roman" w:hAnsi="Times New Roman"/>
          <w:sz w:val="24"/>
          <w:szCs w:val="24"/>
        </w:rPr>
        <w:softHyphen/>
        <w:t>держанием и условиями труда по массовым профессиям и их востребованностью на региональном рынке труда.</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bCs/>
          <w:i/>
          <w:iCs/>
          <w:sz w:val="24"/>
          <w:szCs w:val="24"/>
        </w:rPr>
        <w:t>Выпускник получит возможность научиться:</w:t>
      </w:r>
    </w:p>
    <w:p w:rsidR="00CD69BA" w:rsidRPr="00CD69BA" w:rsidRDefault="00CD69BA" w:rsidP="00CD69BA">
      <w:pPr>
        <w:spacing w:after="0" w:line="240" w:lineRule="auto"/>
        <w:ind w:firstLine="360"/>
        <w:jc w:val="both"/>
        <w:rPr>
          <w:rFonts w:ascii="Times New Roman" w:hAnsi="Times New Roman"/>
          <w:sz w:val="24"/>
          <w:szCs w:val="24"/>
        </w:rPr>
      </w:pPr>
      <w:r w:rsidRPr="00CD69BA">
        <w:rPr>
          <w:rFonts w:ascii="Times New Roman" w:hAnsi="Times New Roman"/>
          <w:sz w:val="24"/>
          <w:szCs w:val="24"/>
        </w:rPr>
        <w:t>-планировать профессиональную карьеру;</w:t>
      </w:r>
    </w:p>
    <w:p w:rsidR="00CD69BA" w:rsidRPr="00CD69BA" w:rsidRDefault="00CD69BA" w:rsidP="00CD69BA">
      <w:pPr>
        <w:spacing w:after="0" w:line="240" w:lineRule="auto"/>
        <w:ind w:firstLine="360"/>
        <w:jc w:val="both"/>
        <w:rPr>
          <w:rFonts w:ascii="Times New Roman" w:hAnsi="Times New Roman"/>
          <w:sz w:val="24"/>
          <w:szCs w:val="24"/>
        </w:rPr>
      </w:pPr>
      <w:r w:rsidRPr="00CD69BA">
        <w:rPr>
          <w:rFonts w:ascii="Times New Roman" w:hAnsi="Times New Roman"/>
          <w:sz w:val="24"/>
          <w:szCs w:val="24"/>
        </w:rPr>
        <w:t>-рационально выбирать пути продолжения образования или трудоустройства;</w:t>
      </w:r>
    </w:p>
    <w:p w:rsidR="00CD69BA" w:rsidRPr="00CD69BA" w:rsidRDefault="00CD69BA" w:rsidP="00CD69BA">
      <w:pPr>
        <w:spacing w:after="0" w:line="240" w:lineRule="auto"/>
        <w:ind w:firstLine="360"/>
        <w:jc w:val="both"/>
        <w:rPr>
          <w:rFonts w:ascii="Times New Roman" w:hAnsi="Times New Roman"/>
          <w:sz w:val="24"/>
          <w:szCs w:val="24"/>
        </w:rPr>
      </w:pPr>
      <w:r w:rsidRPr="00CD69BA">
        <w:rPr>
          <w:rFonts w:ascii="Times New Roman" w:hAnsi="Times New Roman"/>
          <w:sz w:val="24"/>
          <w:szCs w:val="24"/>
        </w:rPr>
        <w:t>-ориентироваться в информации по трудоустройству и про</w:t>
      </w:r>
      <w:r w:rsidRPr="00CD69BA">
        <w:rPr>
          <w:rFonts w:ascii="Times New Roman" w:hAnsi="Times New Roman"/>
          <w:sz w:val="24"/>
          <w:szCs w:val="24"/>
        </w:rPr>
        <w:softHyphen/>
        <w:t>должению образования;</w:t>
      </w:r>
    </w:p>
    <w:p w:rsidR="00CD69BA" w:rsidRPr="00CD69BA" w:rsidRDefault="00CD69BA" w:rsidP="00CD69BA">
      <w:pPr>
        <w:spacing w:after="0" w:line="240" w:lineRule="auto"/>
        <w:jc w:val="both"/>
        <w:rPr>
          <w:rFonts w:ascii="Times New Roman" w:hAnsi="Times New Roman"/>
          <w:b/>
          <w:sz w:val="24"/>
          <w:szCs w:val="24"/>
        </w:rPr>
      </w:pPr>
    </w:p>
    <w:p w:rsidR="00CD69BA" w:rsidRPr="00CD69BA" w:rsidRDefault="00CD69BA" w:rsidP="00CD69BA">
      <w:pPr>
        <w:spacing w:after="0" w:line="240" w:lineRule="auto"/>
        <w:ind w:firstLine="360"/>
        <w:jc w:val="both"/>
        <w:rPr>
          <w:rFonts w:ascii="Times New Roman" w:hAnsi="Times New Roman"/>
          <w:b/>
          <w:sz w:val="24"/>
          <w:szCs w:val="24"/>
        </w:rPr>
      </w:pPr>
      <w:r w:rsidRPr="00CD69BA">
        <w:rPr>
          <w:rFonts w:ascii="Times New Roman" w:hAnsi="Times New Roman"/>
          <w:b/>
          <w:sz w:val="24"/>
          <w:szCs w:val="24"/>
        </w:rPr>
        <w:t xml:space="preserve">Содержание учебного предмета для 7 класса </w:t>
      </w:r>
    </w:p>
    <w:p w:rsidR="00CD69BA" w:rsidRPr="00CD69BA" w:rsidRDefault="00CD69BA" w:rsidP="00CD69BA">
      <w:pPr>
        <w:spacing w:after="0" w:line="240" w:lineRule="auto"/>
        <w:jc w:val="both"/>
        <w:rPr>
          <w:rFonts w:ascii="Times New Roman" w:hAnsi="Times New Roman"/>
          <w:b/>
          <w:i/>
          <w:sz w:val="24"/>
          <w:szCs w:val="24"/>
          <w:u w:val="single"/>
        </w:rPr>
      </w:pPr>
      <w:r w:rsidRPr="00CD69BA">
        <w:rPr>
          <w:rFonts w:ascii="Times New Roman" w:hAnsi="Times New Roman"/>
          <w:b/>
          <w:i/>
          <w:sz w:val="24"/>
          <w:szCs w:val="24"/>
          <w:u w:val="single"/>
        </w:rPr>
        <w:t>Раздел 1.</w:t>
      </w:r>
      <w:r w:rsidRPr="00CD69BA">
        <w:rPr>
          <w:rFonts w:ascii="Times New Roman" w:hAnsi="Times New Roman"/>
          <w:b/>
          <w:bCs/>
          <w:sz w:val="24"/>
          <w:szCs w:val="24"/>
          <w:u w:val="single"/>
        </w:rPr>
        <w:t xml:space="preserve"> </w:t>
      </w:r>
      <w:r w:rsidRPr="00CD69BA">
        <w:rPr>
          <w:rFonts w:ascii="Times New Roman" w:hAnsi="Times New Roman"/>
          <w:b/>
          <w:bCs/>
          <w:i/>
          <w:sz w:val="24"/>
          <w:szCs w:val="24"/>
          <w:u w:val="single"/>
        </w:rPr>
        <w:t xml:space="preserve">Интерьер жилого помещения </w:t>
      </w:r>
      <w:r w:rsidRPr="00CD69BA">
        <w:rPr>
          <w:rFonts w:ascii="Times New Roman" w:hAnsi="Times New Roman"/>
          <w:b/>
          <w:i/>
          <w:sz w:val="24"/>
          <w:szCs w:val="24"/>
          <w:u w:val="single"/>
        </w:rPr>
        <w:t xml:space="preserve"> 4ч.</w:t>
      </w:r>
    </w:p>
    <w:p w:rsidR="00CD69BA" w:rsidRPr="00CD69BA" w:rsidRDefault="00CD69BA" w:rsidP="00CD69BA">
      <w:pPr>
        <w:spacing w:after="0" w:line="240" w:lineRule="auto"/>
        <w:ind w:firstLine="708"/>
        <w:jc w:val="both"/>
        <w:rPr>
          <w:rFonts w:ascii="Times New Roman" w:hAnsi="Times New Roman"/>
          <w:b/>
          <w:sz w:val="24"/>
          <w:szCs w:val="24"/>
        </w:rPr>
      </w:pPr>
      <w:r w:rsidRPr="00CD69BA">
        <w:rPr>
          <w:rFonts w:ascii="Times New Roman" w:hAnsi="Times New Roman"/>
          <w:b/>
          <w:sz w:val="24"/>
          <w:szCs w:val="24"/>
        </w:rPr>
        <w:t xml:space="preserve">Освещение жилого помещения. Предметы искусства в интерьере </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sz w:val="24"/>
          <w:szCs w:val="24"/>
        </w:rPr>
        <w:t>Видами освещения жилого помещения. Виды светильников. Виды ламп, используемые в светильниках. Техника безопасности с электроприборами.</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sz w:val="24"/>
          <w:szCs w:val="24"/>
        </w:rPr>
        <w:t>Предметами искусства и коллекций. Размещение их в интерьере.</w:t>
      </w:r>
    </w:p>
    <w:p w:rsidR="00CD69BA" w:rsidRPr="00CD69BA" w:rsidRDefault="00CD69BA" w:rsidP="00CD69BA">
      <w:pPr>
        <w:spacing w:after="0" w:line="240" w:lineRule="auto"/>
        <w:jc w:val="both"/>
        <w:rPr>
          <w:rFonts w:ascii="Times New Roman" w:hAnsi="Times New Roman"/>
          <w:i/>
          <w:sz w:val="24"/>
          <w:szCs w:val="24"/>
          <w:u w:val="single"/>
        </w:rPr>
      </w:pPr>
      <w:r w:rsidRPr="00CD69BA">
        <w:rPr>
          <w:rFonts w:ascii="Times New Roman" w:hAnsi="Times New Roman"/>
          <w:i/>
          <w:sz w:val="24"/>
          <w:szCs w:val="24"/>
          <w:u w:val="single"/>
        </w:rPr>
        <w:t xml:space="preserve">Практические работы: </w:t>
      </w:r>
      <w:r w:rsidRPr="00CD69BA">
        <w:rPr>
          <w:rFonts w:ascii="Times New Roman" w:hAnsi="Times New Roman"/>
          <w:sz w:val="24"/>
          <w:szCs w:val="24"/>
        </w:rPr>
        <w:t>Выполнение презентации «Освещение жилого дома</w:t>
      </w:r>
    </w:p>
    <w:p w:rsidR="00CD69BA" w:rsidRPr="00CD69BA" w:rsidRDefault="00CD69BA" w:rsidP="00CD69BA">
      <w:pPr>
        <w:spacing w:after="0" w:line="240" w:lineRule="auto"/>
        <w:ind w:firstLine="708"/>
        <w:jc w:val="both"/>
        <w:rPr>
          <w:rFonts w:ascii="Times New Roman" w:hAnsi="Times New Roman"/>
          <w:b/>
          <w:sz w:val="24"/>
          <w:szCs w:val="24"/>
        </w:rPr>
      </w:pPr>
      <w:r w:rsidRPr="00CD69BA">
        <w:rPr>
          <w:rFonts w:ascii="Times New Roman" w:hAnsi="Times New Roman"/>
          <w:b/>
          <w:sz w:val="24"/>
          <w:szCs w:val="24"/>
        </w:rPr>
        <w:t xml:space="preserve">Предметы искусства и коллекции в интерьере </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sz w:val="24"/>
          <w:szCs w:val="24"/>
        </w:rPr>
        <w:t>Разновидности картин в интерьере . Правила расположения картин. Картины в больших и маленьких помещениях.</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Гигиена жилища. Бытовые приборы для уборки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 xml:space="preserve"> Чистка. Проветривание .</w:t>
      </w:r>
      <w:r w:rsidRPr="00CD69BA">
        <w:rPr>
          <w:rFonts w:ascii="Times New Roman" w:hAnsi="Times New Roman"/>
          <w:sz w:val="24"/>
          <w:szCs w:val="24"/>
        </w:rPr>
        <w:t xml:space="preserve"> </w:t>
      </w:r>
      <w:r w:rsidRPr="00CD69BA">
        <w:rPr>
          <w:rFonts w:ascii="Times New Roman" w:hAnsi="Times New Roman"/>
          <w:sz w:val="24"/>
          <w:szCs w:val="24"/>
          <w:lang w:bidi="ru-RU"/>
        </w:rPr>
        <w:t>Бытовые приборы для уборки</w:t>
      </w:r>
    </w:p>
    <w:p w:rsidR="00CD69BA" w:rsidRPr="00CD69BA" w:rsidRDefault="00CD69BA" w:rsidP="00CD69BA">
      <w:pPr>
        <w:spacing w:after="0" w:line="240" w:lineRule="auto"/>
        <w:jc w:val="both"/>
        <w:rPr>
          <w:rFonts w:ascii="Times New Roman" w:hAnsi="Times New Roman"/>
          <w:b/>
          <w:i/>
          <w:sz w:val="24"/>
          <w:szCs w:val="24"/>
          <w:u w:val="single"/>
        </w:rPr>
      </w:pPr>
      <w:r w:rsidRPr="00CD69BA">
        <w:rPr>
          <w:rFonts w:ascii="Times New Roman" w:hAnsi="Times New Roman"/>
          <w:b/>
          <w:i/>
          <w:sz w:val="24"/>
          <w:szCs w:val="24"/>
          <w:u w:val="single"/>
        </w:rPr>
        <w:t>Раздел 2.</w:t>
      </w:r>
      <w:r w:rsidRPr="00CD69BA">
        <w:rPr>
          <w:rFonts w:ascii="Times New Roman" w:hAnsi="Times New Roman"/>
          <w:b/>
          <w:sz w:val="24"/>
          <w:szCs w:val="24"/>
          <w:u w:val="single"/>
        </w:rPr>
        <w:t xml:space="preserve"> </w:t>
      </w:r>
      <w:r w:rsidRPr="00CD69BA">
        <w:rPr>
          <w:rFonts w:ascii="Times New Roman" w:hAnsi="Times New Roman"/>
          <w:b/>
          <w:i/>
          <w:sz w:val="24"/>
          <w:szCs w:val="24"/>
          <w:u w:val="single"/>
        </w:rPr>
        <w:t xml:space="preserve">Кулинария15 . </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Блюда из молока и кисломолочных продуктов.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Молоко. Пищевая ценность. Кисломолочные продукты. Требования к качеству продуктов. Сроки хранения. Блюда из кисломолочных продуктов.</w:t>
      </w:r>
    </w:p>
    <w:p w:rsidR="00CD69BA" w:rsidRPr="00CD69BA" w:rsidRDefault="00CD69BA" w:rsidP="00CD69BA">
      <w:pPr>
        <w:spacing w:after="0" w:line="240" w:lineRule="auto"/>
        <w:ind w:firstLine="708"/>
        <w:jc w:val="both"/>
        <w:rPr>
          <w:rFonts w:ascii="Times New Roman" w:hAnsi="Times New Roman"/>
          <w:b/>
          <w:sz w:val="24"/>
          <w:szCs w:val="24"/>
        </w:rPr>
      </w:pPr>
      <w:r w:rsidRPr="00CD69BA">
        <w:rPr>
          <w:rFonts w:ascii="Times New Roman" w:hAnsi="Times New Roman"/>
          <w:b/>
          <w:sz w:val="24"/>
          <w:szCs w:val="24"/>
        </w:rPr>
        <w:t>Приготовления молочного супа, каши .</w:t>
      </w:r>
      <w:r w:rsidRPr="00CD69BA">
        <w:rPr>
          <w:rFonts w:ascii="Times New Roman" w:hAnsi="Times New Roman"/>
          <w:sz w:val="24"/>
          <w:szCs w:val="24"/>
        </w:rPr>
        <w:t xml:space="preserve"> </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sz w:val="24"/>
          <w:szCs w:val="24"/>
          <w:u w:val="single"/>
        </w:rPr>
        <w:t>Практическая работа</w:t>
      </w:r>
      <w:r w:rsidRPr="00CD69BA">
        <w:rPr>
          <w:rFonts w:ascii="Times New Roman" w:hAnsi="Times New Roman"/>
          <w:sz w:val="24"/>
          <w:szCs w:val="24"/>
        </w:rPr>
        <w:t xml:space="preserve"> : Приготовление каши , супа</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Изделия из жидкого теста</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sz w:val="24"/>
          <w:szCs w:val="24"/>
        </w:rPr>
        <w:t>Мука. Основные приемы работы с мукой. Разрыхлители теста.</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 xml:space="preserve">Приготовление блинчики оладьи </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Виды теста и выпечка. Технология приготовления из далия из песочного слоеного теста </w:t>
      </w:r>
    </w:p>
    <w:p w:rsidR="00CD69BA" w:rsidRPr="00CD69BA" w:rsidRDefault="00CD69BA" w:rsidP="00CD69BA">
      <w:pPr>
        <w:spacing w:after="0" w:line="240" w:lineRule="auto"/>
        <w:jc w:val="both"/>
        <w:rPr>
          <w:rFonts w:ascii="Times New Roman" w:hAnsi="Times New Roman"/>
          <w:sz w:val="24"/>
          <w:szCs w:val="24"/>
          <w:u w:val="single"/>
        </w:rPr>
      </w:pPr>
      <w:r w:rsidRPr="00CD69BA">
        <w:rPr>
          <w:rFonts w:ascii="Times New Roman" w:hAnsi="Times New Roman"/>
          <w:sz w:val="24"/>
          <w:szCs w:val="24"/>
          <w:u w:val="single"/>
        </w:rPr>
        <w:t xml:space="preserve">Практические работы: </w:t>
      </w:r>
      <w:r w:rsidRPr="00CD69BA">
        <w:rPr>
          <w:rFonts w:ascii="Times New Roman" w:hAnsi="Times New Roman"/>
          <w:sz w:val="24"/>
          <w:szCs w:val="24"/>
        </w:rPr>
        <w:t>Приготовление печения</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Технология приготовления  десертов, напитков </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sz w:val="24"/>
          <w:szCs w:val="24"/>
        </w:rPr>
        <w:t xml:space="preserve">Десерт. Напитки. Технология приготовления. </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Приготовление сладких напитков</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Сервировка сладкого стола. Праздничный этикет </w:t>
      </w:r>
    </w:p>
    <w:p w:rsidR="00CD69BA" w:rsidRPr="00CD69BA" w:rsidRDefault="00CD69BA" w:rsidP="00CD69BA">
      <w:pPr>
        <w:spacing w:after="0" w:line="240" w:lineRule="auto"/>
        <w:jc w:val="both"/>
        <w:rPr>
          <w:rFonts w:ascii="Times New Roman" w:hAnsi="Times New Roman"/>
          <w:sz w:val="24"/>
          <w:szCs w:val="24"/>
        </w:rPr>
      </w:pPr>
      <w:r w:rsidRPr="00CD69BA">
        <w:rPr>
          <w:rFonts w:ascii="Times New Roman" w:hAnsi="Times New Roman"/>
          <w:sz w:val="24"/>
          <w:szCs w:val="24"/>
          <w:lang w:bidi="ru-RU"/>
        </w:rPr>
        <w:t>Праздничное меню. Предметы сервировки. Правила сервировки стола. Праздничный этикет.</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Разработка приглашения</w:t>
      </w:r>
      <w:r w:rsidRPr="00CD69BA">
        <w:rPr>
          <w:rFonts w:ascii="Times New Roman" w:hAnsi="Times New Roman"/>
          <w:b/>
          <w:sz w:val="24"/>
          <w:szCs w:val="24"/>
        </w:rPr>
        <w:t xml:space="preserve"> </w:t>
      </w:r>
    </w:p>
    <w:p w:rsidR="00CD69BA" w:rsidRPr="00CD69BA" w:rsidRDefault="00CD69BA" w:rsidP="00CD69BA">
      <w:pPr>
        <w:spacing w:after="0" w:line="240" w:lineRule="auto"/>
        <w:ind w:firstLine="708"/>
        <w:jc w:val="both"/>
        <w:rPr>
          <w:rFonts w:ascii="Times New Roman" w:hAnsi="Times New Roman"/>
          <w:b/>
          <w:i/>
          <w:sz w:val="24"/>
          <w:szCs w:val="24"/>
          <w:u w:val="single"/>
        </w:rPr>
      </w:pPr>
      <w:r w:rsidRPr="00CD69BA">
        <w:rPr>
          <w:rFonts w:ascii="Times New Roman" w:hAnsi="Times New Roman"/>
          <w:b/>
          <w:i/>
          <w:sz w:val="24"/>
          <w:szCs w:val="24"/>
          <w:u w:val="single"/>
        </w:rPr>
        <w:t>Раздел 3.</w:t>
      </w:r>
      <w:r w:rsidRPr="00CD69BA">
        <w:rPr>
          <w:rFonts w:ascii="Times New Roman" w:hAnsi="Times New Roman"/>
          <w:b/>
          <w:sz w:val="24"/>
          <w:szCs w:val="24"/>
          <w:u w:val="single"/>
        </w:rPr>
        <w:t xml:space="preserve"> </w:t>
      </w:r>
      <w:r w:rsidRPr="00CD69BA">
        <w:rPr>
          <w:rFonts w:ascii="Times New Roman" w:hAnsi="Times New Roman"/>
          <w:b/>
          <w:i/>
          <w:sz w:val="24"/>
          <w:szCs w:val="24"/>
          <w:u w:val="single"/>
        </w:rPr>
        <w:t>Материаловедение 24ч</w:t>
      </w:r>
    </w:p>
    <w:p w:rsidR="00CD69BA" w:rsidRPr="00CD69BA" w:rsidRDefault="00CD69BA" w:rsidP="00CD69BA">
      <w:pPr>
        <w:spacing w:after="0" w:line="240" w:lineRule="auto"/>
        <w:ind w:firstLine="708"/>
        <w:jc w:val="both"/>
        <w:rPr>
          <w:rFonts w:ascii="Times New Roman" w:hAnsi="Times New Roman"/>
          <w:sz w:val="24"/>
          <w:szCs w:val="24"/>
          <w:lang w:bidi="ru-RU"/>
        </w:rPr>
      </w:pPr>
      <w:r w:rsidRPr="00CD69BA">
        <w:rPr>
          <w:rFonts w:ascii="Times New Roman" w:hAnsi="Times New Roman"/>
          <w:b/>
          <w:sz w:val="24"/>
          <w:szCs w:val="24"/>
        </w:rPr>
        <w:t xml:space="preserve">Создания изделия из текстильных материалов </w:t>
      </w:r>
    </w:p>
    <w:p w:rsidR="00CD69BA" w:rsidRPr="00CD69BA" w:rsidRDefault="00CD69BA" w:rsidP="00CD69BA">
      <w:pPr>
        <w:spacing w:after="0" w:line="240" w:lineRule="auto"/>
        <w:jc w:val="both"/>
        <w:rPr>
          <w:rFonts w:ascii="Times New Roman" w:hAnsi="Times New Roman"/>
          <w:b/>
          <w:sz w:val="24"/>
          <w:szCs w:val="24"/>
          <w:lang w:bidi="ru-RU"/>
        </w:rPr>
      </w:pPr>
      <w:r w:rsidRPr="00CD69BA">
        <w:rPr>
          <w:rFonts w:ascii="Times New Roman" w:hAnsi="Times New Roman"/>
          <w:b/>
          <w:sz w:val="24"/>
          <w:szCs w:val="24"/>
          <w:lang w:bidi="ru-RU"/>
        </w:rPr>
        <w:t xml:space="preserve">Свойства тканей  из химических волокон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Химические волокна. Виды тканей. Свойства. Правила ухода.</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Изучение символов по уходу за текстильными изделиями из химических волокон</w:t>
      </w:r>
    </w:p>
    <w:p w:rsidR="00CD69BA" w:rsidRPr="00CD69BA" w:rsidRDefault="00CD69BA" w:rsidP="00CD69BA">
      <w:pPr>
        <w:spacing w:after="0" w:line="240" w:lineRule="auto"/>
        <w:ind w:firstLine="708"/>
        <w:jc w:val="both"/>
        <w:rPr>
          <w:rFonts w:ascii="Times New Roman" w:hAnsi="Times New Roman"/>
          <w:b/>
          <w:i/>
          <w:sz w:val="24"/>
          <w:szCs w:val="24"/>
          <w:u w:val="single"/>
        </w:rPr>
      </w:pPr>
      <w:r w:rsidRPr="00CD69BA">
        <w:rPr>
          <w:rFonts w:ascii="Times New Roman" w:hAnsi="Times New Roman"/>
          <w:b/>
          <w:i/>
          <w:sz w:val="24"/>
          <w:szCs w:val="24"/>
          <w:u w:val="single"/>
        </w:rPr>
        <w:t>Раздел 4.</w:t>
      </w:r>
      <w:r w:rsidRPr="00CD69BA">
        <w:rPr>
          <w:rFonts w:ascii="Times New Roman" w:hAnsi="Times New Roman"/>
          <w:b/>
          <w:sz w:val="24"/>
          <w:szCs w:val="24"/>
          <w:u w:val="single"/>
        </w:rPr>
        <w:t xml:space="preserve"> </w:t>
      </w:r>
      <w:r w:rsidRPr="00CD69BA">
        <w:rPr>
          <w:rFonts w:ascii="Times New Roman" w:hAnsi="Times New Roman"/>
          <w:b/>
          <w:i/>
          <w:sz w:val="24"/>
          <w:szCs w:val="24"/>
          <w:u w:val="single"/>
        </w:rPr>
        <w:t xml:space="preserve">Машиноведение </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sz w:val="24"/>
          <w:szCs w:val="24"/>
          <w:lang w:bidi="ru-RU"/>
        </w:rPr>
        <w:t xml:space="preserve"> </w:t>
      </w:r>
      <w:r w:rsidRPr="00CD69BA">
        <w:rPr>
          <w:rFonts w:ascii="Times New Roman" w:hAnsi="Times New Roman"/>
          <w:b/>
          <w:sz w:val="24"/>
          <w:szCs w:val="24"/>
          <w:lang w:bidi="ru-RU"/>
        </w:rPr>
        <w:t xml:space="preserve">Швейная машина. Уход и чистка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Швейная машина. Уход и чистка. Замена иглы.</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Виды машинных швов </w:t>
      </w:r>
    </w:p>
    <w:p w:rsidR="00CD69BA" w:rsidRPr="00CD69BA" w:rsidRDefault="00CD69BA" w:rsidP="00CD69BA">
      <w:pPr>
        <w:spacing w:after="0" w:line="240" w:lineRule="auto"/>
        <w:jc w:val="both"/>
        <w:rPr>
          <w:rFonts w:ascii="Times New Roman" w:hAnsi="Times New Roman"/>
          <w:bCs/>
          <w:sz w:val="24"/>
          <w:szCs w:val="24"/>
          <w:lang w:bidi="ru-RU"/>
        </w:rPr>
      </w:pPr>
      <w:r w:rsidRPr="00CD69BA">
        <w:rPr>
          <w:rFonts w:ascii="Times New Roman" w:hAnsi="Times New Roman"/>
          <w:bCs/>
          <w:sz w:val="24"/>
          <w:szCs w:val="24"/>
          <w:lang w:bidi="ru-RU"/>
        </w:rPr>
        <w:t>Стачной вразутюжку,  взаутюжку. Накладной с открытым и закрытым срезом. Вподгибку с закрытым срезом.</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Изготовление машинных швов</w:t>
      </w:r>
    </w:p>
    <w:p w:rsidR="00CD69BA" w:rsidRPr="00CD69BA" w:rsidRDefault="00CD69BA" w:rsidP="00CD69BA">
      <w:pPr>
        <w:spacing w:after="0" w:line="240" w:lineRule="auto"/>
        <w:ind w:firstLine="708"/>
        <w:jc w:val="both"/>
        <w:rPr>
          <w:rFonts w:ascii="Times New Roman" w:hAnsi="Times New Roman"/>
          <w:b/>
          <w:i/>
          <w:sz w:val="24"/>
          <w:szCs w:val="24"/>
          <w:u w:val="single"/>
        </w:rPr>
      </w:pPr>
      <w:r w:rsidRPr="00CD69BA">
        <w:rPr>
          <w:rFonts w:ascii="Times New Roman" w:hAnsi="Times New Roman"/>
          <w:b/>
          <w:i/>
          <w:sz w:val="24"/>
          <w:szCs w:val="24"/>
          <w:u w:val="single"/>
        </w:rPr>
        <w:t xml:space="preserve">Раздел 5. Конструирование и моделирование плечевых  изделий с цельнокроеным рукавом </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Мода и стиль в одежде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 xml:space="preserve">История одежды. Силуэт. Стиль. </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Конструирование  и моделирование плечевого изделия с цельнокроеным рукавом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Мерки для плечевого изделия. Конструирование. Моделирование.</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Снятие мерок и построение чертежа плечевого изделия с цельнокроеным рукавом.</w:t>
      </w:r>
      <w:r w:rsidRPr="00CD69BA">
        <w:rPr>
          <w:rFonts w:ascii="Times New Roman" w:hAnsi="Times New Roman"/>
          <w:i/>
          <w:sz w:val="24"/>
          <w:szCs w:val="24"/>
          <w:u w:val="single"/>
          <w:lang w:bidi="ru-RU"/>
        </w:rPr>
        <w:t xml:space="preserve"> </w:t>
      </w:r>
      <w:r w:rsidRPr="00CD69BA">
        <w:rPr>
          <w:rFonts w:ascii="Times New Roman" w:hAnsi="Times New Roman"/>
          <w:sz w:val="24"/>
          <w:szCs w:val="24"/>
          <w:lang w:bidi="ru-RU"/>
        </w:rPr>
        <w:t>Моделирование и подготовка выкроек к раскрою</w:t>
      </w:r>
    </w:p>
    <w:p w:rsidR="00CD69BA" w:rsidRPr="00CD69BA" w:rsidRDefault="00CD69BA" w:rsidP="00CD69BA">
      <w:pPr>
        <w:spacing w:after="0" w:line="240" w:lineRule="auto"/>
        <w:ind w:firstLine="708"/>
        <w:jc w:val="both"/>
        <w:rPr>
          <w:rFonts w:ascii="Times New Roman" w:hAnsi="Times New Roman"/>
          <w:b/>
          <w:i/>
          <w:sz w:val="24"/>
          <w:szCs w:val="24"/>
          <w:u w:val="single"/>
        </w:rPr>
      </w:pPr>
      <w:r w:rsidRPr="00CD69BA">
        <w:rPr>
          <w:rFonts w:ascii="Times New Roman" w:hAnsi="Times New Roman"/>
          <w:b/>
          <w:i/>
          <w:sz w:val="24"/>
          <w:szCs w:val="24"/>
          <w:u w:val="single"/>
        </w:rPr>
        <w:t xml:space="preserve">Раздел 6. Пошив плечевого изделия с цельнокроеным рукавом </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Раскрой плечевой одежды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Правила расположение выкроек на ткани.</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Раскрой швейного изделия</w:t>
      </w:r>
    </w:p>
    <w:p w:rsidR="00CD69BA" w:rsidRPr="00CD69BA" w:rsidRDefault="00CD69BA" w:rsidP="00CD69BA">
      <w:pPr>
        <w:spacing w:after="0" w:line="240" w:lineRule="auto"/>
        <w:ind w:firstLine="708"/>
        <w:jc w:val="both"/>
        <w:rPr>
          <w:rFonts w:ascii="Times New Roman" w:hAnsi="Times New Roman"/>
          <w:i/>
          <w:sz w:val="24"/>
          <w:szCs w:val="24"/>
          <w:u w:val="single"/>
          <w:lang w:bidi="ru-RU"/>
        </w:rPr>
      </w:pPr>
      <w:r w:rsidRPr="00CD69BA">
        <w:rPr>
          <w:rFonts w:ascii="Times New Roman" w:hAnsi="Times New Roman"/>
          <w:b/>
          <w:sz w:val="24"/>
          <w:szCs w:val="24"/>
          <w:lang w:bidi="ru-RU"/>
        </w:rPr>
        <w:t>Первая примерка</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Ручные работы. Дефекты плечевых изделий и способы их устранения.</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Примерка изделия</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Обработка плечевого изделия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Обработка плечевых и боковых срезов. Способы обработки горловины. Застежка. Виды отделки плечевых изделий. Влажно-тепловая обработка.</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Выполнение влажно-тепловой обработки</w:t>
      </w:r>
    </w:p>
    <w:p w:rsidR="00CD69BA" w:rsidRPr="00CD69BA" w:rsidRDefault="00CD69BA" w:rsidP="00CD69BA">
      <w:pPr>
        <w:spacing w:after="0" w:line="240" w:lineRule="auto"/>
        <w:ind w:firstLine="708"/>
        <w:jc w:val="both"/>
        <w:rPr>
          <w:rFonts w:ascii="Times New Roman" w:hAnsi="Times New Roman"/>
          <w:b/>
          <w:i/>
          <w:sz w:val="24"/>
          <w:szCs w:val="24"/>
          <w:u w:val="single"/>
        </w:rPr>
      </w:pPr>
      <w:r w:rsidRPr="00CD69BA">
        <w:rPr>
          <w:rFonts w:ascii="Times New Roman" w:hAnsi="Times New Roman"/>
          <w:b/>
          <w:i/>
          <w:sz w:val="24"/>
          <w:szCs w:val="24"/>
          <w:u w:val="single"/>
        </w:rPr>
        <w:t xml:space="preserve">Раздел 7. Ремонт одежды </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Наложение заплаты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Заплата. Правила работы.</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Наложение заплаты</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Выполнение штопки </w:t>
      </w:r>
    </w:p>
    <w:p w:rsidR="00CD69BA" w:rsidRPr="00CD69BA" w:rsidRDefault="00CD69BA" w:rsidP="00CD69BA">
      <w:pPr>
        <w:spacing w:after="0" w:line="240" w:lineRule="auto"/>
        <w:jc w:val="both"/>
        <w:rPr>
          <w:rFonts w:ascii="Times New Roman" w:hAnsi="Times New Roman"/>
          <w:b/>
          <w:sz w:val="24"/>
          <w:szCs w:val="24"/>
          <w:lang w:bidi="ru-RU"/>
        </w:rPr>
      </w:pPr>
      <w:r w:rsidRPr="00CD69BA">
        <w:rPr>
          <w:rFonts w:ascii="Times New Roman" w:hAnsi="Times New Roman"/>
          <w:sz w:val="24"/>
          <w:szCs w:val="24"/>
          <w:lang w:bidi="ru-RU"/>
        </w:rPr>
        <w:t>Штопка. Правила работы.</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Выполнение штопки</w:t>
      </w:r>
    </w:p>
    <w:p w:rsidR="00CD69BA" w:rsidRPr="00CD69BA" w:rsidRDefault="00CD69BA" w:rsidP="00CD69BA">
      <w:pPr>
        <w:spacing w:after="0" w:line="240" w:lineRule="auto"/>
        <w:jc w:val="both"/>
        <w:rPr>
          <w:rFonts w:ascii="Times New Roman" w:hAnsi="Times New Roman"/>
          <w:i/>
          <w:sz w:val="24"/>
          <w:szCs w:val="24"/>
        </w:rPr>
      </w:pPr>
      <w:r w:rsidRPr="00CD69BA">
        <w:rPr>
          <w:rFonts w:ascii="Times New Roman" w:hAnsi="Times New Roman"/>
          <w:i/>
          <w:sz w:val="24"/>
          <w:szCs w:val="24"/>
        </w:rPr>
        <w:t>Раздел 8.</w:t>
      </w:r>
      <w:r w:rsidRPr="00CD69BA">
        <w:rPr>
          <w:rFonts w:ascii="Times New Roman" w:hAnsi="Times New Roman"/>
          <w:sz w:val="24"/>
          <w:szCs w:val="24"/>
        </w:rPr>
        <w:t xml:space="preserve"> </w:t>
      </w:r>
      <w:r w:rsidRPr="00CD69BA">
        <w:rPr>
          <w:rFonts w:ascii="Times New Roman" w:hAnsi="Times New Roman"/>
          <w:i/>
          <w:sz w:val="24"/>
          <w:szCs w:val="24"/>
        </w:rPr>
        <w:t xml:space="preserve">Декоративно-прикладное искусство </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Ручная роспись ткани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Батик. Инструменты для работы. Техника нанесения.</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Выполнение образца росписи ткани в технике холодного батика</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Вышивка </w:t>
      </w:r>
    </w:p>
    <w:p w:rsidR="00CD69BA" w:rsidRPr="00CD69BA" w:rsidRDefault="00CD69BA" w:rsidP="00CD69BA">
      <w:pPr>
        <w:spacing w:after="0" w:line="240" w:lineRule="auto"/>
        <w:jc w:val="both"/>
        <w:rPr>
          <w:rFonts w:ascii="Times New Roman" w:hAnsi="Times New Roman"/>
          <w:b/>
          <w:sz w:val="24"/>
          <w:szCs w:val="24"/>
          <w:lang w:bidi="ru-RU"/>
        </w:rPr>
      </w:pPr>
      <w:r w:rsidRPr="00CD69BA">
        <w:rPr>
          <w:rFonts w:ascii="Times New Roman" w:hAnsi="Times New Roman"/>
          <w:sz w:val="24"/>
          <w:szCs w:val="24"/>
          <w:lang w:bidi="ru-RU"/>
        </w:rPr>
        <w:t xml:space="preserve">Вышивка. Виды швов. Вышивка лентами. Основные приемы. </w:t>
      </w:r>
    </w:p>
    <w:p w:rsidR="00CD69BA" w:rsidRPr="00CD69BA" w:rsidRDefault="00CD69BA" w:rsidP="00CD69BA">
      <w:pPr>
        <w:spacing w:after="0" w:line="240" w:lineRule="auto"/>
        <w:jc w:val="both"/>
        <w:rPr>
          <w:rFonts w:ascii="Times New Roman" w:hAnsi="Times New Roman"/>
          <w:i/>
          <w:sz w:val="24"/>
          <w:szCs w:val="24"/>
          <w:u w:val="single"/>
          <w:lang w:bidi="ru-RU"/>
        </w:rPr>
      </w:pPr>
      <w:r w:rsidRPr="00CD69BA">
        <w:rPr>
          <w:rFonts w:ascii="Times New Roman" w:hAnsi="Times New Roman"/>
          <w:i/>
          <w:sz w:val="24"/>
          <w:szCs w:val="24"/>
          <w:u w:val="single"/>
          <w:lang w:bidi="ru-RU"/>
        </w:rPr>
        <w:t xml:space="preserve">Практические работы: </w:t>
      </w:r>
      <w:r w:rsidRPr="00CD69BA">
        <w:rPr>
          <w:rFonts w:ascii="Times New Roman" w:hAnsi="Times New Roman"/>
          <w:sz w:val="24"/>
          <w:szCs w:val="24"/>
          <w:lang w:bidi="ru-RU"/>
        </w:rPr>
        <w:t>Выполнения образца вышивки крестиком Выполнение образца вышивки лентами</w:t>
      </w:r>
    </w:p>
    <w:p w:rsidR="00CD69BA" w:rsidRPr="00CD69BA" w:rsidRDefault="00CD69BA" w:rsidP="00CD69BA">
      <w:pPr>
        <w:spacing w:after="0" w:line="240" w:lineRule="auto"/>
        <w:jc w:val="both"/>
        <w:rPr>
          <w:rFonts w:ascii="Times New Roman" w:hAnsi="Times New Roman"/>
          <w:b/>
          <w:i/>
          <w:sz w:val="24"/>
          <w:szCs w:val="24"/>
          <w:u w:val="single"/>
        </w:rPr>
      </w:pPr>
      <w:r w:rsidRPr="00CD69BA">
        <w:rPr>
          <w:rFonts w:ascii="Times New Roman" w:hAnsi="Times New Roman"/>
          <w:b/>
          <w:i/>
          <w:sz w:val="24"/>
          <w:szCs w:val="24"/>
          <w:u w:val="single"/>
          <w:lang w:bidi="ru-RU"/>
        </w:rPr>
        <w:t xml:space="preserve"> </w:t>
      </w:r>
      <w:r w:rsidRPr="00CD69BA">
        <w:rPr>
          <w:rFonts w:ascii="Times New Roman" w:hAnsi="Times New Roman"/>
          <w:b/>
          <w:i/>
          <w:sz w:val="24"/>
          <w:szCs w:val="24"/>
          <w:u w:val="single"/>
          <w:lang w:bidi="ru-RU"/>
        </w:rPr>
        <w:tab/>
      </w:r>
      <w:r w:rsidRPr="00CD69BA">
        <w:rPr>
          <w:rFonts w:ascii="Times New Roman" w:hAnsi="Times New Roman"/>
          <w:b/>
          <w:i/>
          <w:sz w:val="24"/>
          <w:szCs w:val="24"/>
          <w:u w:val="single"/>
        </w:rPr>
        <w:t xml:space="preserve">Раздел 9. Культура внешности </w:t>
      </w:r>
    </w:p>
    <w:p w:rsidR="00CD69BA" w:rsidRPr="00CD69BA" w:rsidRDefault="00CD69BA" w:rsidP="00CD69BA">
      <w:pPr>
        <w:spacing w:after="0" w:line="240" w:lineRule="auto"/>
        <w:ind w:firstLine="708"/>
        <w:jc w:val="both"/>
        <w:rPr>
          <w:rFonts w:ascii="Times New Roman" w:hAnsi="Times New Roman"/>
          <w:b/>
          <w:sz w:val="24"/>
          <w:szCs w:val="24"/>
          <w:lang w:bidi="ru-RU"/>
        </w:rPr>
      </w:pPr>
      <w:r w:rsidRPr="00CD69BA">
        <w:rPr>
          <w:rFonts w:ascii="Times New Roman" w:hAnsi="Times New Roman"/>
          <w:b/>
          <w:sz w:val="24"/>
          <w:szCs w:val="24"/>
          <w:lang w:bidi="ru-RU"/>
        </w:rPr>
        <w:t xml:space="preserve">Личная гигиена и косметика </w:t>
      </w:r>
    </w:p>
    <w:p w:rsidR="00CD69BA" w:rsidRPr="00CD69BA" w:rsidRDefault="00CD69BA" w:rsidP="00CD69BA">
      <w:pPr>
        <w:spacing w:after="0" w:line="240" w:lineRule="auto"/>
        <w:jc w:val="both"/>
        <w:rPr>
          <w:rFonts w:ascii="Times New Roman" w:hAnsi="Times New Roman"/>
          <w:sz w:val="24"/>
          <w:szCs w:val="24"/>
          <w:lang w:bidi="ru-RU"/>
        </w:rPr>
      </w:pPr>
      <w:r w:rsidRPr="00CD69BA">
        <w:rPr>
          <w:rFonts w:ascii="Times New Roman" w:hAnsi="Times New Roman"/>
          <w:sz w:val="24"/>
          <w:szCs w:val="24"/>
          <w:lang w:bidi="ru-RU"/>
        </w:rPr>
        <w:t>Условия сохранения здоровья и красоты. Структура кожи. Типы кожи.  Типы волос и уход за ними.</w:t>
      </w:r>
      <w:r w:rsidRPr="00CD69BA">
        <w:rPr>
          <w:rFonts w:ascii="Times New Roman" w:hAnsi="Times New Roman"/>
          <w:b/>
          <w:sz w:val="24"/>
          <w:szCs w:val="24"/>
        </w:rPr>
        <w:t xml:space="preserve">       </w:t>
      </w:r>
    </w:p>
    <w:p w:rsidR="00CD69BA" w:rsidRPr="00CD69BA" w:rsidRDefault="00CD69BA" w:rsidP="00CD69BA">
      <w:pPr>
        <w:spacing w:line="240" w:lineRule="auto"/>
        <w:rPr>
          <w:rFonts w:ascii="Times New Roman" w:hAnsi="Times New Roman"/>
          <w:b/>
          <w:sz w:val="24"/>
          <w:szCs w:val="24"/>
        </w:rPr>
      </w:pPr>
    </w:p>
    <w:p w:rsidR="00CD69BA" w:rsidRPr="00CD69BA" w:rsidRDefault="00CD69BA" w:rsidP="00CD69BA">
      <w:pPr>
        <w:spacing w:line="240" w:lineRule="auto"/>
        <w:ind w:firstLine="708"/>
        <w:jc w:val="both"/>
        <w:rPr>
          <w:rFonts w:ascii="Times New Roman" w:hAnsi="Times New Roman"/>
          <w:b/>
          <w:color w:val="000000"/>
          <w:sz w:val="24"/>
          <w:szCs w:val="24"/>
        </w:rPr>
      </w:pPr>
      <w:r w:rsidRPr="00CD69BA">
        <w:rPr>
          <w:rFonts w:ascii="Times New Roman" w:hAnsi="Times New Roman"/>
          <w:b/>
          <w:bCs/>
          <w:iCs/>
          <w:color w:val="000000"/>
          <w:sz w:val="24"/>
          <w:szCs w:val="24"/>
        </w:rPr>
        <w:t>Предметные результаты</w:t>
      </w:r>
      <w:r w:rsidRPr="00CD69BA">
        <w:rPr>
          <w:rFonts w:ascii="Times New Roman" w:hAnsi="Times New Roman"/>
          <w:b/>
          <w:color w:val="000000"/>
          <w:sz w:val="24"/>
          <w:szCs w:val="24"/>
        </w:rPr>
        <w:t xml:space="preserve"> освоения учащимися 8 класса  по «Технологии»: </w:t>
      </w:r>
    </w:p>
    <w:p w:rsidR="00CD69BA" w:rsidRPr="00CD69BA" w:rsidRDefault="00CD69BA" w:rsidP="00CD69BA">
      <w:pPr>
        <w:spacing w:line="240" w:lineRule="auto"/>
        <w:jc w:val="both"/>
        <w:rPr>
          <w:rFonts w:ascii="Times New Roman" w:hAnsi="Times New Roman"/>
          <w:b/>
          <w:color w:val="000000"/>
          <w:sz w:val="24"/>
          <w:szCs w:val="24"/>
        </w:rPr>
      </w:pPr>
      <w:r w:rsidRPr="00CD69BA">
        <w:rPr>
          <w:rFonts w:ascii="Times New Roman" w:hAnsi="Times New Roman"/>
          <w:b/>
          <w:color w:val="000000"/>
          <w:sz w:val="24"/>
          <w:szCs w:val="24"/>
        </w:rPr>
        <w:t>Ученик научится:</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 xml:space="preserve">-грамотно пользоваться графической документацией и технико-технологической информацией; </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 xml:space="preserve">-осуществлять технологические процессы создания или ремонта материальных объектов,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имеющих инновационные элементы; </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 xml:space="preserve">- планировать профессиональную карьеру; рационально выбирать пути продолжения образования или трудоустройства; </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 xml:space="preserve">-ориентироваться в информации по трудоустройству и продолжения образования; </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 xml:space="preserve">-оценивать свои возможности и возможности своей семьи для предпринимательской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деятельности; </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 </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 xml:space="preserve">-осуществлять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 </w:t>
      </w:r>
    </w:p>
    <w:p w:rsidR="00CD69BA" w:rsidRPr="00CD69BA" w:rsidRDefault="00CD69BA" w:rsidP="00CD69BA">
      <w:pPr>
        <w:spacing w:line="240" w:lineRule="auto"/>
        <w:ind w:firstLine="708"/>
        <w:jc w:val="both"/>
        <w:rPr>
          <w:rFonts w:ascii="Times New Roman" w:hAnsi="Times New Roman"/>
          <w:b/>
          <w:color w:val="000000"/>
          <w:sz w:val="24"/>
          <w:szCs w:val="24"/>
        </w:rPr>
      </w:pPr>
      <w:r w:rsidRPr="00CD69BA">
        <w:rPr>
          <w:rFonts w:ascii="Times New Roman" w:hAnsi="Times New Roman"/>
          <w:b/>
          <w:color w:val="000000"/>
          <w:sz w:val="24"/>
          <w:szCs w:val="24"/>
        </w:rPr>
        <w:t>Учащийся получит возможность научиться :</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 xml:space="preserve">-рационально организовывать рабочее место;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     </w:t>
      </w:r>
      <w:r w:rsidRPr="00CD69BA">
        <w:rPr>
          <w:rFonts w:ascii="Times New Roman" w:hAnsi="Times New Roman"/>
          <w:color w:val="000000"/>
          <w:sz w:val="24"/>
          <w:szCs w:val="24"/>
        </w:rPr>
        <w:tab/>
        <w:t xml:space="preserve">-находить необходимую информацию в различных источниках;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     </w:t>
      </w:r>
      <w:r w:rsidRPr="00CD69BA">
        <w:rPr>
          <w:rFonts w:ascii="Times New Roman" w:hAnsi="Times New Roman"/>
          <w:color w:val="000000"/>
          <w:sz w:val="24"/>
          <w:szCs w:val="24"/>
        </w:rPr>
        <w:tab/>
        <w:t xml:space="preserve">- применять конструкторскую и технологическую документацию;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     </w:t>
      </w:r>
      <w:r w:rsidRPr="00CD69BA">
        <w:rPr>
          <w:rFonts w:ascii="Times New Roman" w:hAnsi="Times New Roman"/>
          <w:color w:val="000000"/>
          <w:sz w:val="24"/>
          <w:szCs w:val="24"/>
        </w:rPr>
        <w:tab/>
        <w:t xml:space="preserve">-составлять последовательность выполнения технологических операций для изготовления изделия или выполнения работ;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     </w:t>
      </w:r>
      <w:r w:rsidRPr="00CD69BA">
        <w:rPr>
          <w:rFonts w:ascii="Times New Roman" w:hAnsi="Times New Roman"/>
          <w:color w:val="000000"/>
          <w:sz w:val="24"/>
          <w:szCs w:val="24"/>
        </w:rPr>
        <w:tab/>
        <w:t xml:space="preserve">-выбирать сырье, материалы, инструменты и оборудование для выполнения работ;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     </w:t>
      </w:r>
      <w:r w:rsidRPr="00CD69BA">
        <w:rPr>
          <w:rFonts w:ascii="Times New Roman" w:hAnsi="Times New Roman"/>
          <w:color w:val="000000"/>
          <w:sz w:val="24"/>
          <w:szCs w:val="24"/>
        </w:rPr>
        <w:tab/>
        <w:t xml:space="preserve">-конструировать, моделировать, изготавливать изделия;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     </w:t>
      </w:r>
      <w:r w:rsidRPr="00CD69BA">
        <w:rPr>
          <w:rFonts w:ascii="Times New Roman" w:hAnsi="Times New Roman"/>
          <w:color w:val="000000"/>
          <w:sz w:val="24"/>
          <w:szCs w:val="24"/>
        </w:rPr>
        <w:tab/>
        <w:t xml:space="preserve">-выполнять по заданным критериям технологические операции с использованием ручных инструментов, приспособлений, машин, оборудования, электроприборов;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     </w:t>
      </w:r>
      <w:r w:rsidRPr="00CD69BA">
        <w:rPr>
          <w:rFonts w:ascii="Times New Roman" w:hAnsi="Times New Roman"/>
          <w:color w:val="000000"/>
          <w:sz w:val="24"/>
          <w:szCs w:val="24"/>
        </w:rPr>
        <w:tab/>
        <w:t xml:space="preserve">-соблюдать безопасные приемы труда и правила пользования ручными инструментами, машинами и электрооборудованием;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     </w:t>
      </w:r>
      <w:r w:rsidRPr="00CD69BA">
        <w:rPr>
          <w:rFonts w:ascii="Times New Roman" w:hAnsi="Times New Roman"/>
          <w:color w:val="000000"/>
          <w:sz w:val="24"/>
          <w:szCs w:val="24"/>
        </w:rPr>
        <w:tab/>
        <w:t xml:space="preserve">-осуществлять доступными мерительными средствами, измерительными приборами и визуально контроль качества изготавливаемого изделия ;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b/>
          <w:color w:val="000000"/>
          <w:sz w:val="24"/>
          <w:szCs w:val="24"/>
        </w:rPr>
        <w:t xml:space="preserve">     </w:t>
      </w:r>
      <w:r w:rsidRPr="00CD69BA">
        <w:rPr>
          <w:rFonts w:ascii="Times New Roman" w:hAnsi="Times New Roman"/>
          <w:color w:val="000000"/>
          <w:sz w:val="24"/>
          <w:szCs w:val="24"/>
        </w:rPr>
        <w:tab/>
        <w:t xml:space="preserve">-находить и устранять допущенные дефекты;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     </w:t>
      </w:r>
      <w:r w:rsidRPr="00CD69BA">
        <w:rPr>
          <w:rFonts w:ascii="Times New Roman" w:hAnsi="Times New Roman"/>
          <w:color w:val="000000"/>
          <w:sz w:val="24"/>
          <w:szCs w:val="24"/>
        </w:rPr>
        <w:tab/>
        <w:t xml:space="preserve">-проводить разработку творческого проекта изготовления изделия или получения продукта с использованием освоенных технологий и доступных материалов; </w:t>
      </w:r>
    </w:p>
    <w:p w:rsidR="00CD69BA" w:rsidRPr="00CD69BA" w:rsidRDefault="00CD69BA" w:rsidP="00CD69BA">
      <w:pPr>
        <w:spacing w:after="0" w:line="240" w:lineRule="auto"/>
        <w:jc w:val="both"/>
        <w:rPr>
          <w:rFonts w:ascii="Times New Roman" w:hAnsi="Times New Roman"/>
          <w:color w:val="000000"/>
          <w:sz w:val="24"/>
          <w:szCs w:val="24"/>
        </w:rPr>
      </w:pPr>
      <w:r w:rsidRPr="00CD69BA">
        <w:rPr>
          <w:rFonts w:ascii="Times New Roman" w:hAnsi="Times New Roman"/>
          <w:color w:val="000000"/>
          <w:sz w:val="24"/>
          <w:szCs w:val="24"/>
        </w:rPr>
        <w:t xml:space="preserve">     </w:t>
      </w:r>
      <w:r w:rsidRPr="00CD69BA">
        <w:rPr>
          <w:rFonts w:ascii="Times New Roman" w:hAnsi="Times New Roman"/>
          <w:color w:val="000000"/>
          <w:sz w:val="24"/>
          <w:szCs w:val="24"/>
        </w:rPr>
        <w:tab/>
        <w:t xml:space="preserve">-планировать работы с учетом имеющихся ресурсов и условий; </w:t>
      </w:r>
    </w:p>
    <w:p w:rsidR="00CD69BA" w:rsidRPr="00CD69BA" w:rsidRDefault="00CD69BA" w:rsidP="00CD69BA">
      <w:pPr>
        <w:spacing w:after="0" w:line="240" w:lineRule="auto"/>
        <w:ind w:firstLine="708"/>
        <w:jc w:val="both"/>
        <w:rPr>
          <w:rFonts w:ascii="Times New Roman" w:hAnsi="Times New Roman"/>
          <w:color w:val="000000"/>
          <w:sz w:val="24"/>
          <w:szCs w:val="24"/>
        </w:rPr>
      </w:pPr>
      <w:r w:rsidRPr="00CD69BA">
        <w:rPr>
          <w:rFonts w:ascii="Times New Roman" w:hAnsi="Times New Roman"/>
          <w:color w:val="000000"/>
          <w:sz w:val="24"/>
          <w:szCs w:val="24"/>
        </w:rPr>
        <w:t>-распределять работу при коллективной деятельности;</w:t>
      </w:r>
    </w:p>
    <w:p w:rsidR="00CD69BA" w:rsidRPr="00CD69BA" w:rsidRDefault="00CD69BA" w:rsidP="00CD69BA">
      <w:pPr>
        <w:spacing w:after="0" w:line="240" w:lineRule="auto"/>
        <w:jc w:val="both"/>
        <w:rPr>
          <w:rFonts w:ascii="Times New Roman" w:hAnsi="Times New Roman"/>
          <w:color w:val="000000"/>
          <w:sz w:val="24"/>
          <w:szCs w:val="24"/>
        </w:rPr>
      </w:pP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b/>
          <w:sz w:val="24"/>
          <w:szCs w:val="24"/>
        </w:rPr>
        <w:t>Предметными результатами</w:t>
      </w:r>
      <w:r w:rsidRPr="00CD69BA">
        <w:rPr>
          <w:rFonts w:ascii="Times New Roman" w:hAnsi="Times New Roman"/>
          <w:sz w:val="24"/>
          <w:szCs w:val="24"/>
        </w:rPr>
        <w:t xml:space="preserve"> освоения учащимися основной школы программы «Технология» являются: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i/>
          <w:sz w:val="24"/>
          <w:szCs w:val="24"/>
          <w:u w:val="single"/>
        </w:rPr>
        <w:t>В познавательной сфере</w:t>
      </w:r>
      <w:r w:rsidRPr="00CD69BA">
        <w:rPr>
          <w:rFonts w:ascii="Times New Roman" w:hAnsi="Times New Roman"/>
          <w:sz w:val="24"/>
          <w:szCs w:val="24"/>
        </w:rPr>
        <w:t xml:space="preserve">: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оценка технологических свойств сырья, материалов и областей их применения;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ориентация в имеющихся и возможных средствах и технологиях создания объектов труда;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владение алгоритмами и методами решения организационных и техникотехнологических задач;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распознавание видов, назначения материалов, инструментов и оборудования, применяемого в технологических процессах;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владение кодами и методами чтения и способами графического представления технической, технологической и инструктивной информации;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 применение элементов прикладной экономики при обосновании технологий и проектов. </w:t>
      </w:r>
    </w:p>
    <w:p w:rsidR="00CD69BA" w:rsidRPr="00CD69BA" w:rsidRDefault="00CD69BA" w:rsidP="00CD69BA">
      <w:pPr>
        <w:spacing w:after="0" w:line="240" w:lineRule="auto"/>
        <w:contextualSpacing/>
        <w:jc w:val="both"/>
        <w:rPr>
          <w:rFonts w:ascii="Times New Roman" w:hAnsi="Times New Roman"/>
          <w:sz w:val="24"/>
          <w:szCs w:val="24"/>
        </w:rPr>
      </w:pPr>
    </w:p>
    <w:p w:rsidR="00CD69BA" w:rsidRPr="00CD69BA" w:rsidRDefault="00CD69BA" w:rsidP="00CD69BA">
      <w:pPr>
        <w:spacing w:after="0" w:line="240" w:lineRule="auto"/>
        <w:contextualSpacing/>
        <w:jc w:val="both"/>
        <w:rPr>
          <w:rFonts w:ascii="Times New Roman" w:hAnsi="Times New Roman"/>
          <w:i/>
          <w:sz w:val="24"/>
          <w:szCs w:val="24"/>
          <w:u w:val="single"/>
        </w:rPr>
      </w:pPr>
      <w:r w:rsidRPr="00CD69BA">
        <w:rPr>
          <w:rFonts w:ascii="Times New Roman" w:hAnsi="Times New Roman"/>
          <w:sz w:val="24"/>
          <w:szCs w:val="24"/>
        </w:rPr>
        <w:t xml:space="preserve"> </w:t>
      </w:r>
      <w:r w:rsidRPr="00CD69BA">
        <w:rPr>
          <w:rFonts w:ascii="Times New Roman" w:hAnsi="Times New Roman"/>
          <w:i/>
          <w:sz w:val="24"/>
          <w:szCs w:val="24"/>
          <w:u w:val="single"/>
        </w:rPr>
        <w:t xml:space="preserve">В трудовой сфере: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планирование технологического процесса и процесса труда;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подбор материалов с учетом характера объекта труда и технологии;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проведение необходимых опытов и исследований при подборе сырья, материалов и проектировании объекта труда;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подбор инструментов и оборудования с учетом требований технологии и материально-энергетических ресурсов;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проектирование последовательности операций и составление операционной карты работ;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выполнение технологических операций с соблюдением установленных норм, стандартов и ограничений;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соблюдение норм и правил безопасности труда, пожарной безопасности, правил санитарии и гигиены;</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 соблюдение трудовой и технологической дисциплины;</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 обоснование критериев и показателей качества промежуточных и конечных результатов труда;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подбор и применение инструментов, приборов и оборудования в технологических процессах с учетом областей их применения;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 выявление допущенных ошибок в процессе труда и обоснование способов их исправления; • документирование результатов труда и проектной деятельности;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расчет себестоимости продукта труда: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примерная экономическая оценка возможной прибыли с учетом сложившейся ситуации на рынке товаров и услуг.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i/>
          <w:sz w:val="24"/>
          <w:szCs w:val="24"/>
          <w:u w:val="single"/>
        </w:rPr>
        <w:t>В мотивационной сфере:</w:t>
      </w:r>
      <w:r w:rsidRPr="00CD69BA">
        <w:rPr>
          <w:rFonts w:ascii="Times New Roman" w:hAnsi="Times New Roman"/>
          <w:sz w:val="24"/>
          <w:szCs w:val="24"/>
        </w:rPr>
        <w:t xml:space="preserve">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оценивание своей способности и готовности к труду в конкретной предметной деятельности;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оценивание своей способности и готовности к предпринимательской деятельности;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выраженная готовность к труду в сфере материального производства или сфере услуг;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согласование своих потребностей и требований с потребностями и требованиями других участников познавательно-трудовой деятельности; • осознание ответственности за качество результатов труда;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наличие экологической культуры при обосновании объекта труда и выполнении работ;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стремление к экономии и бережливости в расходовании времени, материалов, денежных средств и труда.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i/>
          <w:sz w:val="24"/>
          <w:szCs w:val="24"/>
          <w:u w:val="single"/>
        </w:rPr>
        <w:t>В эстетической сфере:</w:t>
      </w:r>
      <w:r w:rsidRPr="00CD69BA">
        <w:rPr>
          <w:rFonts w:ascii="Times New Roman" w:hAnsi="Times New Roman"/>
          <w:sz w:val="24"/>
          <w:szCs w:val="24"/>
        </w:rPr>
        <w:t xml:space="preserve">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дизайнерское проектирование изделия или рациональная эстетическая организация работ;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моделирование художественного оформления объекта труда и оптимальное планирование работ;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разработка варианта рекламы выполненного объекта или результатов труда;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эстетическое и рациональное оснащение рабочего места с учетом требований эргономики и научной организации труда;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рациональный выбор рабочего костюма и опрятное содержание рабочей одежды.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i/>
          <w:sz w:val="24"/>
          <w:szCs w:val="24"/>
          <w:u w:val="single"/>
        </w:rPr>
        <w:t>В коммуникативной сфере:</w:t>
      </w:r>
      <w:r w:rsidRPr="00CD69BA">
        <w:rPr>
          <w:rFonts w:ascii="Times New Roman" w:hAnsi="Times New Roman"/>
          <w:sz w:val="24"/>
          <w:szCs w:val="24"/>
        </w:rPr>
        <w:t xml:space="preserve">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формирование рабочей группы для выполнения проекта с учетом общности интересов и возможностей будущих членов трудового коллектива;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выбор знаковых систем и средств для кодирования и оформления информации в процессе коммуникации; оформление коммуникационной и технологической документации с учетом требований действующих нормативов и стандартов;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публичная презентация и зашита проекта изделия, продукта труда или услуги;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разработка вариантов рекламных образов, слоганов и лейблов;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потребительская оценка зрительного ряда действующей рекламы.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i/>
          <w:sz w:val="24"/>
          <w:szCs w:val="24"/>
          <w:u w:val="single"/>
        </w:rPr>
        <w:t>В физиолого - психологической сфере:</w:t>
      </w:r>
      <w:r w:rsidRPr="00CD69BA">
        <w:rPr>
          <w:rFonts w:ascii="Times New Roman" w:hAnsi="Times New Roman"/>
          <w:sz w:val="24"/>
          <w:szCs w:val="24"/>
        </w:rPr>
        <w:t xml:space="preserve">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развитие моторики и координации движений рук при работе с ручными инструментами и выполнении операций с помощью машин и механизмов;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достижение необходимой точности движений при выполнении различных технологических операций;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соблюдение требуемой величины усилия, прикладываемого к инструменту, с учетом технологических требований;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сочетание образного и логического мышления в процессе проектной деятельности. </w:t>
      </w:r>
    </w:p>
    <w:p w:rsidR="00CD69BA" w:rsidRPr="00CD69BA" w:rsidRDefault="00CD69BA" w:rsidP="00CD69BA">
      <w:pPr>
        <w:spacing w:after="0" w:line="240" w:lineRule="auto"/>
        <w:contextualSpacing/>
        <w:jc w:val="both"/>
        <w:rPr>
          <w:rFonts w:ascii="Times New Roman" w:hAnsi="Times New Roman"/>
          <w:sz w:val="24"/>
          <w:szCs w:val="24"/>
        </w:rPr>
      </w:pP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Средством достижения предметных результатов служит содержание учебного материала, и прежде всего продуктивные практические задания и работы, проектная деятельность учащихся. </w:t>
      </w:r>
    </w:p>
    <w:p w:rsidR="00CD69BA" w:rsidRPr="00CD69BA" w:rsidRDefault="00CD69BA" w:rsidP="00CD69BA">
      <w:pPr>
        <w:spacing w:after="0" w:line="240" w:lineRule="auto"/>
        <w:contextualSpacing/>
        <w:jc w:val="both"/>
        <w:rPr>
          <w:rFonts w:ascii="Times New Roman" w:hAnsi="Times New Roman"/>
          <w:b/>
          <w:sz w:val="24"/>
          <w:szCs w:val="24"/>
        </w:rPr>
      </w:pPr>
    </w:p>
    <w:p w:rsidR="00CD69BA" w:rsidRPr="00CD69BA" w:rsidRDefault="00CD69BA" w:rsidP="00CD69BA">
      <w:pPr>
        <w:rPr>
          <w:b/>
          <w:i/>
          <w:u w:val="single"/>
        </w:rPr>
      </w:pPr>
      <w:r w:rsidRPr="00CD69BA">
        <w:rPr>
          <w:b/>
          <w:i/>
          <w:u w:val="single"/>
        </w:rPr>
        <w:t>Ученик научится :</w:t>
      </w:r>
    </w:p>
    <w:p w:rsidR="00CD69BA" w:rsidRPr="00CD69BA" w:rsidRDefault="00CD69BA" w:rsidP="00CD69BA">
      <w:pPr>
        <w:rPr>
          <w:b/>
        </w:rPr>
      </w:pPr>
      <w:r w:rsidRPr="00CD69BA">
        <w:rPr>
          <w:rFonts w:ascii="Times New Roman" w:hAnsi="Times New Roman"/>
          <w:sz w:val="24"/>
          <w:szCs w:val="24"/>
        </w:rPr>
        <w:t>● планировать и выполнять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CD69BA" w:rsidRPr="00CD69BA" w:rsidRDefault="00CD69BA" w:rsidP="00CD69BA">
      <w:pPr>
        <w:spacing w:after="0" w:line="240" w:lineRule="auto"/>
        <w:contextualSpacing/>
        <w:jc w:val="both"/>
        <w:rPr>
          <w:rFonts w:ascii="Times New Roman" w:hAnsi="Times New Roman"/>
          <w:b/>
          <w:i/>
          <w:sz w:val="24"/>
          <w:szCs w:val="24"/>
          <w:u w:val="single"/>
        </w:rPr>
      </w:pPr>
      <w:r w:rsidRPr="00CD69BA">
        <w:rPr>
          <w:rFonts w:ascii="Times New Roman" w:hAnsi="Times New Roman"/>
          <w:b/>
          <w:i/>
          <w:color w:val="FF0000"/>
          <w:sz w:val="24"/>
          <w:szCs w:val="24"/>
          <w:u w:val="single"/>
        </w:rPr>
        <w:t xml:space="preserve"> </w:t>
      </w:r>
      <w:r w:rsidRPr="00CD69BA">
        <w:rPr>
          <w:rFonts w:ascii="Times New Roman" w:hAnsi="Times New Roman"/>
          <w:b/>
          <w:i/>
          <w:sz w:val="24"/>
          <w:szCs w:val="24"/>
          <w:u w:val="single"/>
        </w:rPr>
        <w:t xml:space="preserve">получит возможность научиться: </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учетом имеющихся ресурсов и условий;</w:t>
      </w:r>
    </w:p>
    <w:p w:rsidR="00CD69BA" w:rsidRPr="00CD69BA" w:rsidRDefault="00CD69BA" w:rsidP="00CD69BA">
      <w:pPr>
        <w:spacing w:after="0" w:line="240" w:lineRule="auto"/>
        <w:contextualSpacing/>
        <w:jc w:val="both"/>
        <w:rPr>
          <w:rFonts w:ascii="Times New Roman" w:hAnsi="Times New Roman"/>
          <w:sz w:val="24"/>
          <w:szCs w:val="24"/>
        </w:rPr>
      </w:pPr>
      <w:r w:rsidRPr="00CD69BA">
        <w:rPr>
          <w:rFonts w:ascii="Times New Roman" w:hAnsi="Times New Roman"/>
          <w:sz w:val="24"/>
          <w:szCs w:val="24"/>
        </w:rPr>
        <w:t xml:space="preserve"> ● осуществлять презентацию, экономическую и экологическую оценку проекта, давать примерную оценку стоимости произведенного продукта как товара на рынке; разрабатывать вариант рекламы для продукта труда.</w:t>
      </w:r>
    </w:p>
    <w:p w:rsidR="00CD69BA" w:rsidRDefault="00CD69BA" w:rsidP="0055317A">
      <w:pPr>
        <w:spacing w:after="0" w:line="240" w:lineRule="auto"/>
        <w:jc w:val="both"/>
        <w:rPr>
          <w:rFonts w:ascii="Times New Roman" w:hAnsi="Times New Roman"/>
          <w:b/>
          <w:sz w:val="24"/>
          <w:szCs w:val="24"/>
        </w:rPr>
      </w:pPr>
    </w:p>
    <w:p w:rsidR="00DB1EAA" w:rsidRPr="003C18C5" w:rsidRDefault="00DB1EAA" w:rsidP="003C18C5">
      <w:pPr>
        <w:pStyle w:val="4"/>
        <w:spacing w:before="0" w:line="240" w:lineRule="auto"/>
        <w:jc w:val="both"/>
        <w:rPr>
          <w:sz w:val="24"/>
          <w:szCs w:val="24"/>
        </w:rPr>
      </w:pPr>
      <w:r w:rsidRPr="003C18C5">
        <w:rPr>
          <w:sz w:val="24"/>
          <w:szCs w:val="24"/>
        </w:rPr>
        <w:t>1.2.5</w:t>
      </w:r>
      <w:r w:rsidR="00ED22C1" w:rsidRPr="003C18C5">
        <w:rPr>
          <w:sz w:val="24"/>
          <w:szCs w:val="24"/>
        </w:rPr>
        <w:t>.15</w:t>
      </w:r>
      <w:r w:rsidRPr="003C18C5">
        <w:rPr>
          <w:sz w:val="24"/>
          <w:szCs w:val="24"/>
        </w:rPr>
        <w:t>. Физическая культура</w:t>
      </w:r>
    </w:p>
    <w:p w:rsidR="00E150E5" w:rsidRPr="00E150E5" w:rsidRDefault="00E150E5" w:rsidP="00E150E5">
      <w:pPr>
        <w:keepNext/>
        <w:keepLines/>
        <w:spacing w:after="160" w:line="259" w:lineRule="auto"/>
        <w:jc w:val="both"/>
        <w:rPr>
          <w:rFonts w:ascii="Times New Roman" w:hAnsi="Times New Roman"/>
          <w:sz w:val="24"/>
          <w:szCs w:val="24"/>
        </w:rPr>
      </w:pPr>
      <w:r w:rsidRPr="00E150E5">
        <w:rPr>
          <w:rFonts w:ascii="Times New Roman" w:hAnsi="Times New Roman"/>
          <w:b/>
          <w:sz w:val="24"/>
          <w:szCs w:val="24"/>
        </w:rPr>
        <w:t>Предметные результаты освоения физической культуры</w:t>
      </w:r>
      <w:r w:rsidRPr="00E150E5">
        <w:rPr>
          <w:rFonts w:ascii="Times New Roman" w:hAnsi="Times New Roman"/>
          <w:sz w:val="24"/>
          <w:szCs w:val="24"/>
        </w:rPr>
        <w:t>.</w:t>
      </w:r>
    </w:p>
    <w:p w:rsidR="00E150E5" w:rsidRPr="00E150E5" w:rsidRDefault="00E150E5" w:rsidP="00E150E5">
      <w:pPr>
        <w:spacing w:after="0" w:line="240" w:lineRule="auto"/>
        <w:ind w:right="20" w:firstLine="708"/>
        <w:jc w:val="both"/>
        <w:rPr>
          <w:rFonts w:ascii="Times New Roman" w:eastAsia="Times New Roman" w:hAnsi="Times New Roman"/>
          <w:sz w:val="24"/>
          <w:szCs w:val="24"/>
        </w:rPr>
      </w:pPr>
      <w:r w:rsidRPr="00E150E5">
        <w:rPr>
          <w:rFonts w:ascii="Times New Roman" w:eastAsia="Times New Roman" w:hAnsi="Times New Roman"/>
          <w:sz w:val="24"/>
          <w:szCs w:val="24"/>
        </w:rPr>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E150E5" w:rsidRPr="00E150E5" w:rsidRDefault="00E150E5" w:rsidP="00E150E5">
      <w:pPr>
        <w:spacing w:after="0" w:line="240" w:lineRule="auto"/>
        <w:ind w:right="20" w:firstLine="708"/>
        <w:jc w:val="both"/>
        <w:rPr>
          <w:rFonts w:ascii="Times New Roman" w:eastAsia="Times New Roman" w:hAnsi="Times New Roman"/>
          <w:sz w:val="24"/>
          <w:szCs w:val="24"/>
        </w:rPr>
      </w:pPr>
      <w:r w:rsidRPr="00E150E5">
        <w:rPr>
          <w:rFonts w:ascii="Times New Roman" w:eastAsia="Times New Roman" w:hAnsi="Times New Roman"/>
          <w:sz w:val="24"/>
          <w:szCs w:val="24"/>
        </w:rPr>
        <w:t xml:space="preserve">Предметные результаты, так же как и метапредметные, проявляются в разных областях культуры. </w:t>
      </w:r>
    </w:p>
    <w:p w:rsidR="00E150E5" w:rsidRPr="00E150E5" w:rsidRDefault="00E150E5" w:rsidP="00E150E5">
      <w:pPr>
        <w:spacing w:after="0" w:line="240" w:lineRule="auto"/>
        <w:ind w:right="20"/>
        <w:jc w:val="both"/>
        <w:rPr>
          <w:rFonts w:ascii="Times New Roman" w:eastAsia="Times New Roman" w:hAnsi="Times New Roman"/>
          <w:b/>
          <w:i/>
          <w:sz w:val="24"/>
          <w:szCs w:val="24"/>
        </w:rPr>
      </w:pPr>
      <w:r w:rsidRPr="00E150E5">
        <w:rPr>
          <w:rFonts w:ascii="Times New Roman" w:eastAsia="Times New Roman" w:hAnsi="Times New Roman"/>
          <w:b/>
          <w:i/>
          <w:sz w:val="24"/>
          <w:szCs w:val="24"/>
        </w:rPr>
        <w:t>В области познавательной культуры:</w:t>
      </w:r>
    </w:p>
    <w:p w:rsidR="00E150E5" w:rsidRPr="00E150E5" w:rsidRDefault="00E150E5" w:rsidP="00790A37">
      <w:pPr>
        <w:numPr>
          <w:ilvl w:val="0"/>
          <w:numId w:val="128"/>
        </w:numPr>
        <w:tabs>
          <w:tab w:val="left" w:pos="48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знания по истории и развитию спорта и олимпийского движения, о положительном их влиянии на укрепление мира и дружбы между народами;</w:t>
      </w:r>
    </w:p>
    <w:p w:rsidR="00E150E5" w:rsidRPr="00E150E5" w:rsidRDefault="00E150E5" w:rsidP="00790A37">
      <w:pPr>
        <w:numPr>
          <w:ilvl w:val="0"/>
          <w:numId w:val="128"/>
        </w:numPr>
        <w:tabs>
          <w:tab w:val="left" w:pos="481"/>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знание основных направлений развития физической культуры в обществе, их целей, задач и форм организации;</w:t>
      </w:r>
    </w:p>
    <w:p w:rsidR="00E150E5" w:rsidRPr="00E150E5" w:rsidRDefault="00E150E5" w:rsidP="00790A37">
      <w:pPr>
        <w:numPr>
          <w:ilvl w:val="0"/>
          <w:numId w:val="128"/>
        </w:numPr>
        <w:tabs>
          <w:tab w:val="left" w:pos="481"/>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E150E5" w:rsidRPr="00E150E5" w:rsidRDefault="00E150E5" w:rsidP="00E150E5">
      <w:pPr>
        <w:spacing w:after="0" w:line="240" w:lineRule="auto"/>
        <w:jc w:val="both"/>
        <w:rPr>
          <w:rFonts w:ascii="Times New Roman" w:eastAsia="Times New Roman" w:hAnsi="Times New Roman"/>
          <w:b/>
          <w:i/>
          <w:sz w:val="24"/>
          <w:szCs w:val="24"/>
        </w:rPr>
      </w:pPr>
      <w:r w:rsidRPr="00E150E5">
        <w:rPr>
          <w:rFonts w:ascii="Times New Roman" w:eastAsia="Times New Roman" w:hAnsi="Times New Roman"/>
          <w:b/>
          <w:i/>
          <w:sz w:val="24"/>
          <w:szCs w:val="24"/>
        </w:rPr>
        <w:t>В области нравственной культуры:</w:t>
      </w:r>
    </w:p>
    <w:p w:rsidR="00E150E5" w:rsidRPr="00E150E5" w:rsidRDefault="00E150E5" w:rsidP="00790A37">
      <w:pPr>
        <w:numPr>
          <w:ilvl w:val="0"/>
          <w:numId w:val="128"/>
        </w:numPr>
        <w:tabs>
          <w:tab w:val="left" w:pos="481"/>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rsidR="00E150E5" w:rsidRPr="00E150E5" w:rsidRDefault="00E150E5" w:rsidP="00790A37">
      <w:pPr>
        <w:numPr>
          <w:ilvl w:val="0"/>
          <w:numId w:val="128"/>
        </w:numPr>
        <w:tabs>
          <w:tab w:val="left" w:pos="47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E150E5" w:rsidRPr="00E150E5" w:rsidRDefault="00E150E5" w:rsidP="00E150E5">
      <w:pPr>
        <w:spacing w:after="0" w:line="240" w:lineRule="auto"/>
        <w:jc w:val="both"/>
        <w:rPr>
          <w:rFonts w:ascii="Times New Roman" w:eastAsia="Times New Roman" w:hAnsi="Times New Roman"/>
          <w:b/>
          <w:i/>
          <w:sz w:val="24"/>
          <w:szCs w:val="24"/>
        </w:rPr>
      </w:pPr>
      <w:r w:rsidRPr="00E150E5">
        <w:rPr>
          <w:rFonts w:ascii="Times New Roman" w:eastAsia="Times New Roman" w:hAnsi="Times New Roman"/>
          <w:b/>
          <w:i/>
          <w:sz w:val="24"/>
          <w:szCs w:val="24"/>
        </w:rPr>
        <w:t>В области трудовой культуры:</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преодолевать трудности, выполнять учебные задания по технической и физической подготовке в полном объеме;</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самостоятельно организовывать и проводить занятия профессионально- 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E150E5" w:rsidRPr="00E150E5" w:rsidRDefault="00E150E5" w:rsidP="00E150E5">
      <w:pPr>
        <w:spacing w:after="0" w:line="240" w:lineRule="auto"/>
        <w:jc w:val="both"/>
        <w:rPr>
          <w:rFonts w:ascii="Times New Roman" w:eastAsia="Times New Roman" w:hAnsi="Times New Roman"/>
          <w:b/>
          <w:i/>
          <w:sz w:val="24"/>
          <w:szCs w:val="24"/>
        </w:rPr>
      </w:pPr>
      <w:r w:rsidRPr="00E150E5">
        <w:rPr>
          <w:rFonts w:ascii="Times New Roman" w:eastAsia="Times New Roman" w:hAnsi="Times New Roman"/>
          <w:b/>
          <w:i/>
          <w:sz w:val="24"/>
          <w:szCs w:val="24"/>
        </w:rPr>
        <w:t>В области эстетической культуры:</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E150E5" w:rsidRPr="00E150E5" w:rsidRDefault="00E150E5" w:rsidP="00E150E5">
      <w:pPr>
        <w:spacing w:after="0" w:line="240" w:lineRule="auto"/>
        <w:jc w:val="both"/>
        <w:rPr>
          <w:rFonts w:ascii="Times New Roman" w:eastAsia="Times New Roman" w:hAnsi="Times New Roman"/>
          <w:b/>
          <w:i/>
          <w:sz w:val="24"/>
          <w:szCs w:val="24"/>
        </w:rPr>
      </w:pPr>
      <w:r w:rsidRPr="00E150E5">
        <w:rPr>
          <w:rFonts w:ascii="Times New Roman" w:eastAsia="Times New Roman" w:hAnsi="Times New Roman"/>
          <w:b/>
          <w:i/>
          <w:sz w:val="24"/>
          <w:szCs w:val="24"/>
        </w:rPr>
        <w:t>В области коммуникативной культуры:</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интересно и доступно излагать знания о физической культуре, грамотно пользоваться понятийным аппаратом;</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формулировать цели и задачи занятий физическими упражнениями, аргументировано вести диалог по основам их организации и проведения;</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осуществлять судейство соревнований по одному из видов спорта, владеть информационными жестами судьи.</w:t>
      </w:r>
    </w:p>
    <w:p w:rsidR="00E150E5" w:rsidRPr="00E150E5" w:rsidRDefault="00E150E5" w:rsidP="00E150E5">
      <w:pPr>
        <w:spacing w:after="0" w:line="240" w:lineRule="auto"/>
        <w:jc w:val="both"/>
        <w:rPr>
          <w:rFonts w:ascii="Times New Roman" w:eastAsia="Times New Roman" w:hAnsi="Times New Roman"/>
          <w:b/>
          <w:i/>
          <w:sz w:val="24"/>
          <w:szCs w:val="24"/>
        </w:rPr>
      </w:pPr>
      <w:r w:rsidRPr="00E150E5">
        <w:rPr>
          <w:rFonts w:ascii="Times New Roman" w:eastAsia="Times New Roman" w:hAnsi="Times New Roman"/>
          <w:b/>
          <w:i/>
          <w:sz w:val="24"/>
          <w:szCs w:val="24"/>
        </w:rPr>
        <w:t>В области физической культуры:</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E150E5" w:rsidRPr="00E150E5" w:rsidRDefault="00E150E5" w:rsidP="00790A37">
      <w:pPr>
        <w:numPr>
          <w:ilvl w:val="0"/>
          <w:numId w:val="128"/>
        </w:numPr>
        <w:tabs>
          <w:tab w:val="left" w:pos="506"/>
        </w:tabs>
        <w:spacing w:after="0" w:line="240" w:lineRule="auto"/>
        <w:ind w:right="20"/>
        <w:jc w:val="both"/>
        <w:rPr>
          <w:rFonts w:ascii="Times New Roman" w:eastAsia="Times New Roman" w:hAnsi="Times New Roman"/>
          <w:sz w:val="24"/>
          <w:szCs w:val="24"/>
        </w:rPr>
      </w:pPr>
      <w:r w:rsidRPr="00E150E5">
        <w:rPr>
          <w:rFonts w:ascii="Times New Roman" w:eastAsia="Times New Roman" w:hAnsi="Times New Roman"/>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E150E5" w:rsidRPr="00E150E5" w:rsidRDefault="00E150E5" w:rsidP="00E150E5">
      <w:pPr>
        <w:shd w:val="clear" w:color="auto" w:fill="FFFFFF"/>
        <w:autoSpaceDE w:val="0"/>
        <w:autoSpaceDN w:val="0"/>
        <w:adjustRightInd w:val="0"/>
        <w:spacing w:after="0" w:line="240" w:lineRule="auto"/>
        <w:ind w:right="-850"/>
        <w:rPr>
          <w:rFonts w:ascii="Times New Roman" w:eastAsia="Times New Roman" w:hAnsi="Times New Roman"/>
          <w:b/>
          <w:bCs/>
          <w:color w:val="000000"/>
          <w:sz w:val="24"/>
          <w:szCs w:val="24"/>
        </w:rPr>
      </w:pPr>
    </w:p>
    <w:p w:rsidR="00E150E5" w:rsidRPr="00E150E5" w:rsidRDefault="00E150E5" w:rsidP="00E150E5">
      <w:pPr>
        <w:shd w:val="clear" w:color="auto" w:fill="FFFFFF"/>
        <w:autoSpaceDE w:val="0"/>
        <w:autoSpaceDN w:val="0"/>
        <w:adjustRightInd w:val="0"/>
        <w:spacing w:after="0" w:line="240" w:lineRule="auto"/>
        <w:ind w:right="-850"/>
        <w:rPr>
          <w:rFonts w:ascii="Times New Roman" w:eastAsia="Times New Roman" w:hAnsi="Times New Roman"/>
          <w:b/>
          <w:bCs/>
          <w:color w:val="000000"/>
          <w:sz w:val="24"/>
          <w:szCs w:val="24"/>
        </w:rPr>
      </w:pPr>
      <w:r w:rsidRPr="00E150E5">
        <w:rPr>
          <w:rFonts w:ascii="Times New Roman" w:eastAsia="Times New Roman" w:hAnsi="Times New Roman"/>
          <w:b/>
          <w:bCs/>
          <w:color w:val="000000"/>
          <w:sz w:val="24"/>
          <w:szCs w:val="24"/>
        </w:rPr>
        <w:t>Раздел « Знания о физической культуре»</w:t>
      </w:r>
    </w:p>
    <w:p w:rsidR="00E150E5" w:rsidRPr="00E150E5" w:rsidRDefault="00E150E5" w:rsidP="00E150E5">
      <w:pPr>
        <w:shd w:val="clear" w:color="auto" w:fill="FFFFFF"/>
        <w:spacing w:after="0" w:line="240" w:lineRule="auto"/>
        <w:ind w:left="708"/>
        <w:jc w:val="both"/>
        <w:rPr>
          <w:rFonts w:ascii="Arial" w:eastAsia="Times New Roman" w:hAnsi="Arial" w:cs="Arial"/>
          <w:color w:val="000000"/>
          <w:lang w:eastAsia="ru-RU"/>
        </w:rPr>
      </w:pPr>
      <w:r w:rsidRPr="00E150E5">
        <w:rPr>
          <w:rFonts w:ascii="Times New Roman" w:eastAsia="Times New Roman" w:hAnsi="Times New Roman"/>
          <w:b/>
          <w:iCs/>
          <w:color w:val="000000"/>
          <w:sz w:val="24"/>
          <w:szCs w:val="24"/>
          <w:lang w:eastAsia="ru-RU"/>
        </w:rPr>
        <w:t>Ученик научится</w:t>
      </w:r>
      <w:r w:rsidRPr="00E150E5">
        <w:rPr>
          <w:rFonts w:ascii="Times New Roman" w:eastAsia="Times New Roman" w:hAnsi="Times New Roman"/>
          <w:i/>
          <w:iCs/>
          <w:color w:val="000000"/>
          <w:sz w:val="24"/>
          <w:szCs w:val="24"/>
          <w:lang w:eastAsia="ru-RU"/>
        </w:rPr>
        <w:t xml:space="preserve"> :</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E150E5" w:rsidRPr="00E150E5" w:rsidRDefault="00E150E5" w:rsidP="00E150E5">
      <w:pPr>
        <w:shd w:val="clear" w:color="auto" w:fill="FFFFFF"/>
        <w:spacing w:after="0" w:line="240" w:lineRule="auto"/>
        <w:ind w:right="20" w:firstLine="708"/>
        <w:jc w:val="both"/>
        <w:rPr>
          <w:rFonts w:ascii="Times New Roman" w:eastAsia="Times New Roman" w:hAnsi="Times New Roman"/>
          <w:color w:val="000000"/>
          <w:sz w:val="24"/>
          <w:szCs w:val="24"/>
          <w:lang w:eastAsia="ru-RU"/>
        </w:rPr>
      </w:pPr>
      <w:r w:rsidRPr="00E150E5">
        <w:rPr>
          <w:rFonts w:ascii="Times New Roman" w:eastAsia="Times New Roman" w:hAnsi="Times New Roman"/>
          <w:color w:val="000000"/>
          <w:sz w:val="24"/>
          <w:szCs w:val="24"/>
          <w:lang w:eastAsia="ru-RU"/>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-руководствоваться правилами оказания первой помощи при травмах и ушибах во время самостоятельных занятий физическими упражнениями.</w:t>
      </w:r>
    </w:p>
    <w:p w:rsidR="00E150E5" w:rsidRPr="00E150E5" w:rsidRDefault="00E150E5" w:rsidP="00E150E5">
      <w:pPr>
        <w:shd w:val="clear" w:color="auto" w:fill="FFFFFF"/>
        <w:spacing w:after="0" w:line="240" w:lineRule="auto"/>
        <w:ind w:firstLine="708"/>
        <w:jc w:val="both"/>
        <w:rPr>
          <w:rFonts w:ascii="Arial" w:eastAsia="Times New Roman" w:hAnsi="Arial" w:cs="Arial"/>
          <w:b/>
          <w:color w:val="000000"/>
          <w:lang w:eastAsia="ru-RU"/>
        </w:rPr>
      </w:pPr>
      <w:r w:rsidRPr="00E150E5">
        <w:rPr>
          <w:rFonts w:ascii="Times New Roman" w:eastAsia="Times New Roman" w:hAnsi="Times New Roman"/>
          <w:b/>
          <w:iCs/>
          <w:color w:val="000000"/>
          <w:sz w:val="24"/>
          <w:szCs w:val="24"/>
          <w:lang w:eastAsia="ru-RU"/>
        </w:rPr>
        <w:t>Ученик получит возможность научиться:</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150E5" w:rsidRPr="00E150E5" w:rsidRDefault="00E150E5" w:rsidP="00E150E5">
      <w:pPr>
        <w:shd w:val="clear" w:color="auto" w:fill="FFFFFF"/>
        <w:spacing w:after="0" w:line="240" w:lineRule="auto"/>
        <w:ind w:firstLine="708"/>
        <w:jc w:val="both"/>
        <w:rPr>
          <w:rFonts w:ascii="Arial" w:eastAsia="Times New Roman" w:hAnsi="Arial" w:cs="Arial"/>
          <w:color w:val="000000"/>
          <w:lang w:eastAsia="ru-RU"/>
        </w:rPr>
      </w:pPr>
      <w:r w:rsidRPr="00E150E5">
        <w:rPr>
          <w:rFonts w:ascii="Times New Roman" w:eastAsia="Times New Roman" w:hAnsi="Times New Roman"/>
          <w:b/>
          <w:bCs/>
          <w:color w:val="000000"/>
          <w:sz w:val="24"/>
          <w:szCs w:val="24"/>
          <w:lang w:eastAsia="ru-RU"/>
        </w:rPr>
        <w:t>Способы двигательной (физкультурной) деятельности</w:t>
      </w:r>
    </w:p>
    <w:p w:rsidR="00E150E5" w:rsidRPr="00E150E5" w:rsidRDefault="00E150E5" w:rsidP="00E150E5">
      <w:pPr>
        <w:shd w:val="clear" w:color="auto" w:fill="FFFFFF"/>
        <w:spacing w:after="0" w:line="240" w:lineRule="auto"/>
        <w:ind w:firstLine="708"/>
        <w:jc w:val="both"/>
        <w:rPr>
          <w:rFonts w:ascii="Arial" w:eastAsia="Times New Roman" w:hAnsi="Arial" w:cs="Arial"/>
          <w:b/>
          <w:color w:val="000000"/>
          <w:lang w:eastAsia="ru-RU"/>
        </w:rPr>
      </w:pPr>
      <w:r w:rsidRPr="00E150E5">
        <w:rPr>
          <w:rFonts w:ascii="Times New Roman" w:eastAsia="Times New Roman" w:hAnsi="Times New Roman"/>
          <w:b/>
          <w:iCs/>
          <w:color w:val="000000"/>
          <w:sz w:val="24"/>
          <w:szCs w:val="24"/>
          <w:lang w:eastAsia="ru-RU"/>
        </w:rPr>
        <w:t>Ученик научится:</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150E5" w:rsidRPr="00E150E5" w:rsidRDefault="00E150E5" w:rsidP="00E150E5">
      <w:pPr>
        <w:shd w:val="clear" w:color="auto" w:fill="FFFFFF"/>
        <w:spacing w:after="0" w:line="240" w:lineRule="auto"/>
        <w:ind w:right="4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E150E5" w:rsidRPr="00E150E5" w:rsidRDefault="00E150E5" w:rsidP="00E150E5">
      <w:pPr>
        <w:shd w:val="clear" w:color="auto" w:fill="FFFFFF"/>
        <w:spacing w:after="0" w:line="240" w:lineRule="auto"/>
        <w:ind w:right="4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150E5" w:rsidRPr="00E150E5" w:rsidRDefault="00E150E5" w:rsidP="00E150E5">
      <w:pPr>
        <w:shd w:val="clear" w:color="auto" w:fill="FFFFFF"/>
        <w:spacing w:after="0" w:line="240" w:lineRule="auto"/>
        <w:ind w:right="4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150E5" w:rsidRPr="00E150E5" w:rsidRDefault="00E150E5" w:rsidP="00E150E5">
      <w:pPr>
        <w:shd w:val="clear" w:color="auto" w:fill="FFFFFF"/>
        <w:spacing w:after="0" w:line="240" w:lineRule="auto"/>
        <w:ind w:right="4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150E5" w:rsidRPr="00E150E5" w:rsidRDefault="00E150E5" w:rsidP="00E150E5">
      <w:pPr>
        <w:shd w:val="clear" w:color="auto" w:fill="FFFFFF"/>
        <w:spacing w:after="0" w:line="240" w:lineRule="auto"/>
        <w:ind w:right="4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E150E5" w:rsidRPr="00E150E5" w:rsidRDefault="00E150E5" w:rsidP="00E150E5">
      <w:pPr>
        <w:shd w:val="clear" w:color="auto" w:fill="FFFFFF"/>
        <w:spacing w:after="0" w:line="240" w:lineRule="auto"/>
        <w:ind w:firstLine="708"/>
        <w:jc w:val="both"/>
        <w:rPr>
          <w:rFonts w:ascii="Arial" w:eastAsia="Times New Roman" w:hAnsi="Arial" w:cs="Arial"/>
          <w:b/>
          <w:color w:val="000000"/>
          <w:lang w:eastAsia="ru-RU"/>
        </w:rPr>
      </w:pPr>
      <w:r w:rsidRPr="00E150E5">
        <w:rPr>
          <w:rFonts w:ascii="Times New Roman" w:eastAsia="Times New Roman" w:hAnsi="Times New Roman"/>
          <w:b/>
          <w:iCs/>
          <w:color w:val="000000"/>
          <w:sz w:val="24"/>
          <w:szCs w:val="24"/>
          <w:lang w:eastAsia="ru-RU"/>
        </w:rPr>
        <w:t>Ученик получит возможность научиться:</w:t>
      </w:r>
    </w:p>
    <w:p w:rsidR="00E150E5" w:rsidRPr="00E150E5" w:rsidRDefault="00E150E5" w:rsidP="00E150E5">
      <w:pPr>
        <w:shd w:val="clear" w:color="auto" w:fill="FFFFFF"/>
        <w:spacing w:after="0" w:line="240" w:lineRule="auto"/>
        <w:ind w:right="4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150E5" w:rsidRPr="00E150E5" w:rsidRDefault="00E150E5" w:rsidP="00E150E5">
      <w:pPr>
        <w:shd w:val="clear" w:color="auto" w:fill="FFFFFF"/>
        <w:spacing w:after="0" w:line="240" w:lineRule="auto"/>
        <w:ind w:right="4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r w:rsidRPr="00E150E5">
        <w:rPr>
          <w:rFonts w:ascii="Times New Roman" w:eastAsia="Times New Roman" w:hAnsi="Times New Roman"/>
          <w:iCs/>
          <w:color w:val="000000"/>
          <w:sz w:val="24"/>
          <w:szCs w:val="24"/>
          <w:lang w:eastAsia="ru-RU"/>
        </w:rPr>
        <w:t xml:space="preserve">                                                                         </w:t>
      </w:r>
    </w:p>
    <w:p w:rsidR="00E150E5" w:rsidRPr="00E150E5" w:rsidRDefault="00E150E5" w:rsidP="00E150E5">
      <w:pPr>
        <w:shd w:val="clear" w:color="auto" w:fill="FFFFFF"/>
        <w:spacing w:after="0" w:line="240" w:lineRule="auto"/>
        <w:ind w:firstLine="708"/>
        <w:jc w:val="both"/>
        <w:rPr>
          <w:rFonts w:ascii="Arial" w:eastAsia="Times New Roman" w:hAnsi="Arial" w:cs="Arial"/>
          <w:b/>
          <w:color w:val="000000"/>
          <w:lang w:eastAsia="ru-RU"/>
        </w:rPr>
      </w:pPr>
      <w:r w:rsidRPr="00E150E5">
        <w:rPr>
          <w:rFonts w:ascii="Times New Roman" w:eastAsia="Times New Roman" w:hAnsi="Times New Roman"/>
          <w:b/>
          <w:iCs/>
          <w:color w:val="000000"/>
          <w:sz w:val="24"/>
          <w:szCs w:val="24"/>
          <w:lang w:eastAsia="ru-RU"/>
        </w:rPr>
        <w:t>Ученик научится:</w:t>
      </w:r>
    </w:p>
    <w:p w:rsidR="00E150E5" w:rsidRPr="00E150E5" w:rsidRDefault="00E150E5" w:rsidP="00E150E5">
      <w:pPr>
        <w:shd w:val="clear" w:color="auto" w:fill="FFFFFF"/>
        <w:spacing w:after="0" w:line="240" w:lineRule="auto"/>
        <w:ind w:right="40" w:firstLine="708"/>
        <w:jc w:val="both"/>
        <w:rPr>
          <w:rFonts w:ascii="Times New Roman" w:eastAsia="Times New Roman" w:hAnsi="Times New Roman"/>
          <w:color w:val="000000"/>
          <w:sz w:val="24"/>
          <w:szCs w:val="24"/>
          <w:lang w:eastAsia="ru-RU"/>
        </w:rPr>
      </w:pPr>
      <w:r w:rsidRPr="00E150E5">
        <w:rPr>
          <w:rFonts w:ascii="Times New Roman" w:eastAsia="Times New Roman" w:hAnsi="Times New Roman"/>
          <w:color w:val="000000"/>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150E5" w:rsidRPr="00E150E5" w:rsidRDefault="00E150E5" w:rsidP="00E150E5">
      <w:pPr>
        <w:shd w:val="clear" w:color="auto" w:fill="FFFFFF"/>
        <w:spacing w:after="0" w:line="240" w:lineRule="auto"/>
        <w:ind w:right="4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E150E5" w:rsidRPr="00E150E5" w:rsidRDefault="00E150E5" w:rsidP="00E150E5">
      <w:pPr>
        <w:shd w:val="clear" w:color="auto" w:fill="FFFFFF"/>
        <w:spacing w:after="0" w:line="240" w:lineRule="auto"/>
        <w:ind w:right="4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-выполнять акробатические комбинации из числа хорошо освоенных упражнений;</w:t>
      </w:r>
    </w:p>
    <w:p w:rsidR="00E150E5" w:rsidRPr="00E150E5" w:rsidRDefault="00E150E5" w:rsidP="00E150E5">
      <w:pPr>
        <w:shd w:val="clear" w:color="auto" w:fill="FFFFFF"/>
        <w:spacing w:after="0" w:line="240" w:lineRule="auto"/>
        <w:ind w:right="4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-выполнять легкоатлетические упражнения в беге и прыжках (в высоту и длину);</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-выполнять спуски и торможения на лыжах с пологого склона одним из разученных способов;</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-выполнять основные технические действия и приёмы игры в</w:t>
      </w:r>
    </w:p>
    <w:p w:rsidR="00E150E5" w:rsidRPr="00E150E5" w:rsidRDefault="00E150E5" w:rsidP="00E150E5">
      <w:pPr>
        <w:shd w:val="clear" w:color="auto" w:fill="FFFFFF"/>
        <w:spacing w:after="0" w:line="240" w:lineRule="auto"/>
        <w:ind w:right="20"/>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волейбол, баскетбол в условиях учебной и игровой деятельности;</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-выполнять тестовые упражнения на оценку уровня индивидуального развития основных физических качеств.</w:t>
      </w:r>
    </w:p>
    <w:p w:rsidR="00E150E5" w:rsidRPr="00E150E5" w:rsidRDefault="00E150E5" w:rsidP="00E150E5">
      <w:pPr>
        <w:shd w:val="clear" w:color="auto" w:fill="FFFFFF"/>
        <w:spacing w:after="0" w:line="240" w:lineRule="auto"/>
        <w:ind w:firstLine="708"/>
        <w:jc w:val="both"/>
        <w:rPr>
          <w:rFonts w:ascii="Arial" w:eastAsia="Times New Roman" w:hAnsi="Arial" w:cs="Arial"/>
          <w:color w:val="000000"/>
          <w:lang w:eastAsia="ru-RU"/>
        </w:rPr>
      </w:pPr>
      <w:r w:rsidRPr="00E150E5">
        <w:rPr>
          <w:rFonts w:ascii="Times New Roman" w:eastAsia="Times New Roman" w:hAnsi="Times New Roman"/>
          <w:b/>
          <w:bCs/>
          <w:iCs/>
          <w:color w:val="000000"/>
          <w:sz w:val="24"/>
          <w:szCs w:val="24"/>
          <w:lang w:eastAsia="ru-RU"/>
        </w:rPr>
        <w:t>Ученик получит возможность научиться:</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-выполнять комплексы упражнений лечебной физической культуры с учётом имеющихся индивидуальных нарушений в показателях здоровья;</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-преодолевать естественные и искусственные препятствия с помощью разнообразных способов лазанья, прыжков и бега;</w:t>
      </w:r>
    </w:p>
    <w:p w:rsidR="00E150E5" w:rsidRPr="00E150E5" w:rsidRDefault="00E150E5" w:rsidP="00E150E5">
      <w:pPr>
        <w:shd w:val="clear" w:color="auto" w:fill="FFFFFF"/>
        <w:spacing w:after="0" w:line="240" w:lineRule="auto"/>
        <w:ind w:right="20" w:firstLine="708"/>
        <w:jc w:val="both"/>
        <w:rPr>
          <w:rFonts w:ascii="Arial" w:eastAsia="Times New Roman" w:hAnsi="Arial" w:cs="Arial"/>
          <w:color w:val="000000"/>
          <w:lang w:eastAsia="ru-RU"/>
        </w:rPr>
      </w:pPr>
      <w:r w:rsidRPr="00E150E5">
        <w:rPr>
          <w:rFonts w:ascii="Times New Roman" w:eastAsia="Times New Roman" w:hAnsi="Times New Roman"/>
          <w:color w:val="000000"/>
          <w:sz w:val="24"/>
          <w:szCs w:val="24"/>
          <w:lang w:eastAsia="ru-RU"/>
        </w:rPr>
        <w:t>-осуществлять судейство по одному из осваиваемых видов спорта;-выполнять тестовые нормативы по физические подготовки.</w:t>
      </w:r>
    </w:p>
    <w:p w:rsidR="00D83F6E" w:rsidRPr="003C18C5" w:rsidRDefault="00D83F6E" w:rsidP="003C18C5">
      <w:pPr>
        <w:pStyle w:val="4"/>
        <w:spacing w:before="0" w:line="240" w:lineRule="auto"/>
        <w:jc w:val="both"/>
        <w:rPr>
          <w:sz w:val="24"/>
          <w:szCs w:val="24"/>
        </w:rPr>
      </w:pPr>
    </w:p>
    <w:p w:rsidR="00DB1EAA" w:rsidRPr="003C18C5" w:rsidRDefault="00DB1EAA" w:rsidP="003C18C5">
      <w:pPr>
        <w:pStyle w:val="4"/>
        <w:spacing w:before="0" w:line="240" w:lineRule="auto"/>
        <w:jc w:val="both"/>
        <w:rPr>
          <w:sz w:val="24"/>
          <w:szCs w:val="24"/>
        </w:rPr>
      </w:pPr>
      <w:r w:rsidRPr="003C18C5">
        <w:rPr>
          <w:sz w:val="24"/>
          <w:szCs w:val="24"/>
        </w:rPr>
        <w:t>1.2.5</w:t>
      </w:r>
      <w:r w:rsidR="00ED22C1" w:rsidRPr="003C18C5">
        <w:rPr>
          <w:sz w:val="24"/>
          <w:szCs w:val="24"/>
        </w:rPr>
        <w:t>.16</w:t>
      </w:r>
      <w:r w:rsidRPr="003C18C5">
        <w:rPr>
          <w:sz w:val="24"/>
          <w:szCs w:val="24"/>
        </w:rPr>
        <w:t>. Основы безопасности жизнедеятельности</w:t>
      </w:r>
    </w:p>
    <w:p w:rsidR="00DB1EAA" w:rsidRPr="003C18C5" w:rsidRDefault="00DB1EAA" w:rsidP="003C18C5">
      <w:pPr>
        <w:spacing w:after="0" w:line="240" w:lineRule="auto"/>
        <w:ind w:firstLine="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Выпускник научится:</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3C18C5">
        <w:rPr>
          <w:rFonts w:ascii="Times New Roman" w:hAnsi="Times New Roman"/>
          <w:sz w:val="24"/>
          <w:szCs w:val="24"/>
        </w:rPr>
        <w:t>классифицировать и характеризовать</w:t>
      </w:r>
      <w:r w:rsidRPr="003C18C5">
        <w:rPr>
          <w:rFonts w:ascii="Times New Roman" w:hAnsi="Times New Roman"/>
          <w:iCs/>
          <w:sz w:val="24"/>
          <w:szCs w:val="24"/>
        </w:rPr>
        <w:t xml:space="preserve"> условия экологической безопасности;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3C18C5">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3C18C5">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использовать бытовые приборы;</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использовать средства бытовой химии;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использовать средства коммуникации;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классифицировать и характеризовать опасные ситуации криминогенного характера;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3C18C5">
        <w:rPr>
          <w:rFonts w:ascii="Times New Roman" w:hAnsi="Times New Roman"/>
          <w:sz w:val="24"/>
          <w:szCs w:val="24"/>
        </w:rPr>
        <w:t>предвидеть причины возникновения возможных опасных ситуаций криминогенного характера;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вести и применять способы самозащиты в криминогенной ситуации на улице;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вести и применять способы самозащиты в криминогенной ситуации в подъезде;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вести и применять способы самозащиты в криминогенной ситуации в лифте;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вести и применять способы самозащиты в криминогенной ситуации в квартире;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вести и применять способы самозащиты при карманной краже;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вести и применять способы самозащиты при попытке мошенничества;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адекватно оценивать ситуацию дорожного движения;</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адекватно оценивать ситуацию и безопасно действовать при пожаре;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использовать средства индивидуальной защиты при пожаре;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применять первичные средства пожаротушения;</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соблюдать правила безопасности дорожного движения пешехода;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соблюдать правила безопасности дорожного движения велосипедиста;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соблюдать правила безопасности дорожного движения пассажира транспортного средства;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классифицировать и характеризовать причины и последствия опасных ситуаций на воде;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адекватно оценивать ситуацию и безопасно вести у воды и на воде;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использовать средства и способы само- и взаимопомощи на воде;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готовиться к туристическим походам;</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адекватно оценивать ситуацию и безопасно вести в туристических походах;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адекватно оценивать ситуацию и ориентироваться на местности;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добывать и поддерживать огонь в автономных условиях;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добывать и очищать воду в автономных условиях;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подавать сигналы бедствия и отвечать на них;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безопасно использовать средства индивидуальной защиты; </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действовать по сигналу «Внимание всем!»;</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использовать средства индивидуальной и коллективной защиты;</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комплектовать минимально необходимый набор вещей (документов, продуктов) в случае эвакуации;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классифицировать мероприятия по защите населения от терроризма, экстремизма, наркотизма;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классифицировать и характеризовать опасные ситуации в местах большого скопления людей;</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адекватно оценивать ситуацию и безопасно действовать в местах массового скопления людей;</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оповещать (вызывать) экстренные службы при чрезвычайной ситуации;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C18C5">
        <w:rPr>
          <w:rFonts w:ascii="Times New Roman" w:hAnsi="Times New Roman"/>
          <w:sz w:val="24"/>
          <w:szCs w:val="24"/>
        </w:rPr>
        <w:t>классифицировать мероприятия и факторы, укрепляющие и разрушающие здоровье;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планировать профилактические мероприятия по сохранению и укреплению своего здоровья;</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выявлять мероприятия и факторы, потенциально опасные для здоровья;</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безопасно использовать ресурсы интернета;</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bCs/>
          <w:sz w:val="24"/>
          <w:szCs w:val="24"/>
        </w:rPr>
        <w:t>анализировать состояние своего здоровья;</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определять состояния оказания неотложной помощи;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использовать алгоритм действий по оказанию первой помощи;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bCs/>
          <w:sz w:val="24"/>
          <w:szCs w:val="24"/>
        </w:rPr>
        <w:t xml:space="preserve">классифицировать </w:t>
      </w:r>
      <w:r w:rsidRPr="003C18C5">
        <w:rPr>
          <w:rFonts w:ascii="Times New Roman" w:hAnsi="Times New Roman"/>
          <w:sz w:val="24"/>
          <w:szCs w:val="24"/>
        </w:rPr>
        <w:t>средства оказания первой помощи;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оказывать первую помощь при наружном и внутреннем кровотечении;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извлекать инородное тело из верхних дыхательных путей;</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оказывать первую помощь при ушибах;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оказывать первую помощь при растяжениях;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оказывать первую помощь при вывихах;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оказывать первую помощь при переломах;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оказывать первую помощь при ожогах;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оказывать первую помощь при отморожениях и общем переохлаждении;</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оказывать первую помощь при отравлениях;</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оказывать первую помощь при тепловом (солнечном) ударе;</w:t>
      </w:r>
    </w:p>
    <w:p w:rsidR="00DB1EAA" w:rsidRPr="003C18C5" w:rsidRDefault="00DB1EAA" w:rsidP="00790A37">
      <w:pPr>
        <w:numPr>
          <w:ilvl w:val="0"/>
          <w:numId w:val="6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оказывать первую помощь при укусе насекомых и змей.</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Выпускник получит возможность научиться:</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безопасно использовать средства индивидуальной защиты велосипедиста;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i/>
          <w:sz w:val="24"/>
          <w:szCs w:val="24"/>
        </w:rPr>
        <w:t>готовиться к туристическим поездкам;</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адекватно оценивать ситуацию и безопасно вести в туристических поездках;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анализировать последствия возможных опасных ситуаций криминогенного характера;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i/>
          <w:sz w:val="24"/>
          <w:szCs w:val="24"/>
        </w:rPr>
        <w:t>безопасно вести и применять права покупателя;</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3C18C5">
        <w:rPr>
          <w:rFonts w:ascii="Times New Roman" w:hAnsi="Times New Roman"/>
          <w:i/>
          <w:sz w:val="24"/>
          <w:szCs w:val="24"/>
        </w:rPr>
        <w:t>анализировать последствия проявления терроризма, экстремизма, наркотизма;</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3C18C5">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3C18C5">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i/>
          <w:sz w:val="24"/>
          <w:szCs w:val="24"/>
        </w:rPr>
        <w:t>классифицировать основные правовые аспекты оказания первой помощи;</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оказывать первую помощь при не инфекционных заболеваниях;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оказывать первую помощь при инфекционных заболеваниях;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оказывать первую помощь при остановке сердечной деятельности;</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оказывать первую помощь при коме;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усваивать приемы действий в различных опасных и чрезвычайных ситуациях; </w:t>
      </w:r>
    </w:p>
    <w:p w:rsidR="00DB1EAA" w:rsidRPr="003C18C5" w:rsidRDefault="00DB1EAA" w:rsidP="00790A37">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4C1932" w:rsidRPr="0055317A" w:rsidRDefault="00DB1EAA" w:rsidP="0055317A">
      <w:pPr>
        <w:numPr>
          <w:ilvl w:val="0"/>
          <w:numId w:val="6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p>
    <w:p w:rsidR="00DB1EAA" w:rsidRPr="003C18C5" w:rsidRDefault="00DB1EAA" w:rsidP="003C18C5">
      <w:pPr>
        <w:pStyle w:val="2"/>
        <w:spacing w:line="240" w:lineRule="auto"/>
        <w:rPr>
          <w:sz w:val="24"/>
          <w:szCs w:val="24"/>
        </w:rPr>
      </w:pPr>
      <w:r w:rsidRPr="003C18C5">
        <w:rPr>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DB1EAA" w:rsidRPr="003C18C5" w:rsidRDefault="00DB1EAA" w:rsidP="0055317A">
      <w:pPr>
        <w:pStyle w:val="afffb"/>
        <w:spacing w:line="240" w:lineRule="auto"/>
        <w:rPr>
          <w:b/>
          <w:sz w:val="24"/>
          <w:szCs w:val="24"/>
        </w:rPr>
      </w:pPr>
    </w:p>
    <w:p w:rsidR="00DB1EAA" w:rsidRPr="003C18C5" w:rsidRDefault="00DB1EAA" w:rsidP="003C18C5">
      <w:pPr>
        <w:pStyle w:val="afffb"/>
        <w:spacing w:line="240" w:lineRule="auto"/>
        <w:ind w:firstLine="709"/>
        <w:rPr>
          <w:b/>
          <w:sz w:val="24"/>
          <w:szCs w:val="24"/>
        </w:rPr>
      </w:pPr>
      <w:r w:rsidRPr="003C18C5">
        <w:rPr>
          <w:b/>
          <w:sz w:val="24"/>
          <w:szCs w:val="24"/>
        </w:rPr>
        <w:t>1.3.1. Общие положения</w:t>
      </w:r>
    </w:p>
    <w:p w:rsidR="00DB1EAA" w:rsidRPr="003C18C5" w:rsidRDefault="00DB1EAA" w:rsidP="003C18C5">
      <w:pPr>
        <w:pStyle w:val="afffb"/>
        <w:spacing w:line="240" w:lineRule="auto"/>
        <w:ind w:firstLine="709"/>
        <w:rPr>
          <w:sz w:val="24"/>
          <w:szCs w:val="24"/>
        </w:rPr>
      </w:pPr>
      <w:r w:rsidRPr="003C18C5">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300ADD" w:rsidRPr="003C18C5">
        <w:rPr>
          <w:sz w:val="24"/>
          <w:szCs w:val="24"/>
        </w:rPr>
        <w:t>М</w:t>
      </w:r>
      <w:r w:rsidR="00382A79">
        <w:rPr>
          <w:sz w:val="24"/>
          <w:szCs w:val="24"/>
        </w:rPr>
        <w:t>БОУ Олонской СОШ</w:t>
      </w:r>
      <w:r w:rsidR="00300ADD" w:rsidRPr="003C18C5">
        <w:rPr>
          <w:sz w:val="24"/>
          <w:szCs w:val="24"/>
        </w:rPr>
        <w:t>.</w:t>
      </w:r>
    </w:p>
    <w:p w:rsidR="00DB1EAA" w:rsidRPr="003C18C5" w:rsidRDefault="00DB1EAA" w:rsidP="003C18C5">
      <w:pPr>
        <w:pStyle w:val="afffb"/>
        <w:spacing w:line="240" w:lineRule="auto"/>
        <w:ind w:firstLine="709"/>
        <w:rPr>
          <w:sz w:val="24"/>
          <w:szCs w:val="24"/>
        </w:rPr>
      </w:pPr>
      <w:r w:rsidRPr="003C18C5">
        <w:rPr>
          <w:sz w:val="24"/>
          <w:szCs w:val="24"/>
        </w:rPr>
        <w:t xml:space="preserve">Основными </w:t>
      </w:r>
      <w:r w:rsidRPr="003C18C5">
        <w:rPr>
          <w:b/>
          <w:sz w:val="24"/>
          <w:szCs w:val="24"/>
        </w:rPr>
        <w:t>направлениями и целями</w:t>
      </w:r>
      <w:r w:rsidRPr="003C18C5">
        <w:rPr>
          <w:sz w:val="24"/>
          <w:szCs w:val="24"/>
        </w:rPr>
        <w:t xml:space="preserve"> оценочной деятельности являются:</w:t>
      </w:r>
    </w:p>
    <w:p w:rsidR="00DB1EAA" w:rsidRPr="003C18C5" w:rsidRDefault="00DB1EAA" w:rsidP="00790A37">
      <w:pPr>
        <w:pStyle w:val="afffb"/>
        <w:numPr>
          <w:ilvl w:val="0"/>
          <w:numId w:val="85"/>
        </w:numPr>
        <w:spacing w:line="240" w:lineRule="auto"/>
        <w:ind w:left="0" w:firstLine="709"/>
        <w:rPr>
          <w:sz w:val="24"/>
          <w:szCs w:val="24"/>
        </w:rPr>
      </w:pPr>
      <w:r w:rsidRPr="003C18C5">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B1EAA" w:rsidRPr="003C18C5" w:rsidRDefault="00DB1EAA" w:rsidP="00790A37">
      <w:pPr>
        <w:pStyle w:val="afffb"/>
        <w:numPr>
          <w:ilvl w:val="0"/>
          <w:numId w:val="85"/>
        </w:numPr>
        <w:spacing w:line="240" w:lineRule="auto"/>
        <w:ind w:left="0" w:firstLine="709"/>
        <w:rPr>
          <w:sz w:val="24"/>
          <w:szCs w:val="24"/>
        </w:rPr>
      </w:pPr>
      <w:r w:rsidRPr="003C18C5">
        <w:rPr>
          <w:sz w:val="24"/>
          <w:szCs w:val="24"/>
        </w:rPr>
        <w:t>оценка результатов деятельности педагогических кадровкак основа аттестационных процедур;</w:t>
      </w:r>
    </w:p>
    <w:p w:rsidR="00DB1EAA" w:rsidRPr="003C18C5" w:rsidRDefault="00DB1EAA" w:rsidP="00790A37">
      <w:pPr>
        <w:pStyle w:val="afffb"/>
        <w:numPr>
          <w:ilvl w:val="0"/>
          <w:numId w:val="85"/>
        </w:numPr>
        <w:spacing w:line="240" w:lineRule="auto"/>
        <w:ind w:left="0" w:firstLine="709"/>
        <w:rPr>
          <w:sz w:val="24"/>
          <w:szCs w:val="24"/>
        </w:rPr>
      </w:pPr>
      <w:r w:rsidRPr="003C18C5">
        <w:rPr>
          <w:sz w:val="24"/>
          <w:szCs w:val="24"/>
        </w:rPr>
        <w:t>оценка результатов деятельности образовательной организациикак основа аккредитационных процедур.</w:t>
      </w:r>
    </w:p>
    <w:p w:rsidR="00DB1EAA" w:rsidRPr="003C18C5" w:rsidRDefault="00DB1EAA" w:rsidP="003C18C5">
      <w:pPr>
        <w:pStyle w:val="afffb"/>
        <w:spacing w:line="240" w:lineRule="auto"/>
        <w:ind w:firstLine="709"/>
        <w:rPr>
          <w:sz w:val="24"/>
          <w:szCs w:val="24"/>
        </w:rPr>
      </w:pPr>
      <w:r w:rsidRPr="003C18C5">
        <w:rPr>
          <w:sz w:val="24"/>
          <w:szCs w:val="24"/>
        </w:rPr>
        <w:t xml:space="preserve">Основным </w:t>
      </w:r>
      <w:r w:rsidRPr="003C18C5">
        <w:rPr>
          <w:b/>
          <w:sz w:val="24"/>
          <w:szCs w:val="24"/>
        </w:rPr>
        <w:t>объектом</w:t>
      </w:r>
      <w:r w:rsidRPr="003C18C5">
        <w:rPr>
          <w:sz w:val="24"/>
          <w:szCs w:val="24"/>
        </w:rPr>
        <w:t xml:space="preserve"> системы оценки, ее </w:t>
      </w:r>
      <w:r w:rsidRPr="003C18C5">
        <w:rPr>
          <w:b/>
          <w:sz w:val="24"/>
          <w:szCs w:val="24"/>
        </w:rPr>
        <w:t>содержательной и критериальной базой</w:t>
      </w:r>
      <w:r w:rsidRPr="003C18C5">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DB1EAA" w:rsidRPr="003C18C5" w:rsidRDefault="00DB1EAA" w:rsidP="003C18C5">
      <w:pPr>
        <w:pStyle w:val="afffb"/>
        <w:spacing w:line="240" w:lineRule="auto"/>
        <w:ind w:firstLine="709"/>
        <w:rPr>
          <w:sz w:val="24"/>
          <w:szCs w:val="24"/>
        </w:rPr>
      </w:pPr>
      <w:r w:rsidRPr="003C18C5">
        <w:rPr>
          <w:sz w:val="24"/>
          <w:szCs w:val="24"/>
        </w:rPr>
        <w:t>Система оценки включает процедуры внутренней и внешней оценки.</w:t>
      </w:r>
    </w:p>
    <w:p w:rsidR="00DB1EAA" w:rsidRPr="003C18C5" w:rsidRDefault="00DB1EAA" w:rsidP="003C18C5">
      <w:pPr>
        <w:pStyle w:val="afffb"/>
        <w:spacing w:line="240" w:lineRule="auto"/>
        <w:ind w:firstLine="709"/>
        <w:rPr>
          <w:sz w:val="24"/>
          <w:szCs w:val="24"/>
        </w:rPr>
      </w:pPr>
      <w:r w:rsidRPr="003C18C5">
        <w:rPr>
          <w:b/>
          <w:sz w:val="24"/>
          <w:szCs w:val="24"/>
        </w:rPr>
        <w:t>Внутренняя оценка</w:t>
      </w:r>
      <w:r w:rsidRPr="003C18C5">
        <w:rPr>
          <w:sz w:val="24"/>
          <w:szCs w:val="24"/>
        </w:rPr>
        <w:t>включает:</w:t>
      </w:r>
    </w:p>
    <w:p w:rsidR="00DB1EAA" w:rsidRPr="003C18C5" w:rsidRDefault="00DB1EAA" w:rsidP="00790A37">
      <w:pPr>
        <w:pStyle w:val="afffb"/>
        <w:numPr>
          <w:ilvl w:val="0"/>
          <w:numId w:val="86"/>
        </w:numPr>
        <w:spacing w:line="240" w:lineRule="auto"/>
        <w:rPr>
          <w:sz w:val="24"/>
          <w:szCs w:val="24"/>
        </w:rPr>
      </w:pPr>
      <w:r w:rsidRPr="003C18C5">
        <w:rPr>
          <w:sz w:val="24"/>
          <w:szCs w:val="24"/>
        </w:rPr>
        <w:t>стартовую диагностику,</w:t>
      </w:r>
    </w:p>
    <w:p w:rsidR="00DB1EAA" w:rsidRPr="003C18C5" w:rsidRDefault="00DB1EAA" w:rsidP="00790A37">
      <w:pPr>
        <w:pStyle w:val="afffb"/>
        <w:numPr>
          <w:ilvl w:val="0"/>
          <w:numId w:val="86"/>
        </w:numPr>
        <w:spacing w:line="240" w:lineRule="auto"/>
        <w:rPr>
          <w:sz w:val="24"/>
          <w:szCs w:val="24"/>
        </w:rPr>
      </w:pPr>
      <w:r w:rsidRPr="003C18C5">
        <w:rPr>
          <w:sz w:val="24"/>
          <w:szCs w:val="24"/>
        </w:rPr>
        <w:t>текущую и тематическую оценку,</w:t>
      </w:r>
    </w:p>
    <w:p w:rsidR="00DB1EAA" w:rsidRPr="003C18C5" w:rsidRDefault="00DB1EAA" w:rsidP="00790A37">
      <w:pPr>
        <w:pStyle w:val="afffb"/>
        <w:numPr>
          <w:ilvl w:val="0"/>
          <w:numId w:val="86"/>
        </w:numPr>
        <w:spacing w:line="240" w:lineRule="auto"/>
        <w:rPr>
          <w:sz w:val="24"/>
          <w:szCs w:val="24"/>
        </w:rPr>
      </w:pPr>
      <w:r w:rsidRPr="003C18C5">
        <w:rPr>
          <w:sz w:val="24"/>
          <w:szCs w:val="24"/>
        </w:rPr>
        <w:t>портфолио,</w:t>
      </w:r>
    </w:p>
    <w:p w:rsidR="00DB1EAA" w:rsidRPr="003C18C5" w:rsidRDefault="00DB1EAA" w:rsidP="00790A37">
      <w:pPr>
        <w:pStyle w:val="afffb"/>
        <w:numPr>
          <w:ilvl w:val="0"/>
          <w:numId w:val="86"/>
        </w:numPr>
        <w:spacing w:line="240" w:lineRule="auto"/>
        <w:rPr>
          <w:sz w:val="24"/>
          <w:szCs w:val="24"/>
        </w:rPr>
      </w:pPr>
      <w:r w:rsidRPr="003C18C5">
        <w:rPr>
          <w:sz w:val="24"/>
          <w:szCs w:val="24"/>
        </w:rPr>
        <w:t>внутришкольный мониторинг образовательных достижений,</w:t>
      </w:r>
    </w:p>
    <w:p w:rsidR="00DB1EAA" w:rsidRPr="003C18C5" w:rsidRDefault="00DB1EAA" w:rsidP="00790A37">
      <w:pPr>
        <w:pStyle w:val="afffb"/>
        <w:numPr>
          <w:ilvl w:val="0"/>
          <w:numId w:val="86"/>
        </w:numPr>
        <w:spacing w:line="240" w:lineRule="auto"/>
        <w:rPr>
          <w:sz w:val="24"/>
          <w:szCs w:val="24"/>
        </w:rPr>
      </w:pPr>
      <w:r w:rsidRPr="003C18C5">
        <w:rPr>
          <w:sz w:val="24"/>
          <w:szCs w:val="24"/>
        </w:rPr>
        <w:t>промежуточную и итоговую аттестацию обучающихся.</w:t>
      </w:r>
    </w:p>
    <w:p w:rsidR="00DB1EAA" w:rsidRPr="003C18C5" w:rsidRDefault="00DB1EAA" w:rsidP="003C18C5">
      <w:pPr>
        <w:pStyle w:val="afffb"/>
        <w:spacing w:line="240" w:lineRule="auto"/>
        <w:ind w:firstLine="709"/>
        <w:rPr>
          <w:sz w:val="24"/>
          <w:szCs w:val="24"/>
        </w:rPr>
      </w:pPr>
      <w:r w:rsidRPr="003C18C5">
        <w:rPr>
          <w:sz w:val="24"/>
          <w:szCs w:val="24"/>
        </w:rPr>
        <w:t xml:space="preserve">К </w:t>
      </w:r>
      <w:r w:rsidRPr="003C18C5">
        <w:rPr>
          <w:b/>
          <w:sz w:val="24"/>
          <w:szCs w:val="24"/>
        </w:rPr>
        <w:t>внешним процедурам</w:t>
      </w:r>
      <w:r w:rsidRPr="003C18C5">
        <w:rPr>
          <w:sz w:val="24"/>
          <w:szCs w:val="24"/>
        </w:rPr>
        <w:t xml:space="preserve"> относятся:</w:t>
      </w:r>
    </w:p>
    <w:p w:rsidR="00DB1EAA" w:rsidRPr="003C18C5" w:rsidRDefault="00DB1EAA" w:rsidP="00790A37">
      <w:pPr>
        <w:pStyle w:val="afffb"/>
        <w:numPr>
          <w:ilvl w:val="0"/>
          <w:numId w:val="87"/>
        </w:numPr>
        <w:spacing w:line="240" w:lineRule="auto"/>
        <w:ind w:left="0" w:firstLine="709"/>
        <w:rPr>
          <w:sz w:val="24"/>
          <w:szCs w:val="24"/>
        </w:rPr>
      </w:pPr>
      <w:r w:rsidRPr="003C18C5">
        <w:rPr>
          <w:sz w:val="24"/>
          <w:szCs w:val="24"/>
        </w:rPr>
        <w:t>государственная итоговая аттестация,</w:t>
      </w:r>
    </w:p>
    <w:p w:rsidR="00DB1EAA" w:rsidRPr="003C18C5" w:rsidRDefault="00DB1EAA" w:rsidP="00790A37">
      <w:pPr>
        <w:pStyle w:val="afffb"/>
        <w:numPr>
          <w:ilvl w:val="0"/>
          <w:numId w:val="87"/>
        </w:numPr>
        <w:spacing w:line="240" w:lineRule="auto"/>
        <w:ind w:left="0" w:firstLine="709"/>
        <w:rPr>
          <w:sz w:val="24"/>
          <w:szCs w:val="24"/>
        </w:rPr>
      </w:pPr>
      <w:r w:rsidRPr="003C18C5">
        <w:rPr>
          <w:sz w:val="24"/>
          <w:szCs w:val="24"/>
        </w:rPr>
        <w:t>независимая оценка качества образования</w:t>
      </w:r>
      <w:r w:rsidR="00300ADD" w:rsidRPr="003C18C5">
        <w:rPr>
          <w:sz w:val="24"/>
          <w:szCs w:val="24"/>
        </w:rPr>
        <w:t>,</w:t>
      </w:r>
    </w:p>
    <w:p w:rsidR="00DB1EAA" w:rsidRPr="003C18C5" w:rsidRDefault="00DB1EAA" w:rsidP="00790A37">
      <w:pPr>
        <w:pStyle w:val="afffb"/>
        <w:numPr>
          <w:ilvl w:val="0"/>
          <w:numId w:val="87"/>
        </w:numPr>
        <w:spacing w:line="240" w:lineRule="auto"/>
        <w:ind w:left="0" w:firstLine="709"/>
        <w:rPr>
          <w:sz w:val="24"/>
          <w:szCs w:val="24"/>
        </w:rPr>
      </w:pPr>
      <w:r w:rsidRPr="003C18C5">
        <w:rPr>
          <w:sz w:val="24"/>
          <w:szCs w:val="24"/>
        </w:rPr>
        <w:t>мониторинговые исследования муниципального, регионального и федерального уровней.</w:t>
      </w:r>
    </w:p>
    <w:p w:rsidR="00DB1EAA" w:rsidRPr="003C18C5" w:rsidRDefault="00DB1EAA" w:rsidP="003C18C5">
      <w:pPr>
        <w:pStyle w:val="a9"/>
        <w:ind w:left="0" w:firstLine="709"/>
        <w:jc w:val="both"/>
        <w:rPr>
          <w:rFonts w:ascii="Times New Roman" w:hAnsi="Times New Roman"/>
        </w:rPr>
      </w:pPr>
      <w:r w:rsidRPr="003C18C5">
        <w:rPr>
          <w:rFonts w:ascii="Times New Roman" w:hAnsi="Times New Roman"/>
        </w:rPr>
        <w:t xml:space="preserve">В соответствии с ФГОС ООО система оценки образовательной организации реализует </w:t>
      </w:r>
      <w:r w:rsidRPr="003C18C5">
        <w:rPr>
          <w:rFonts w:ascii="Times New Roman" w:hAnsi="Times New Roman"/>
          <w:b/>
        </w:rPr>
        <w:t>системно-деятельностный, уровневый и комплексный подходы</w:t>
      </w:r>
      <w:r w:rsidRPr="003C18C5">
        <w:rPr>
          <w:rFonts w:ascii="Times New Roman" w:hAnsi="Times New Roman"/>
        </w:rPr>
        <w:t xml:space="preserve"> к оценке образовательных достижений.</w:t>
      </w:r>
    </w:p>
    <w:p w:rsidR="00DB1EAA" w:rsidRPr="003C18C5" w:rsidRDefault="00DB1EAA" w:rsidP="003C18C5">
      <w:pPr>
        <w:pStyle w:val="a9"/>
        <w:ind w:left="0" w:firstLine="709"/>
        <w:jc w:val="both"/>
        <w:rPr>
          <w:rFonts w:ascii="Times New Roman" w:hAnsi="Times New Roman"/>
        </w:rPr>
      </w:pPr>
      <w:r w:rsidRPr="003C18C5">
        <w:rPr>
          <w:rFonts w:ascii="Times New Roman" w:hAnsi="Times New Roman"/>
          <w:b/>
        </w:rPr>
        <w:t>Системно-деятельностный подход</w:t>
      </w:r>
      <w:r w:rsidRPr="003C18C5">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B1EAA" w:rsidRPr="003C18C5" w:rsidRDefault="00DB1EAA" w:rsidP="003C18C5">
      <w:pPr>
        <w:pStyle w:val="afffb"/>
        <w:spacing w:line="240" w:lineRule="auto"/>
        <w:ind w:firstLine="709"/>
        <w:rPr>
          <w:bCs/>
          <w:sz w:val="24"/>
          <w:szCs w:val="24"/>
        </w:rPr>
      </w:pPr>
      <w:r w:rsidRPr="003C18C5">
        <w:rPr>
          <w:b/>
          <w:bCs/>
          <w:sz w:val="24"/>
          <w:szCs w:val="24"/>
        </w:rPr>
        <w:t>Уровневый подход</w:t>
      </w:r>
      <w:r w:rsidRPr="003C18C5">
        <w:rPr>
          <w:bCs/>
          <w:sz w:val="24"/>
          <w:szCs w:val="24"/>
        </w:rPr>
        <w:t xml:space="preserve">служит важнейшей основой для организации индивидуальной работы с учащимися. </w:t>
      </w:r>
      <w:r w:rsidRPr="003C18C5">
        <w:rPr>
          <w:sz w:val="24"/>
          <w:szCs w:val="24"/>
        </w:rPr>
        <w:t xml:space="preserve">Он реализуется как по отношению </w:t>
      </w:r>
      <w:r w:rsidRPr="003C18C5">
        <w:rPr>
          <w:bCs/>
          <w:sz w:val="24"/>
          <w:szCs w:val="24"/>
        </w:rPr>
        <w:t>к содержанию оценки, так и к представлению и интерпретации результатов измерений.</w:t>
      </w:r>
    </w:p>
    <w:p w:rsidR="00DB1EAA" w:rsidRPr="003C18C5" w:rsidRDefault="00DB1EAA" w:rsidP="003C18C5">
      <w:pPr>
        <w:pStyle w:val="afffb"/>
        <w:spacing w:line="240" w:lineRule="auto"/>
        <w:ind w:firstLine="709"/>
        <w:rPr>
          <w:bCs/>
          <w:sz w:val="24"/>
          <w:szCs w:val="24"/>
        </w:rPr>
      </w:pPr>
      <w:r w:rsidRPr="003C18C5">
        <w:rPr>
          <w:b/>
          <w:bCs/>
          <w:sz w:val="24"/>
          <w:szCs w:val="24"/>
        </w:rPr>
        <w:t>Уровневый подход к содержанию оценки</w:t>
      </w:r>
      <w:r w:rsidRPr="003C18C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C18C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C18C5">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C18C5">
        <w:rPr>
          <w:sz w:val="24"/>
          <w:szCs w:val="24"/>
        </w:rPr>
        <w:t xml:space="preserve"> планируемых результатах, представленных в блоках «Выпускник научится» и </w:t>
      </w:r>
      <w:r w:rsidRPr="003C18C5">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DB1EAA" w:rsidRPr="003C18C5" w:rsidRDefault="00DB1EAA" w:rsidP="003C18C5">
      <w:pPr>
        <w:pStyle w:val="afffb"/>
        <w:spacing w:line="240" w:lineRule="auto"/>
        <w:ind w:firstLine="709"/>
        <w:rPr>
          <w:bCs/>
          <w:sz w:val="24"/>
          <w:szCs w:val="24"/>
        </w:rPr>
      </w:pPr>
      <w:r w:rsidRPr="003C18C5">
        <w:rPr>
          <w:b/>
          <w:bCs/>
          <w:sz w:val="24"/>
          <w:szCs w:val="24"/>
        </w:rPr>
        <w:t>Уровневый подход к представлению и интерпретации результатов</w:t>
      </w:r>
      <w:r w:rsidRPr="003C18C5">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3C18C5">
        <w:rPr>
          <w:sz w:val="24"/>
          <w:szCs w:val="24"/>
        </w:rPr>
        <w:t>Овладение базовым уровнем является достаточным для продолжения обучения и усвоения последующего материала.</w:t>
      </w:r>
    </w:p>
    <w:p w:rsidR="00DB1EAA" w:rsidRPr="003C18C5" w:rsidRDefault="00DB1EAA" w:rsidP="003C18C5">
      <w:pPr>
        <w:spacing w:after="0" w:line="240" w:lineRule="auto"/>
        <w:ind w:firstLine="709"/>
        <w:jc w:val="both"/>
        <w:rPr>
          <w:rFonts w:ascii="Times New Roman" w:hAnsi="Times New Roman"/>
          <w:bCs/>
          <w:sz w:val="24"/>
          <w:szCs w:val="24"/>
          <w:lang w:eastAsia="ru-RU"/>
        </w:rPr>
      </w:pPr>
      <w:r w:rsidRPr="003C18C5">
        <w:rPr>
          <w:rFonts w:ascii="Times New Roman" w:hAnsi="Times New Roman"/>
          <w:b/>
          <w:bCs/>
          <w:sz w:val="24"/>
          <w:szCs w:val="24"/>
          <w:lang w:eastAsia="ru-RU"/>
        </w:rPr>
        <w:t>Комплексный подход</w:t>
      </w:r>
      <w:r w:rsidRPr="003C18C5">
        <w:rPr>
          <w:rFonts w:ascii="Times New Roman" w:hAnsi="Times New Roman"/>
          <w:bCs/>
          <w:sz w:val="24"/>
          <w:szCs w:val="24"/>
          <w:lang w:eastAsia="ru-RU"/>
        </w:rPr>
        <w:t xml:space="preserve"> к оценке образовательных достижений реализуется путём</w:t>
      </w:r>
    </w:p>
    <w:p w:rsidR="00DB1EAA" w:rsidRPr="003C18C5" w:rsidRDefault="00DB1EAA" w:rsidP="00790A37">
      <w:pPr>
        <w:pStyle w:val="a9"/>
        <w:numPr>
          <w:ilvl w:val="0"/>
          <w:numId w:val="88"/>
        </w:numPr>
        <w:ind w:left="0" w:firstLine="709"/>
        <w:jc w:val="both"/>
        <w:rPr>
          <w:rFonts w:ascii="Times New Roman" w:hAnsi="Times New Roman"/>
          <w:bCs/>
        </w:rPr>
      </w:pPr>
      <w:r w:rsidRPr="003C18C5">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DB1EAA" w:rsidRPr="003C18C5" w:rsidRDefault="00DB1EAA" w:rsidP="00790A37">
      <w:pPr>
        <w:pStyle w:val="a9"/>
        <w:numPr>
          <w:ilvl w:val="0"/>
          <w:numId w:val="88"/>
        </w:numPr>
        <w:ind w:left="0" w:firstLine="709"/>
        <w:jc w:val="both"/>
        <w:rPr>
          <w:rFonts w:ascii="Times New Roman" w:hAnsi="Times New Roman"/>
          <w:bCs/>
        </w:rPr>
      </w:pPr>
      <w:r w:rsidRPr="003C18C5">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DB1EAA" w:rsidRPr="003C18C5" w:rsidRDefault="00DB1EAA" w:rsidP="00790A37">
      <w:pPr>
        <w:pStyle w:val="a9"/>
        <w:numPr>
          <w:ilvl w:val="0"/>
          <w:numId w:val="88"/>
        </w:numPr>
        <w:ind w:left="0" w:firstLine="709"/>
        <w:jc w:val="both"/>
        <w:rPr>
          <w:rFonts w:ascii="Times New Roman" w:hAnsi="Times New Roman"/>
          <w:bCs/>
        </w:rPr>
      </w:pPr>
      <w:r w:rsidRPr="003C18C5">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DB1EAA" w:rsidRPr="003C18C5" w:rsidRDefault="00DB1EAA" w:rsidP="00790A37">
      <w:pPr>
        <w:pStyle w:val="a9"/>
        <w:numPr>
          <w:ilvl w:val="0"/>
          <w:numId w:val="88"/>
        </w:numPr>
        <w:ind w:left="0" w:firstLine="709"/>
        <w:jc w:val="both"/>
        <w:rPr>
          <w:rFonts w:ascii="Times New Roman" w:hAnsi="Times New Roman"/>
          <w:bCs/>
        </w:rPr>
      </w:pPr>
      <w:r w:rsidRPr="003C18C5">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DB1EAA" w:rsidRPr="003C18C5" w:rsidRDefault="00DB1EAA" w:rsidP="003C18C5">
      <w:pPr>
        <w:pStyle w:val="a9"/>
        <w:ind w:left="426" w:firstLine="709"/>
        <w:jc w:val="both"/>
        <w:rPr>
          <w:rFonts w:ascii="Times New Roman" w:hAnsi="Times New Roman"/>
          <w:bCs/>
        </w:rPr>
      </w:pPr>
    </w:p>
    <w:p w:rsidR="00DB1EAA" w:rsidRPr="003C18C5" w:rsidRDefault="002A1ACA" w:rsidP="003C18C5">
      <w:pPr>
        <w:pStyle w:val="afffb"/>
        <w:spacing w:line="240" w:lineRule="auto"/>
        <w:ind w:firstLine="709"/>
        <w:rPr>
          <w:b/>
          <w:sz w:val="24"/>
          <w:szCs w:val="24"/>
        </w:rPr>
      </w:pPr>
      <w:r w:rsidRPr="003C18C5">
        <w:rPr>
          <w:b/>
          <w:sz w:val="24"/>
          <w:szCs w:val="24"/>
        </w:rPr>
        <w:t>1.3.2. Особенности оценки личностных, метапредметных и предметных результатов.</w:t>
      </w:r>
    </w:p>
    <w:p w:rsidR="006A4E69" w:rsidRPr="003C18C5" w:rsidRDefault="006A4E69" w:rsidP="003C18C5">
      <w:pPr>
        <w:pStyle w:val="afffb"/>
        <w:spacing w:line="240" w:lineRule="auto"/>
        <w:ind w:firstLine="709"/>
        <w:rPr>
          <w:b/>
          <w:sz w:val="24"/>
          <w:szCs w:val="24"/>
        </w:rPr>
      </w:pPr>
      <w:r w:rsidRPr="003C18C5">
        <w:rPr>
          <w:b/>
          <w:sz w:val="24"/>
          <w:szCs w:val="24"/>
        </w:rPr>
        <w:t>Особенности оценки личностных результатов</w:t>
      </w:r>
    </w:p>
    <w:p w:rsidR="00DB1EAA" w:rsidRPr="003C18C5" w:rsidRDefault="00DB1EAA" w:rsidP="003C18C5">
      <w:pPr>
        <w:pStyle w:val="afffb"/>
        <w:spacing w:line="240" w:lineRule="auto"/>
        <w:ind w:firstLine="709"/>
        <w:rPr>
          <w:sz w:val="24"/>
          <w:szCs w:val="24"/>
        </w:rPr>
      </w:pPr>
      <w:r w:rsidRPr="003C18C5">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DB1EAA" w:rsidRPr="003C18C5" w:rsidRDefault="00DB1EAA" w:rsidP="003C18C5">
      <w:pPr>
        <w:pStyle w:val="afffb"/>
        <w:spacing w:line="240" w:lineRule="auto"/>
        <w:ind w:firstLine="709"/>
        <w:rPr>
          <w:bCs/>
          <w:iCs/>
          <w:sz w:val="24"/>
          <w:szCs w:val="24"/>
        </w:rPr>
      </w:pPr>
      <w:r w:rsidRPr="003C18C5">
        <w:rPr>
          <w:bCs/>
          <w:iCs/>
          <w:sz w:val="24"/>
          <w:szCs w:val="24"/>
        </w:rPr>
        <w:t xml:space="preserve">Основным объектом оценки личностных результатовв основной школе служит сформированность </w:t>
      </w:r>
      <w:r w:rsidRPr="003C18C5">
        <w:rPr>
          <w:sz w:val="24"/>
          <w:szCs w:val="24"/>
        </w:rPr>
        <w:t>универсальных учебных действий, включаемых в следующие три основные</w:t>
      </w:r>
      <w:r w:rsidRPr="003C18C5">
        <w:rPr>
          <w:bCs/>
          <w:iCs/>
          <w:sz w:val="24"/>
          <w:szCs w:val="24"/>
        </w:rPr>
        <w:t xml:space="preserve"> блока:</w:t>
      </w:r>
    </w:p>
    <w:p w:rsidR="00DB1EAA" w:rsidRPr="003C18C5" w:rsidRDefault="00DB1EAA" w:rsidP="003C18C5">
      <w:pPr>
        <w:pStyle w:val="afffb"/>
        <w:spacing w:line="240" w:lineRule="auto"/>
        <w:ind w:firstLine="709"/>
        <w:rPr>
          <w:iCs/>
          <w:sz w:val="24"/>
          <w:szCs w:val="24"/>
        </w:rPr>
      </w:pPr>
      <w:r w:rsidRPr="003C18C5">
        <w:rPr>
          <w:sz w:val="24"/>
          <w:szCs w:val="24"/>
        </w:rPr>
        <w:t>1) сформированность основ гражданской идентичности личности;</w:t>
      </w:r>
    </w:p>
    <w:p w:rsidR="00DB1EAA" w:rsidRPr="003C18C5" w:rsidRDefault="00DB1EAA" w:rsidP="003C18C5">
      <w:pPr>
        <w:pStyle w:val="afffb"/>
        <w:spacing w:line="240" w:lineRule="auto"/>
        <w:ind w:firstLine="709"/>
        <w:rPr>
          <w:iCs/>
          <w:sz w:val="24"/>
          <w:szCs w:val="24"/>
        </w:rPr>
      </w:pPr>
      <w:r w:rsidRPr="003C18C5">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DB1EAA" w:rsidRPr="003C18C5" w:rsidRDefault="00DB1EAA" w:rsidP="003C18C5">
      <w:pPr>
        <w:pStyle w:val="afffb"/>
        <w:spacing w:line="240" w:lineRule="auto"/>
        <w:ind w:firstLine="709"/>
        <w:rPr>
          <w:sz w:val="24"/>
          <w:szCs w:val="24"/>
        </w:rPr>
      </w:pPr>
      <w:r w:rsidRPr="003C18C5">
        <w:rPr>
          <w:rStyle w:val="dash041e005f0431005f044b005f0447005f043d005f044b005f0439005f005fchar1char1"/>
        </w:rPr>
        <w:t>3) </w:t>
      </w:r>
      <w:r w:rsidRPr="003C18C5">
        <w:rPr>
          <w:sz w:val="24"/>
          <w:szCs w:val="24"/>
        </w:rPr>
        <w:t xml:space="preserve">сформированность </w:t>
      </w:r>
      <w:r w:rsidRPr="003C18C5">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C18C5">
        <w:rPr>
          <w:sz w:val="24"/>
          <w:szCs w:val="24"/>
        </w:rPr>
        <w:t>.</w:t>
      </w:r>
    </w:p>
    <w:p w:rsidR="00DB1EAA" w:rsidRPr="003C18C5" w:rsidRDefault="00DB1EAA" w:rsidP="003C18C5">
      <w:pPr>
        <w:pStyle w:val="afffb"/>
        <w:spacing w:line="240" w:lineRule="auto"/>
        <w:ind w:firstLine="709"/>
        <w:rPr>
          <w:sz w:val="24"/>
          <w:szCs w:val="24"/>
        </w:rPr>
      </w:pPr>
      <w:r w:rsidRPr="003C18C5">
        <w:rPr>
          <w:sz w:val="24"/>
          <w:szCs w:val="24"/>
        </w:rPr>
        <w:t xml:space="preserve">В соответствии с требованиями ФГОС достижение личностных результатов </w:t>
      </w:r>
      <w:r w:rsidRPr="003C18C5">
        <w:rPr>
          <w:sz w:val="24"/>
          <w:szCs w:val="24"/>
          <w:u w:val="single"/>
        </w:rPr>
        <w:t>не выносится</w:t>
      </w:r>
      <w:r w:rsidRPr="003C18C5">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C18C5">
        <w:rPr>
          <w:bCs/>
          <w:iCs/>
          <w:sz w:val="24"/>
          <w:szCs w:val="24"/>
        </w:rPr>
        <w:t xml:space="preserve">Поэтому оценка </w:t>
      </w:r>
      <w:r w:rsidRPr="003C18C5">
        <w:rPr>
          <w:sz w:val="24"/>
          <w:szCs w:val="24"/>
        </w:rPr>
        <w:t xml:space="preserve">этих результатов образовательной деятельности осуществляется в ходе </w:t>
      </w:r>
      <w:r w:rsidRPr="003C18C5">
        <w:rPr>
          <w:sz w:val="24"/>
          <w:szCs w:val="24"/>
          <w:u w:val="single"/>
        </w:rPr>
        <w:t>внешних</w:t>
      </w:r>
      <w:r w:rsidRPr="003C18C5">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DB1EAA" w:rsidRPr="003C18C5" w:rsidRDefault="00DB1EAA" w:rsidP="003C18C5">
      <w:pPr>
        <w:pStyle w:val="afffb"/>
        <w:spacing w:line="240" w:lineRule="auto"/>
        <w:ind w:firstLine="709"/>
        <w:rPr>
          <w:sz w:val="24"/>
          <w:szCs w:val="24"/>
        </w:rPr>
      </w:pPr>
      <w:r w:rsidRPr="003C18C5">
        <w:rPr>
          <w:sz w:val="24"/>
          <w:szCs w:val="24"/>
        </w:rPr>
        <w:t>Во внутришкольном мониторинге в целях оптимизации личностного развития учащихся оценка сформированности о</w:t>
      </w:r>
      <w:r w:rsidR="006A4E69" w:rsidRPr="003C18C5">
        <w:rPr>
          <w:sz w:val="24"/>
          <w:szCs w:val="24"/>
        </w:rPr>
        <w:t xml:space="preserve">тдельных личностных результатов проявляется </w:t>
      </w:r>
      <w:r w:rsidRPr="003C18C5">
        <w:rPr>
          <w:sz w:val="24"/>
          <w:szCs w:val="24"/>
        </w:rPr>
        <w:t xml:space="preserve"> в:</w:t>
      </w:r>
    </w:p>
    <w:p w:rsidR="00DB1EAA" w:rsidRPr="003C18C5" w:rsidRDefault="00DB1EAA" w:rsidP="00790A37">
      <w:pPr>
        <w:pStyle w:val="afffb"/>
        <w:numPr>
          <w:ilvl w:val="0"/>
          <w:numId w:val="85"/>
        </w:numPr>
        <w:spacing w:line="240" w:lineRule="auto"/>
        <w:ind w:left="0" w:firstLine="709"/>
        <w:rPr>
          <w:sz w:val="24"/>
          <w:szCs w:val="24"/>
        </w:rPr>
      </w:pPr>
      <w:r w:rsidRPr="003C18C5">
        <w:rPr>
          <w:sz w:val="24"/>
          <w:szCs w:val="24"/>
        </w:rPr>
        <w:t>соблюдении норм и правил поведения, принятых в образовательной организации;</w:t>
      </w:r>
    </w:p>
    <w:p w:rsidR="00DB1EAA" w:rsidRPr="003C18C5" w:rsidRDefault="00DB1EAA" w:rsidP="00790A37">
      <w:pPr>
        <w:pStyle w:val="afffb"/>
        <w:numPr>
          <w:ilvl w:val="0"/>
          <w:numId w:val="85"/>
        </w:numPr>
        <w:spacing w:line="240" w:lineRule="auto"/>
        <w:ind w:left="0" w:firstLine="709"/>
        <w:rPr>
          <w:sz w:val="24"/>
          <w:szCs w:val="24"/>
        </w:rPr>
      </w:pPr>
      <w:r w:rsidRPr="003C18C5">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DB1EAA" w:rsidRPr="003C18C5" w:rsidRDefault="00DB1EAA" w:rsidP="00790A37">
      <w:pPr>
        <w:pStyle w:val="afffb"/>
        <w:numPr>
          <w:ilvl w:val="0"/>
          <w:numId w:val="85"/>
        </w:numPr>
        <w:spacing w:line="240" w:lineRule="auto"/>
        <w:ind w:left="0" w:firstLine="709"/>
        <w:rPr>
          <w:sz w:val="24"/>
          <w:szCs w:val="24"/>
        </w:rPr>
      </w:pPr>
      <w:r w:rsidRPr="003C18C5">
        <w:rPr>
          <w:sz w:val="24"/>
          <w:szCs w:val="24"/>
        </w:rPr>
        <w:t>ответственности за результаты обучения;</w:t>
      </w:r>
    </w:p>
    <w:p w:rsidR="00DB1EAA" w:rsidRPr="003C18C5" w:rsidRDefault="00DB1EAA" w:rsidP="00790A37">
      <w:pPr>
        <w:pStyle w:val="afffb"/>
        <w:numPr>
          <w:ilvl w:val="0"/>
          <w:numId w:val="85"/>
        </w:numPr>
        <w:spacing w:line="240" w:lineRule="auto"/>
        <w:ind w:left="0" w:firstLine="709"/>
        <w:rPr>
          <w:sz w:val="24"/>
          <w:szCs w:val="24"/>
        </w:rPr>
      </w:pPr>
      <w:r w:rsidRPr="003C18C5">
        <w:rPr>
          <w:sz w:val="24"/>
          <w:szCs w:val="24"/>
        </w:rPr>
        <w:t>готовности и способности делать осознанный выбор своей образовательной траектории, в том числе выбор профессии;</w:t>
      </w:r>
    </w:p>
    <w:p w:rsidR="00DB1EAA" w:rsidRPr="003C18C5" w:rsidRDefault="00DB1EAA" w:rsidP="00790A37">
      <w:pPr>
        <w:pStyle w:val="afffb"/>
        <w:numPr>
          <w:ilvl w:val="0"/>
          <w:numId w:val="85"/>
        </w:numPr>
        <w:spacing w:line="240" w:lineRule="auto"/>
        <w:ind w:left="0" w:firstLine="709"/>
        <w:rPr>
          <w:sz w:val="24"/>
          <w:szCs w:val="24"/>
        </w:rPr>
      </w:pPr>
      <w:r w:rsidRPr="003C18C5">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w:t>
      </w:r>
    </w:p>
    <w:p w:rsidR="006A4E69" w:rsidRPr="003C18C5" w:rsidRDefault="006A4E69" w:rsidP="003C18C5">
      <w:pPr>
        <w:pStyle w:val="afffb"/>
        <w:spacing w:line="240" w:lineRule="auto"/>
        <w:ind w:firstLine="709"/>
        <w:rPr>
          <w:b/>
          <w:sz w:val="24"/>
          <w:szCs w:val="24"/>
        </w:rPr>
      </w:pPr>
      <w:r w:rsidRPr="003C18C5">
        <w:rPr>
          <w:b/>
          <w:sz w:val="24"/>
          <w:szCs w:val="24"/>
        </w:rPr>
        <w:t>Особенности оценки метапредметных результатов</w:t>
      </w:r>
    </w:p>
    <w:p w:rsidR="00DB1EAA" w:rsidRPr="003C18C5" w:rsidRDefault="00DB1EAA" w:rsidP="003C18C5">
      <w:pPr>
        <w:pStyle w:val="afffb"/>
        <w:spacing w:line="240" w:lineRule="auto"/>
        <w:ind w:firstLine="709"/>
        <w:rPr>
          <w:sz w:val="24"/>
          <w:szCs w:val="24"/>
        </w:rPr>
      </w:pPr>
      <w:r w:rsidRPr="003C18C5">
        <w:rPr>
          <w:sz w:val="24"/>
          <w:szCs w:val="24"/>
        </w:rPr>
        <w:t xml:space="preserve">Оценка метапредметных результатов </w:t>
      </w:r>
      <w:r w:rsidRPr="003C18C5">
        <w:rPr>
          <w:bCs/>
          <w:sz w:val="24"/>
          <w:szCs w:val="24"/>
        </w:rPr>
        <w:t xml:space="preserve">представляет собой оценку достижения </w:t>
      </w:r>
      <w:r w:rsidRPr="003C18C5">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Cs/>
          <w:iCs/>
          <w:sz w:val="24"/>
          <w:szCs w:val="24"/>
        </w:rPr>
        <w:t xml:space="preserve">Основным </w:t>
      </w:r>
      <w:r w:rsidRPr="003C18C5">
        <w:rPr>
          <w:rFonts w:ascii="Times New Roman" w:hAnsi="Times New Roman"/>
          <w:b/>
          <w:bCs/>
          <w:iCs/>
          <w:sz w:val="24"/>
          <w:szCs w:val="24"/>
        </w:rPr>
        <w:t>объектом и предметом</w:t>
      </w:r>
      <w:r w:rsidRPr="003C18C5">
        <w:rPr>
          <w:rFonts w:ascii="Times New Roman" w:hAnsi="Times New Roman"/>
          <w:bCs/>
          <w:iCs/>
          <w:sz w:val="24"/>
          <w:szCs w:val="24"/>
        </w:rPr>
        <w:t xml:space="preserve"> оценки метапредметных результатов являются</w:t>
      </w:r>
      <w:r w:rsidRPr="003C18C5">
        <w:rPr>
          <w:rFonts w:ascii="Times New Roman" w:hAnsi="Times New Roman"/>
          <w:sz w:val="24"/>
          <w:szCs w:val="24"/>
        </w:rPr>
        <w:t>:</w:t>
      </w:r>
    </w:p>
    <w:p w:rsidR="00DB1EAA" w:rsidRPr="003C18C5" w:rsidRDefault="00DB1EAA" w:rsidP="00790A37">
      <w:pPr>
        <w:numPr>
          <w:ilvl w:val="0"/>
          <w:numId w:val="8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DB1EAA" w:rsidRPr="003C18C5" w:rsidRDefault="00DB1EAA" w:rsidP="00790A37">
      <w:pPr>
        <w:numPr>
          <w:ilvl w:val="0"/>
          <w:numId w:val="8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способность работать с информацией;</w:t>
      </w:r>
    </w:p>
    <w:p w:rsidR="00DB1EAA" w:rsidRPr="003C18C5" w:rsidRDefault="00DB1EAA" w:rsidP="00790A37">
      <w:pPr>
        <w:numPr>
          <w:ilvl w:val="0"/>
          <w:numId w:val="8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способность к сотрудничеству и коммуникации;</w:t>
      </w:r>
    </w:p>
    <w:p w:rsidR="00DB1EAA" w:rsidRPr="003C18C5" w:rsidRDefault="00DB1EAA" w:rsidP="00790A37">
      <w:pPr>
        <w:numPr>
          <w:ilvl w:val="0"/>
          <w:numId w:val="8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DB1EAA" w:rsidRPr="003C18C5" w:rsidRDefault="00DB1EAA" w:rsidP="00790A37">
      <w:pPr>
        <w:numPr>
          <w:ilvl w:val="0"/>
          <w:numId w:val="8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способность и готовность к использованию ИКТ в целях обучения и развития;</w:t>
      </w:r>
    </w:p>
    <w:p w:rsidR="00DB1EAA" w:rsidRPr="003C18C5" w:rsidRDefault="00DB1EAA" w:rsidP="00790A37">
      <w:pPr>
        <w:numPr>
          <w:ilvl w:val="0"/>
          <w:numId w:val="89"/>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способность к самоорганизации, саморегуляции и рефлексии.</w:t>
      </w:r>
    </w:p>
    <w:p w:rsidR="00DB1EAA" w:rsidRPr="003C18C5" w:rsidRDefault="00DB1EAA" w:rsidP="003C18C5">
      <w:pPr>
        <w:pStyle w:val="afffb"/>
        <w:spacing w:line="240" w:lineRule="auto"/>
        <w:ind w:firstLine="709"/>
        <w:rPr>
          <w:i/>
          <w:sz w:val="24"/>
          <w:szCs w:val="24"/>
        </w:rPr>
      </w:pPr>
      <w:r w:rsidRPr="003C18C5">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C18C5">
        <w:rPr>
          <w:b/>
          <w:sz w:val="24"/>
          <w:szCs w:val="24"/>
        </w:rPr>
        <w:t>внутришкольного мониторинга</w:t>
      </w:r>
      <w:r w:rsidRPr="003C18C5">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3C18C5">
        <w:rPr>
          <w:i/>
          <w:sz w:val="24"/>
          <w:szCs w:val="24"/>
        </w:rPr>
        <w:t>.</w:t>
      </w:r>
    </w:p>
    <w:p w:rsidR="00DB1EAA" w:rsidRPr="003C18C5" w:rsidRDefault="00DB1EAA" w:rsidP="003C18C5">
      <w:pPr>
        <w:pStyle w:val="afffb"/>
        <w:spacing w:line="240" w:lineRule="auto"/>
        <w:ind w:firstLine="709"/>
        <w:rPr>
          <w:sz w:val="24"/>
          <w:szCs w:val="24"/>
        </w:rPr>
      </w:pPr>
      <w:r w:rsidRPr="003C18C5">
        <w:rPr>
          <w:sz w:val="24"/>
          <w:szCs w:val="24"/>
        </w:rPr>
        <w:t xml:space="preserve">Наиболее адекватными формами оценки </w:t>
      </w:r>
    </w:p>
    <w:p w:rsidR="00DB1EAA" w:rsidRPr="003C18C5" w:rsidRDefault="00DB1EAA" w:rsidP="00790A37">
      <w:pPr>
        <w:pStyle w:val="afffb"/>
        <w:numPr>
          <w:ilvl w:val="0"/>
          <w:numId w:val="90"/>
        </w:numPr>
        <w:tabs>
          <w:tab w:val="left" w:pos="1134"/>
        </w:tabs>
        <w:spacing w:line="240" w:lineRule="auto"/>
        <w:ind w:left="0" w:firstLine="709"/>
        <w:rPr>
          <w:sz w:val="24"/>
          <w:szCs w:val="24"/>
        </w:rPr>
      </w:pPr>
      <w:r w:rsidRPr="003C18C5">
        <w:rPr>
          <w:sz w:val="24"/>
          <w:szCs w:val="24"/>
        </w:rPr>
        <w:t>читательской грамотности служит письменная работа на межпредметной основе;</w:t>
      </w:r>
    </w:p>
    <w:p w:rsidR="00DB1EAA" w:rsidRPr="003C18C5" w:rsidRDefault="00DB1EAA" w:rsidP="00790A37">
      <w:pPr>
        <w:pStyle w:val="afffb"/>
        <w:numPr>
          <w:ilvl w:val="0"/>
          <w:numId w:val="90"/>
        </w:numPr>
        <w:tabs>
          <w:tab w:val="left" w:pos="1134"/>
        </w:tabs>
        <w:spacing w:line="240" w:lineRule="auto"/>
        <w:ind w:left="0" w:firstLine="709"/>
        <w:rPr>
          <w:sz w:val="24"/>
          <w:szCs w:val="24"/>
        </w:rPr>
      </w:pPr>
      <w:r w:rsidRPr="003C18C5">
        <w:rPr>
          <w:sz w:val="24"/>
          <w:szCs w:val="24"/>
        </w:rPr>
        <w:t>ИКТ-компетентности – практическая работа в сочетании с письменной (компьютеризованной) частью;</w:t>
      </w:r>
    </w:p>
    <w:p w:rsidR="00DB1EAA" w:rsidRPr="003C18C5" w:rsidRDefault="00DB1EAA" w:rsidP="00790A37">
      <w:pPr>
        <w:pStyle w:val="afffb"/>
        <w:numPr>
          <w:ilvl w:val="0"/>
          <w:numId w:val="90"/>
        </w:numPr>
        <w:tabs>
          <w:tab w:val="left" w:pos="1134"/>
        </w:tabs>
        <w:spacing w:line="240" w:lineRule="auto"/>
        <w:ind w:left="0" w:firstLine="709"/>
        <w:rPr>
          <w:sz w:val="24"/>
          <w:szCs w:val="24"/>
        </w:rPr>
      </w:pPr>
      <w:r w:rsidRPr="003C18C5">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DB1EAA" w:rsidRPr="003C18C5" w:rsidRDefault="00DB1EAA" w:rsidP="003C18C5">
      <w:pPr>
        <w:pStyle w:val="afffb"/>
        <w:spacing w:line="240" w:lineRule="auto"/>
        <w:ind w:firstLine="709"/>
        <w:rPr>
          <w:sz w:val="24"/>
          <w:szCs w:val="24"/>
        </w:rPr>
      </w:pPr>
      <w:r w:rsidRPr="003C18C5">
        <w:rPr>
          <w:sz w:val="24"/>
          <w:szCs w:val="24"/>
        </w:rPr>
        <w:t>Каждый из перечисленных видов диагностик проводится с периодичностью не менее, чем один раз в два года.</w:t>
      </w:r>
    </w:p>
    <w:p w:rsidR="00DB1EAA" w:rsidRPr="003C18C5" w:rsidRDefault="00DB1EAA" w:rsidP="003C18C5">
      <w:pPr>
        <w:pStyle w:val="afffb"/>
        <w:spacing w:line="240" w:lineRule="auto"/>
        <w:ind w:firstLine="709"/>
        <w:rPr>
          <w:sz w:val="24"/>
          <w:szCs w:val="24"/>
        </w:rPr>
      </w:pPr>
      <w:r w:rsidRPr="003C18C5">
        <w:rPr>
          <w:sz w:val="24"/>
          <w:szCs w:val="24"/>
        </w:rPr>
        <w:t xml:space="preserve">Основной процедурой </w:t>
      </w:r>
      <w:r w:rsidRPr="003C18C5">
        <w:rPr>
          <w:b/>
          <w:sz w:val="24"/>
          <w:szCs w:val="24"/>
        </w:rPr>
        <w:t>итоговой оценки</w:t>
      </w:r>
      <w:r w:rsidRPr="003C18C5">
        <w:rPr>
          <w:sz w:val="24"/>
          <w:szCs w:val="24"/>
        </w:rPr>
        <w:t xml:space="preserve"> достижения метапредметных результатов является </w:t>
      </w:r>
      <w:r w:rsidRPr="003C18C5">
        <w:rPr>
          <w:b/>
          <w:sz w:val="24"/>
          <w:szCs w:val="24"/>
        </w:rPr>
        <w:t>защита итогового индивидуального проекта</w:t>
      </w:r>
      <w:r w:rsidRPr="003C18C5">
        <w:rPr>
          <w:sz w:val="24"/>
          <w:szCs w:val="24"/>
        </w:rPr>
        <w:t>.</w:t>
      </w:r>
    </w:p>
    <w:p w:rsidR="00DB1EAA" w:rsidRPr="003C18C5" w:rsidRDefault="00DB1EAA" w:rsidP="003C18C5">
      <w:pPr>
        <w:pStyle w:val="afffb"/>
        <w:spacing w:line="240" w:lineRule="auto"/>
        <w:ind w:firstLine="709"/>
        <w:rPr>
          <w:sz w:val="24"/>
          <w:szCs w:val="24"/>
        </w:rPr>
      </w:pPr>
      <w:r w:rsidRPr="003C18C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B1EAA" w:rsidRPr="003C18C5" w:rsidRDefault="00DB1EAA" w:rsidP="003C18C5">
      <w:pPr>
        <w:pStyle w:val="afffb"/>
        <w:spacing w:line="240" w:lineRule="auto"/>
        <w:ind w:firstLine="709"/>
        <w:rPr>
          <w:sz w:val="24"/>
          <w:szCs w:val="24"/>
        </w:rPr>
      </w:pPr>
      <w:r w:rsidRPr="003C18C5">
        <w:rPr>
          <w:sz w:val="24"/>
          <w:szCs w:val="24"/>
        </w:rPr>
        <w:t>Результатом (продуктом) проектной деятельности может быть любая из следующих работ:</w:t>
      </w:r>
    </w:p>
    <w:p w:rsidR="00DB1EAA" w:rsidRPr="003C18C5" w:rsidRDefault="00DB1EAA" w:rsidP="003C18C5">
      <w:pPr>
        <w:pStyle w:val="afffb"/>
        <w:spacing w:line="240" w:lineRule="auto"/>
        <w:ind w:firstLine="709"/>
        <w:rPr>
          <w:sz w:val="24"/>
          <w:szCs w:val="24"/>
        </w:rPr>
      </w:pPr>
      <w:r w:rsidRPr="003C18C5">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DB1EAA" w:rsidRPr="003C18C5" w:rsidRDefault="00DB1EAA" w:rsidP="003C18C5">
      <w:pPr>
        <w:pStyle w:val="afffb"/>
        <w:spacing w:line="240" w:lineRule="auto"/>
        <w:ind w:firstLine="709"/>
        <w:rPr>
          <w:sz w:val="24"/>
          <w:szCs w:val="24"/>
        </w:rPr>
      </w:pPr>
      <w:r w:rsidRPr="003C18C5">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B1EAA" w:rsidRPr="003C18C5" w:rsidRDefault="00DB1EAA" w:rsidP="003C18C5">
      <w:pPr>
        <w:pStyle w:val="afffb"/>
        <w:spacing w:line="240" w:lineRule="auto"/>
        <w:ind w:firstLine="709"/>
        <w:rPr>
          <w:sz w:val="24"/>
          <w:szCs w:val="24"/>
        </w:rPr>
      </w:pPr>
      <w:r w:rsidRPr="003C18C5">
        <w:rPr>
          <w:sz w:val="24"/>
          <w:szCs w:val="24"/>
        </w:rPr>
        <w:t>в) материальный объект, макет, иное конструкторское изделие;</w:t>
      </w:r>
    </w:p>
    <w:p w:rsidR="00DB1EAA" w:rsidRPr="003C18C5" w:rsidRDefault="00DB1EAA" w:rsidP="003C18C5">
      <w:pPr>
        <w:pStyle w:val="afffb"/>
        <w:spacing w:line="240" w:lineRule="auto"/>
        <w:ind w:firstLine="709"/>
        <w:rPr>
          <w:sz w:val="24"/>
          <w:szCs w:val="24"/>
        </w:rPr>
      </w:pPr>
      <w:r w:rsidRPr="003C18C5">
        <w:rPr>
          <w:sz w:val="24"/>
          <w:szCs w:val="24"/>
        </w:rPr>
        <w:t>г) отчётные материалы по социальному проекту, которые могут включать как тексты, так и мультимедийные продукты.</w:t>
      </w:r>
    </w:p>
    <w:p w:rsidR="00DB1EAA" w:rsidRPr="003C18C5" w:rsidRDefault="00DB1EAA" w:rsidP="003C18C5">
      <w:pPr>
        <w:pStyle w:val="afffb"/>
        <w:spacing w:line="240" w:lineRule="auto"/>
        <w:ind w:firstLine="709"/>
        <w:rPr>
          <w:sz w:val="24"/>
          <w:szCs w:val="24"/>
        </w:rPr>
      </w:pPr>
      <w:r w:rsidRPr="003C18C5">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DB1EAA" w:rsidRPr="003C18C5" w:rsidRDefault="00DB1EAA" w:rsidP="003C18C5">
      <w:pPr>
        <w:pStyle w:val="afffb"/>
        <w:spacing w:line="240" w:lineRule="auto"/>
        <w:ind w:firstLine="709"/>
        <w:rPr>
          <w:sz w:val="24"/>
          <w:szCs w:val="24"/>
        </w:rPr>
      </w:pPr>
      <w:r w:rsidRPr="003C18C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DB1EAA" w:rsidRPr="003C18C5" w:rsidRDefault="00DB1EAA" w:rsidP="003C18C5">
      <w:pPr>
        <w:pStyle w:val="afffb"/>
        <w:spacing w:line="240" w:lineRule="auto"/>
        <w:ind w:firstLine="709"/>
        <w:rPr>
          <w:sz w:val="24"/>
          <w:szCs w:val="24"/>
        </w:rPr>
      </w:pPr>
      <w:r w:rsidRPr="003C18C5">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DB1EAA" w:rsidRPr="003C18C5" w:rsidRDefault="00DB1EAA" w:rsidP="003C18C5">
      <w:pPr>
        <w:pStyle w:val="afffb"/>
        <w:spacing w:line="240" w:lineRule="auto"/>
        <w:ind w:firstLine="709"/>
        <w:rPr>
          <w:b/>
          <w:sz w:val="24"/>
          <w:szCs w:val="24"/>
        </w:rPr>
      </w:pPr>
      <w:r w:rsidRPr="003C18C5">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A4E69" w:rsidRPr="003C18C5" w:rsidRDefault="006A4E69" w:rsidP="003C18C5">
      <w:pPr>
        <w:pStyle w:val="afffb"/>
        <w:spacing w:line="240" w:lineRule="auto"/>
        <w:ind w:firstLine="709"/>
        <w:rPr>
          <w:b/>
          <w:sz w:val="24"/>
          <w:szCs w:val="24"/>
        </w:rPr>
      </w:pPr>
      <w:r w:rsidRPr="003C18C5">
        <w:rPr>
          <w:b/>
          <w:sz w:val="24"/>
          <w:szCs w:val="24"/>
        </w:rPr>
        <w:t>Особенности оценки предметных результатов</w:t>
      </w:r>
    </w:p>
    <w:p w:rsidR="00DB1EAA" w:rsidRPr="003C18C5" w:rsidRDefault="00DB1EAA" w:rsidP="003C18C5">
      <w:pPr>
        <w:pStyle w:val="afffb"/>
        <w:spacing w:line="240" w:lineRule="auto"/>
        <w:ind w:firstLine="709"/>
        <w:rPr>
          <w:sz w:val="24"/>
          <w:szCs w:val="24"/>
        </w:rPr>
      </w:pPr>
      <w:r w:rsidRPr="003C18C5">
        <w:rPr>
          <w:sz w:val="24"/>
          <w:szCs w:val="24"/>
        </w:rPr>
        <w:t>Оценка предметных результатов</w:t>
      </w:r>
      <w:r w:rsidRPr="003C18C5">
        <w:rPr>
          <w:bCs/>
          <w:sz w:val="24"/>
          <w:szCs w:val="24"/>
        </w:rPr>
        <w:t xml:space="preserve">представляет собой оценку достижения обучающимся </w:t>
      </w:r>
      <w:r w:rsidRPr="003C18C5">
        <w:rPr>
          <w:sz w:val="24"/>
          <w:szCs w:val="24"/>
        </w:rPr>
        <w:t>планируемых результатов по отдельным предметам.</w:t>
      </w:r>
    </w:p>
    <w:p w:rsidR="00DB1EAA" w:rsidRPr="003C18C5" w:rsidRDefault="00DB1EAA" w:rsidP="003C18C5">
      <w:pPr>
        <w:pStyle w:val="afffb"/>
        <w:spacing w:line="240" w:lineRule="auto"/>
        <w:ind w:firstLine="709"/>
        <w:rPr>
          <w:sz w:val="24"/>
          <w:szCs w:val="24"/>
        </w:rPr>
      </w:pPr>
      <w:r w:rsidRPr="003C18C5">
        <w:rPr>
          <w:sz w:val="24"/>
          <w:szCs w:val="24"/>
        </w:rPr>
        <w:t>Формирование этих результатов обеспечивается каждым учебным предметом.</w:t>
      </w:r>
    </w:p>
    <w:p w:rsidR="00DB1EAA" w:rsidRPr="003C18C5" w:rsidRDefault="00DB1EAA" w:rsidP="003C18C5">
      <w:pPr>
        <w:pStyle w:val="afffb"/>
        <w:spacing w:line="240" w:lineRule="auto"/>
        <w:ind w:firstLine="709"/>
        <w:rPr>
          <w:sz w:val="24"/>
          <w:szCs w:val="24"/>
        </w:rPr>
      </w:pPr>
      <w:r w:rsidRPr="003C18C5">
        <w:rPr>
          <w:bCs/>
          <w:iCs/>
          <w:sz w:val="24"/>
          <w:szCs w:val="24"/>
        </w:rPr>
        <w:t xml:space="preserve">Основным предметом оценки в соответствии с требованиями ФГОС ООО является </w:t>
      </w:r>
      <w:r w:rsidRPr="003C18C5">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DB1EAA" w:rsidRPr="003C18C5" w:rsidRDefault="00DB1EAA" w:rsidP="003C18C5">
      <w:pPr>
        <w:pStyle w:val="afffb"/>
        <w:spacing w:line="240" w:lineRule="auto"/>
        <w:ind w:firstLine="709"/>
        <w:rPr>
          <w:sz w:val="24"/>
          <w:szCs w:val="24"/>
        </w:rPr>
      </w:pPr>
      <w:r w:rsidRPr="003C18C5">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DB1EAA" w:rsidRPr="003C18C5" w:rsidRDefault="00DB1EAA" w:rsidP="003C18C5">
      <w:pPr>
        <w:pStyle w:val="afffb"/>
        <w:spacing w:line="240" w:lineRule="auto"/>
        <w:ind w:firstLine="709"/>
        <w:rPr>
          <w:rFonts w:eastAsia="@Arial Unicode MS"/>
          <w:sz w:val="24"/>
          <w:szCs w:val="24"/>
        </w:rPr>
      </w:pPr>
      <w:r w:rsidRPr="003C18C5">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p>
    <w:p w:rsidR="006A3CFF" w:rsidRPr="003C18C5" w:rsidRDefault="006A3CFF" w:rsidP="003C18C5">
      <w:pPr>
        <w:pStyle w:val="afffb"/>
        <w:spacing w:line="240" w:lineRule="auto"/>
        <w:ind w:firstLine="709"/>
        <w:rPr>
          <w:bCs/>
          <w:sz w:val="24"/>
          <w:szCs w:val="24"/>
        </w:rPr>
      </w:pPr>
    </w:p>
    <w:p w:rsidR="00DB1EAA" w:rsidRPr="003C18C5" w:rsidRDefault="00DB1EAA" w:rsidP="003C18C5">
      <w:pPr>
        <w:pStyle w:val="afffb"/>
        <w:spacing w:line="240" w:lineRule="auto"/>
        <w:ind w:firstLine="709"/>
        <w:rPr>
          <w:b/>
          <w:sz w:val="24"/>
          <w:szCs w:val="24"/>
        </w:rPr>
      </w:pPr>
      <w:r w:rsidRPr="003C18C5">
        <w:rPr>
          <w:b/>
          <w:sz w:val="24"/>
          <w:szCs w:val="24"/>
        </w:rPr>
        <w:t>1.3.3. Организация и содержание оценочных процедур</w:t>
      </w:r>
    </w:p>
    <w:p w:rsidR="00DB1EAA" w:rsidRPr="003C18C5" w:rsidRDefault="00DB1EAA" w:rsidP="003C18C5">
      <w:pPr>
        <w:pStyle w:val="afffb"/>
        <w:spacing w:line="240" w:lineRule="auto"/>
        <w:ind w:firstLine="709"/>
        <w:rPr>
          <w:rStyle w:val="dash041e0431044b0447043d044b0439char1"/>
        </w:rPr>
      </w:pPr>
      <w:r w:rsidRPr="003C18C5">
        <w:rPr>
          <w:rStyle w:val="dash041e0431044b0447043d044b0439char1"/>
          <w:b/>
        </w:rPr>
        <w:t xml:space="preserve">Стартовая диагностика </w:t>
      </w:r>
      <w:r w:rsidRPr="003C18C5">
        <w:rPr>
          <w:rStyle w:val="dash041e0431044b0447043d044b0439char1"/>
        </w:rPr>
        <w:t xml:space="preserve">представляет собой процедуру </w:t>
      </w:r>
      <w:r w:rsidRPr="003C18C5">
        <w:rPr>
          <w:rStyle w:val="dash041e0431044b0447043d044b0439char1"/>
          <w:b/>
        </w:rPr>
        <w:t>оценки готовности к обучению</w:t>
      </w:r>
      <w:r w:rsidRPr="003C18C5">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C18C5">
        <w:rPr>
          <w:rStyle w:val="dash041e0431044b0447043d044b0439char1"/>
          <w:b/>
          <w:i/>
        </w:rPr>
        <w:t xml:space="preserve">. </w:t>
      </w:r>
      <w:r w:rsidRPr="003C18C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B1EAA" w:rsidRPr="003C18C5" w:rsidRDefault="00DB1EAA" w:rsidP="003C18C5">
      <w:pPr>
        <w:pStyle w:val="afffb"/>
        <w:spacing w:line="240" w:lineRule="auto"/>
        <w:ind w:firstLine="709"/>
        <w:rPr>
          <w:rStyle w:val="dash041e0431044b0447043d044b0439char1"/>
        </w:rPr>
      </w:pPr>
      <w:r w:rsidRPr="003C18C5">
        <w:rPr>
          <w:rStyle w:val="dash041e0431044b0447043d044b0439char1"/>
          <w:b/>
        </w:rPr>
        <w:t xml:space="preserve">Текущая оценка </w:t>
      </w:r>
      <w:r w:rsidRPr="003C18C5">
        <w:rPr>
          <w:rStyle w:val="dash041e0431044b0447043d044b0439char1"/>
        </w:rPr>
        <w:t xml:space="preserve">представляет собой процедуру </w:t>
      </w:r>
      <w:r w:rsidRPr="003C18C5">
        <w:rPr>
          <w:rStyle w:val="dash041e0431044b0447043d044b0439char1"/>
          <w:b/>
        </w:rPr>
        <w:t xml:space="preserve">оценки индивидуального продвижения </w:t>
      </w:r>
      <w:r w:rsidRPr="003C18C5">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C18C5">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3C18C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6A4E69" w:rsidRPr="003C18C5">
        <w:rPr>
          <w:rStyle w:val="dash041e0431044b0447043d044b0439char1"/>
        </w:rPr>
        <w:t>.</w:t>
      </w:r>
    </w:p>
    <w:p w:rsidR="00DB1EAA" w:rsidRPr="003C18C5" w:rsidRDefault="00DB1EAA" w:rsidP="003C18C5">
      <w:pPr>
        <w:pStyle w:val="afffb"/>
        <w:spacing w:line="240" w:lineRule="auto"/>
        <w:ind w:firstLine="709"/>
        <w:rPr>
          <w:rStyle w:val="dash041e0431044b0447043d044b0439char1"/>
          <w:b/>
          <w:i/>
        </w:rPr>
      </w:pPr>
      <w:r w:rsidRPr="003C18C5">
        <w:rPr>
          <w:rStyle w:val="dash041e0431044b0447043d044b0439char1"/>
          <w:b/>
        </w:rPr>
        <w:t xml:space="preserve">Тематическая оценка </w:t>
      </w:r>
      <w:r w:rsidRPr="003C18C5">
        <w:rPr>
          <w:rStyle w:val="dash041e0431044b0447043d044b0439char1"/>
        </w:rPr>
        <w:t xml:space="preserve">представляет собой процедуру </w:t>
      </w:r>
      <w:r w:rsidRPr="003C18C5">
        <w:rPr>
          <w:rStyle w:val="dash041e0431044b0447043d044b0439char1"/>
          <w:b/>
        </w:rPr>
        <w:t>оценки уровня достижения</w:t>
      </w:r>
      <w:r w:rsidRPr="003C18C5">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B1EAA" w:rsidRPr="003C18C5" w:rsidRDefault="00DB1EAA" w:rsidP="003C18C5">
      <w:pPr>
        <w:pStyle w:val="afffb"/>
        <w:spacing w:line="240" w:lineRule="auto"/>
        <w:ind w:firstLine="709"/>
        <w:rPr>
          <w:rStyle w:val="dash041e0431044b0447043d044b0439char1"/>
          <w:b/>
          <w:i/>
        </w:rPr>
      </w:pPr>
      <w:r w:rsidRPr="003C18C5">
        <w:rPr>
          <w:rStyle w:val="dash041e0431044b0447043d044b0439char1"/>
          <w:b/>
        </w:rPr>
        <w:t xml:space="preserve">Портфолио </w:t>
      </w:r>
      <w:r w:rsidRPr="003C18C5">
        <w:rPr>
          <w:rStyle w:val="dash041e0431044b0447043d044b0439char1"/>
        </w:rPr>
        <w:t xml:space="preserve">представляет собой процедуру </w:t>
      </w:r>
      <w:r w:rsidRPr="003C18C5">
        <w:rPr>
          <w:rStyle w:val="dash041e0431044b0447043d044b0439char1"/>
          <w:b/>
        </w:rPr>
        <w:t xml:space="preserve">оценки </w:t>
      </w:r>
      <w:r w:rsidRPr="003C18C5">
        <w:rPr>
          <w:b/>
          <w:sz w:val="24"/>
          <w:szCs w:val="24"/>
        </w:rPr>
        <w:t>динамики учебной и творческой активности</w:t>
      </w:r>
      <w:r w:rsidRPr="003C18C5">
        <w:rPr>
          <w:sz w:val="24"/>
          <w:szCs w:val="24"/>
        </w:rPr>
        <w:t xml:space="preserve"> учащегося, направленности, широты или избирательности интересов, выраженности </w:t>
      </w:r>
      <w:r w:rsidRPr="003C18C5">
        <w:rPr>
          <w:rStyle w:val="dash041e0431044b0447043d044b0439char1"/>
        </w:rPr>
        <w:t>проявлений творческой инициативы</w:t>
      </w:r>
      <w:r w:rsidRPr="003C18C5">
        <w:rPr>
          <w:sz w:val="24"/>
          <w:szCs w:val="24"/>
        </w:rPr>
        <w:t xml:space="preserve">, а также </w:t>
      </w:r>
      <w:r w:rsidRPr="003C18C5">
        <w:rPr>
          <w:b/>
          <w:sz w:val="24"/>
          <w:szCs w:val="24"/>
        </w:rPr>
        <w:t xml:space="preserve">уровня </w:t>
      </w:r>
      <w:r w:rsidRPr="003C18C5">
        <w:rPr>
          <w:rStyle w:val="dash041e0431044b0447043d044b0439char1"/>
          <w:b/>
        </w:rPr>
        <w:t>высших достижений</w:t>
      </w:r>
      <w:r w:rsidRPr="003C18C5">
        <w:rPr>
          <w:rStyle w:val="dash041e0431044b0447043d044b0439char1"/>
        </w:rPr>
        <w:t xml:space="preserve">, демонстрируемых данным учащимся. </w:t>
      </w:r>
      <w:r w:rsidRPr="003C18C5">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C18C5">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C18C5">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DB1EAA" w:rsidRPr="003C18C5" w:rsidRDefault="00DB1EAA" w:rsidP="003C18C5">
      <w:pPr>
        <w:pStyle w:val="afffb"/>
        <w:spacing w:line="240" w:lineRule="auto"/>
        <w:ind w:firstLine="709"/>
        <w:rPr>
          <w:rStyle w:val="dash041e0431044b0447043d044b0439char1"/>
          <w:b/>
        </w:rPr>
      </w:pPr>
      <w:r w:rsidRPr="003C18C5">
        <w:rPr>
          <w:rStyle w:val="dash041e0431044b0447043d044b0439char1"/>
          <w:b/>
        </w:rPr>
        <w:t xml:space="preserve">Внутришкольный мониторинг </w:t>
      </w:r>
      <w:r w:rsidRPr="003C18C5">
        <w:rPr>
          <w:rStyle w:val="dash041e0431044b0447043d044b0439char1"/>
        </w:rPr>
        <w:t>представляет собой процедуры</w:t>
      </w:r>
      <w:r w:rsidRPr="003C18C5">
        <w:rPr>
          <w:rStyle w:val="dash041e0431044b0447043d044b0439char1"/>
          <w:b/>
        </w:rPr>
        <w:t>:</w:t>
      </w:r>
    </w:p>
    <w:p w:rsidR="00DB1EAA" w:rsidRPr="003C18C5" w:rsidRDefault="00DB1EAA" w:rsidP="00790A37">
      <w:pPr>
        <w:pStyle w:val="afffb"/>
        <w:numPr>
          <w:ilvl w:val="0"/>
          <w:numId w:val="91"/>
        </w:numPr>
        <w:spacing w:line="240" w:lineRule="auto"/>
        <w:ind w:left="0" w:firstLine="709"/>
        <w:rPr>
          <w:rStyle w:val="dash041e0431044b0447043d044b0439char1"/>
          <w:b/>
        </w:rPr>
      </w:pPr>
      <w:r w:rsidRPr="003C18C5">
        <w:rPr>
          <w:rStyle w:val="dash041e0431044b0447043d044b0439char1"/>
          <w:b/>
        </w:rPr>
        <w:t>оценки уровня достижения предметных и метапредметных результатов</w:t>
      </w:r>
      <w:r w:rsidRPr="003C18C5">
        <w:rPr>
          <w:rStyle w:val="dash041e0431044b0447043d044b0439char1"/>
        </w:rPr>
        <w:t>;</w:t>
      </w:r>
    </w:p>
    <w:p w:rsidR="00DB1EAA" w:rsidRPr="003C18C5" w:rsidRDefault="00DB1EAA" w:rsidP="00790A37">
      <w:pPr>
        <w:pStyle w:val="afffb"/>
        <w:numPr>
          <w:ilvl w:val="0"/>
          <w:numId w:val="91"/>
        </w:numPr>
        <w:spacing w:line="240" w:lineRule="auto"/>
        <w:ind w:left="0" w:firstLine="709"/>
        <w:rPr>
          <w:rStyle w:val="dash041e0431044b0447043d044b0439char1"/>
          <w:b/>
        </w:rPr>
      </w:pPr>
      <w:r w:rsidRPr="003C18C5">
        <w:rPr>
          <w:rStyle w:val="dash041e0431044b0447043d044b0439char1"/>
          <w:b/>
        </w:rPr>
        <w:t>оценки уровня достижения той части личностных результатов</w:t>
      </w:r>
      <w:r w:rsidRPr="003C18C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DB1EAA" w:rsidRPr="003C18C5" w:rsidRDefault="00DB1EAA" w:rsidP="00790A37">
      <w:pPr>
        <w:pStyle w:val="afffb"/>
        <w:numPr>
          <w:ilvl w:val="0"/>
          <w:numId w:val="91"/>
        </w:numPr>
        <w:spacing w:line="240" w:lineRule="auto"/>
        <w:ind w:left="0" w:firstLine="709"/>
        <w:rPr>
          <w:rStyle w:val="dash041e0431044b0447043d044b0439char1"/>
          <w:b/>
          <w:i/>
        </w:rPr>
      </w:pPr>
      <w:r w:rsidRPr="003C18C5">
        <w:rPr>
          <w:rStyle w:val="dash041e0431044b0447043d044b0439char1"/>
          <w:b/>
        </w:rPr>
        <w:t>оценки уровня профессионального мастерства учителя</w:t>
      </w:r>
      <w:r w:rsidRPr="003C18C5">
        <w:rPr>
          <w:rStyle w:val="dash041e0431044b0447043d044b0439char1"/>
          <w:b/>
          <w:i/>
        </w:rPr>
        <w:t xml:space="preserve">, </w:t>
      </w:r>
      <w:r w:rsidRPr="003C18C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DB1EAA" w:rsidRPr="003C18C5" w:rsidRDefault="00DB1EAA" w:rsidP="003C18C5">
      <w:pPr>
        <w:pStyle w:val="afffb"/>
        <w:spacing w:line="240" w:lineRule="auto"/>
        <w:ind w:firstLine="709"/>
        <w:rPr>
          <w:rStyle w:val="dash041e0431044b0447043d044b0439char1"/>
          <w:b/>
          <w:i/>
        </w:rPr>
      </w:pPr>
      <w:r w:rsidRPr="003C18C5">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DB1EAA" w:rsidRPr="003C18C5" w:rsidRDefault="00DB1EAA" w:rsidP="003C18C5">
      <w:pPr>
        <w:pStyle w:val="afffb"/>
        <w:spacing w:line="240" w:lineRule="auto"/>
        <w:ind w:firstLine="709"/>
        <w:rPr>
          <w:rStyle w:val="dash041e0431044b0447043d044b0439char1"/>
        </w:rPr>
      </w:pPr>
      <w:r w:rsidRPr="003C18C5">
        <w:rPr>
          <w:rStyle w:val="dash041e0431044b0447043d044b0439char1"/>
          <w:b/>
        </w:rPr>
        <w:t>Промежуточная аттестация</w:t>
      </w:r>
      <w:r w:rsidRPr="003C18C5">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DB1EAA" w:rsidRPr="003C18C5" w:rsidRDefault="00DB1EAA" w:rsidP="003C18C5">
      <w:pPr>
        <w:pStyle w:val="afffb"/>
        <w:spacing w:line="240" w:lineRule="auto"/>
        <w:ind w:firstLine="709"/>
        <w:rPr>
          <w:sz w:val="24"/>
          <w:szCs w:val="24"/>
        </w:rPr>
      </w:pPr>
      <w:r w:rsidRPr="003C18C5">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3C18C5">
        <w:rPr>
          <w:sz w:val="24"/>
          <w:szCs w:val="24"/>
        </w:rPr>
        <w:t xml:space="preserve">В период введения ФГОС ООО </w:t>
      </w:r>
      <w:r w:rsidRPr="003C18C5">
        <w:rPr>
          <w:sz w:val="24"/>
          <w:szCs w:val="24"/>
          <w:lang w:eastAsia="ru-RU"/>
        </w:rPr>
        <w:t xml:space="preserve">в случае использования стандартизированных измерительных материалов </w:t>
      </w:r>
      <w:r w:rsidRPr="003C18C5">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DB1EAA" w:rsidRPr="003C18C5" w:rsidRDefault="00DB1EAA" w:rsidP="003C18C5">
      <w:pPr>
        <w:pStyle w:val="afffb"/>
        <w:spacing w:line="240" w:lineRule="auto"/>
        <w:ind w:firstLine="709"/>
        <w:rPr>
          <w:rStyle w:val="dash041e0431044b0447043d044b0439char1"/>
        </w:rPr>
      </w:pPr>
      <w:r w:rsidRPr="003C18C5">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B1EAA" w:rsidRPr="003C18C5" w:rsidRDefault="00DB1EAA" w:rsidP="003C18C5">
      <w:pPr>
        <w:pStyle w:val="afffb"/>
        <w:spacing w:line="240" w:lineRule="auto"/>
        <w:ind w:firstLine="709"/>
        <w:rPr>
          <w:rStyle w:val="dash041e0431044b0447043d044b0439char1"/>
          <w:b/>
        </w:rPr>
      </w:pPr>
      <w:r w:rsidRPr="003C18C5">
        <w:rPr>
          <w:rStyle w:val="dash041e0431044b0447043d044b0439char1"/>
          <w:b/>
        </w:rPr>
        <w:t>Государственная итоговая аттестация</w:t>
      </w:r>
    </w:p>
    <w:p w:rsidR="00DB1EAA" w:rsidRPr="003C18C5" w:rsidRDefault="00DB1EAA" w:rsidP="003C18C5">
      <w:pPr>
        <w:spacing w:after="0" w:line="240" w:lineRule="auto"/>
        <w:ind w:firstLine="709"/>
        <w:jc w:val="both"/>
        <w:rPr>
          <w:rFonts w:ascii="Times New Roman" w:hAnsi="Times New Roman"/>
          <w:bCs/>
          <w:iCs/>
          <w:sz w:val="24"/>
          <w:szCs w:val="24"/>
          <w:lang w:eastAsia="ru-RU"/>
        </w:rPr>
      </w:pPr>
      <w:r w:rsidRPr="003C18C5">
        <w:rPr>
          <w:rFonts w:ascii="Times New Roman" w:hAnsi="Times New Roman"/>
          <w:bCs/>
          <w:iCs/>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DB1EAA" w:rsidRPr="003C18C5" w:rsidRDefault="00DB1EAA" w:rsidP="003C18C5">
      <w:pPr>
        <w:spacing w:after="0" w:line="240" w:lineRule="auto"/>
        <w:ind w:firstLine="709"/>
        <w:jc w:val="both"/>
        <w:rPr>
          <w:rFonts w:ascii="Times New Roman" w:hAnsi="Times New Roman"/>
          <w:bCs/>
          <w:iCs/>
          <w:sz w:val="24"/>
          <w:szCs w:val="24"/>
          <w:lang w:eastAsia="ru-RU"/>
        </w:rPr>
      </w:pPr>
      <w:r w:rsidRPr="003C18C5">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DB1EAA" w:rsidRPr="003C18C5" w:rsidRDefault="00DB1EAA" w:rsidP="003C18C5">
      <w:pPr>
        <w:pStyle w:val="afffb"/>
        <w:spacing w:line="240" w:lineRule="auto"/>
        <w:ind w:firstLine="709"/>
        <w:rPr>
          <w:sz w:val="24"/>
          <w:szCs w:val="24"/>
          <w:lang w:eastAsia="ru-RU"/>
        </w:rPr>
      </w:pPr>
      <w:r w:rsidRPr="003C18C5">
        <w:rPr>
          <w:rStyle w:val="dash041e0431044b0447043d044b0439char1"/>
          <w:b/>
        </w:rPr>
        <w:t xml:space="preserve">Итоговая оценка </w:t>
      </w:r>
      <w:r w:rsidRPr="003C18C5">
        <w:rPr>
          <w:rStyle w:val="dash041e0431044b0447043d044b0439char1"/>
        </w:rPr>
        <w:t xml:space="preserve">(итоговая аттестация) по предмету </w:t>
      </w:r>
      <w:r w:rsidRPr="003C18C5">
        <w:rPr>
          <w:sz w:val="24"/>
          <w:szCs w:val="24"/>
          <w:lang w:eastAsia="ru-RU"/>
        </w:rPr>
        <w:t xml:space="preserve">складывается из результатов внутренней и внешней оценки. К результатам </w:t>
      </w:r>
      <w:r w:rsidRPr="003C18C5">
        <w:rPr>
          <w:b/>
          <w:sz w:val="24"/>
          <w:szCs w:val="24"/>
          <w:lang w:eastAsia="ru-RU"/>
        </w:rPr>
        <w:t>внешней оценки</w:t>
      </w:r>
      <w:r w:rsidRPr="003C18C5">
        <w:rPr>
          <w:sz w:val="24"/>
          <w:szCs w:val="24"/>
          <w:lang w:eastAsia="ru-RU"/>
        </w:rPr>
        <w:t xml:space="preserve"> относятся результаты ГИА. К результатам </w:t>
      </w:r>
      <w:r w:rsidRPr="003C18C5">
        <w:rPr>
          <w:b/>
          <w:sz w:val="24"/>
          <w:szCs w:val="24"/>
          <w:lang w:eastAsia="ru-RU"/>
        </w:rPr>
        <w:t>внутренней оценки</w:t>
      </w:r>
      <w:r w:rsidRPr="003C18C5">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C18C5">
        <w:rPr>
          <w:i/>
          <w:sz w:val="24"/>
          <w:szCs w:val="24"/>
          <w:lang w:eastAsia="ru-RU"/>
        </w:rPr>
        <w:t xml:space="preserve">. </w:t>
      </w:r>
      <w:r w:rsidRPr="003C18C5">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DB1EAA" w:rsidRPr="003C18C5" w:rsidRDefault="00DB1EAA" w:rsidP="003C18C5">
      <w:pPr>
        <w:pStyle w:val="afffb"/>
        <w:spacing w:line="240" w:lineRule="auto"/>
        <w:ind w:firstLine="709"/>
        <w:rPr>
          <w:sz w:val="24"/>
          <w:szCs w:val="24"/>
          <w:lang w:eastAsia="ru-RU"/>
        </w:rPr>
      </w:pPr>
      <w:r w:rsidRPr="003C18C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C18C5">
        <w:rPr>
          <w:sz w:val="24"/>
          <w:szCs w:val="24"/>
          <w:lang w:eastAsia="ru-RU"/>
        </w:rPr>
        <w:t>– аттестате об основном общем образовании</w:t>
      </w:r>
      <w:r w:rsidRPr="003C18C5">
        <w:rPr>
          <w:rStyle w:val="dash041e0431044b0447043d044b0439char1"/>
        </w:rPr>
        <w:t>.</w:t>
      </w:r>
    </w:p>
    <w:p w:rsidR="00DB1EAA" w:rsidRPr="003C18C5" w:rsidRDefault="00DB1EAA" w:rsidP="003C18C5">
      <w:pPr>
        <w:pStyle w:val="afffb"/>
        <w:spacing w:line="240" w:lineRule="auto"/>
        <w:ind w:firstLine="709"/>
        <w:rPr>
          <w:sz w:val="24"/>
          <w:szCs w:val="24"/>
          <w:lang w:eastAsia="ru-RU"/>
        </w:rPr>
      </w:pPr>
      <w:r w:rsidRPr="003C18C5">
        <w:rPr>
          <w:rStyle w:val="dash041e0431044b0447043d044b0439char1"/>
          <w:b/>
        </w:rPr>
        <w:t>Итоговая оценка</w:t>
      </w:r>
      <w:r w:rsidRPr="003C18C5">
        <w:rPr>
          <w:rStyle w:val="dash041e0431044b0447043d044b0439char1"/>
        </w:rPr>
        <w:t xml:space="preserve"> по междисциплинарным программам </w:t>
      </w:r>
      <w:r w:rsidRPr="003C18C5">
        <w:rPr>
          <w:sz w:val="24"/>
          <w:szCs w:val="24"/>
          <w:lang w:eastAsia="ru-RU"/>
        </w:rPr>
        <w:t>ставится на основе результатов внутришкольного мониторинга и фиксируется в характеристике учащегося.</w:t>
      </w:r>
    </w:p>
    <w:p w:rsidR="00DB1EAA" w:rsidRPr="003C18C5" w:rsidRDefault="00DB1EAA" w:rsidP="003C18C5">
      <w:pPr>
        <w:spacing w:after="0" w:line="240" w:lineRule="auto"/>
        <w:ind w:firstLine="709"/>
        <w:jc w:val="both"/>
        <w:rPr>
          <w:rFonts w:ascii="Times New Roman" w:hAnsi="Times New Roman"/>
          <w:sz w:val="24"/>
          <w:szCs w:val="24"/>
          <w:lang w:eastAsia="ru-RU"/>
        </w:rPr>
      </w:pPr>
      <w:r w:rsidRPr="003C18C5">
        <w:rPr>
          <w:rFonts w:ascii="Times New Roman" w:hAnsi="Times New Roman"/>
          <w:b/>
          <w:sz w:val="24"/>
          <w:szCs w:val="24"/>
          <w:lang w:eastAsia="ru-RU"/>
        </w:rPr>
        <w:t>Характеристика</w:t>
      </w:r>
      <w:r w:rsidRPr="003C18C5">
        <w:rPr>
          <w:rFonts w:ascii="Times New Roman" w:hAnsi="Times New Roman"/>
          <w:sz w:val="24"/>
          <w:szCs w:val="24"/>
          <w:lang w:eastAsia="ru-RU"/>
        </w:rPr>
        <w:t xml:space="preserve"> готовится на основании:</w:t>
      </w:r>
    </w:p>
    <w:p w:rsidR="00DB1EAA" w:rsidRPr="003C18C5" w:rsidRDefault="00DB1EAA" w:rsidP="00790A37">
      <w:pPr>
        <w:numPr>
          <w:ilvl w:val="0"/>
          <w:numId w:val="92"/>
        </w:numPr>
        <w:tabs>
          <w:tab w:val="left" w:pos="1134"/>
          <w:tab w:val="left" w:pos="1418"/>
        </w:tabs>
        <w:spacing w:after="0" w:line="240" w:lineRule="auto"/>
        <w:ind w:left="0" w:firstLine="709"/>
        <w:jc w:val="both"/>
        <w:rPr>
          <w:rFonts w:ascii="Times New Roman" w:hAnsi="Times New Roman"/>
          <w:sz w:val="24"/>
          <w:szCs w:val="24"/>
          <w:lang w:eastAsia="ru-RU"/>
        </w:rPr>
      </w:pPr>
      <w:r w:rsidRPr="003C18C5">
        <w:rPr>
          <w:rFonts w:ascii="Times New Roman" w:hAnsi="Times New Roman"/>
          <w:sz w:val="24"/>
          <w:szCs w:val="24"/>
          <w:lang w:eastAsia="ru-RU"/>
        </w:rPr>
        <w:t>объективных показателей образовательных достижений обучающегося на уровне основного образования,</w:t>
      </w:r>
    </w:p>
    <w:p w:rsidR="00DB1EAA" w:rsidRPr="003C18C5" w:rsidRDefault="00DB1EAA" w:rsidP="00790A37">
      <w:pPr>
        <w:numPr>
          <w:ilvl w:val="0"/>
          <w:numId w:val="92"/>
        </w:numPr>
        <w:tabs>
          <w:tab w:val="left" w:pos="1134"/>
          <w:tab w:val="left" w:pos="1418"/>
        </w:tabs>
        <w:spacing w:after="0" w:line="240" w:lineRule="auto"/>
        <w:ind w:left="0" w:firstLine="709"/>
        <w:jc w:val="both"/>
        <w:rPr>
          <w:rFonts w:ascii="Times New Roman" w:hAnsi="Times New Roman"/>
          <w:i/>
          <w:sz w:val="24"/>
          <w:szCs w:val="24"/>
          <w:lang w:eastAsia="ru-RU"/>
        </w:rPr>
      </w:pPr>
      <w:r w:rsidRPr="003C18C5">
        <w:rPr>
          <w:rFonts w:ascii="Times New Roman" w:hAnsi="Times New Roman"/>
          <w:sz w:val="24"/>
          <w:szCs w:val="24"/>
          <w:lang w:eastAsia="ru-RU"/>
        </w:rPr>
        <w:t>портфолио выпускника;</w:t>
      </w:r>
    </w:p>
    <w:p w:rsidR="00DB1EAA" w:rsidRPr="003C18C5" w:rsidRDefault="00DB1EAA" w:rsidP="00790A37">
      <w:pPr>
        <w:numPr>
          <w:ilvl w:val="0"/>
          <w:numId w:val="92"/>
        </w:numPr>
        <w:tabs>
          <w:tab w:val="left" w:pos="1134"/>
          <w:tab w:val="left" w:pos="1418"/>
        </w:tabs>
        <w:spacing w:after="0" w:line="240" w:lineRule="auto"/>
        <w:ind w:left="0" w:firstLine="709"/>
        <w:jc w:val="both"/>
        <w:rPr>
          <w:rFonts w:ascii="Times New Roman" w:hAnsi="Times New Roman"/>
          <w:sz w:val="24"/>
          <w:szCs w:val="24"/>
          <w:lang w:eastAsia="ru-RU"/>
        </w:rPr>
      </w:pPr>
      <w:r w:rsidRPr="003C18C5">
        <w:rPr>
          <w:rFonts w:ascii="Times New Roman" w:hAnsi="Times New Roman"/>
          <w:sz w:val="24"/>
          <w:szCs w:val="24"/>
          <w:lang w:eastAsia="ru-RU"/>
        </w:rPr>
        <w:t>экспертных оценок классного руководителя и учителей, обучавших данного выпускника на уровне основного общего образования.</w:t>
      </w:r>
    </w:p>
    <w:p w:rsidR="00DB1EAA" w:rsidRPr="003C18C5" w:rsidRDefault="00DB1EAA" w:rsidP="003C18C5">
      <w:pPr>
        <w:spacing w:after="0" w:line="240" w:lineRule="auto"/>
        <w:ind w:firstLine="709"/>
        <w:jc w:val="both"/>
        <w:rPr>
          <w:rFonts w:ascii="Times New Roman" w:hAnsi="Times New Roman"/>
          <w:sz w:val="24"/>
          <w:szCs w:val="24"/>
          <w:lang w:eastAsia="ru-RU"/>
        </w:rPr>
      </w:pPr>
      <w:r w:rsidRPr="003C18C5">
        <w:rPr>
          <w:rFonts w:ascii="Times New Roman" w:hAnsi="Times New Roman"/>
          <w:sz w:val="24"/>
          <w:szCs w:val="24"/>
          <w:lang w:eastAsia="ru-RU"/>
        </w:rPr>
        <w:t>В характеристике выпускника:</w:t>
      </w:r>
    </w:p>
    <w:p w:rsidR="00DB1EAA" w:rsidRPr="003C18C5" w:rsidRDefault="00DB1EAA" w:rsidP="00790A37">
      <w:pPr>
        <w:pStyle w:val="a9"/>
        <w:numPr>
          <w:ilvl w:val="0"/>
          <w:numId w:val="93"/>
        </w:numPr>
        <w:tabs>
          <w:tab w:val="left" w:pos="993"/>
        </w:tabs>
        <w:ind w:left="0" w:firstLine="851"/>
        <w:jc w:val="both"/>
        <w:rPr>
          <w:rFonts w:ascii="Times New Roman" w:hAnsi="Times New Roman"/>
        </w:rPr>
      </w:pPr>
      <w:r w:rsidRPr="003C18C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DB1EAA" w:rsidRPr="003C18C5" w:rsidRDefault="00DB1EAA" w:rsidP="00790A37">
      <w:pPr>
        <w:pStyle w:val="a9"/>
        <w:numPr>
          <w:ilvl w:val="0"/>
          <w:numId w:val="93"/>
        </w:numPr>
        <w:tabs>
          <w:tab w:val="left" w:pos="993"/>
        </w:tabs>
        <w:ind w:left="0" w:firstLine="851"/>
        <w:jc w:val="both"/>
        <w:rPr>
          <w:rFonts w:ascii="Times New Roman" w:hAnsi="Times New Roman"/>
        </w:rPr>
      </w:pPr>
      <w:r w:rsidRPr="003C18C5">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DB1EAA" w:rsidRPr="003C18C5" w:rsidRDefault="00DB1EAA" w:rsidP="003C18C5">
      <w:pPr>
        <w:spacing w:after="0" w:line="240" w:lineRule="auto"/>
        <w:ind w:firstLine="709"/>
        <w:jc w:val="both"/>
        <w:rPr>
          <w:rFonts w:ascii="Times New Roman" w:hAnsi="Times New Roman"/>
          <w:sz w:val="24"/>
          <w:szCs w:val="24"/>
          <w:lang w:eastAsia="ru-RU"/>
        </w:rPr>
      </w:pPr>
      <w:r w:rsidRPr="003C18C5">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B97B13" w:rsidRPr="003C18C5" w:rsidRDefault="00B97B13" w:rsidP="003C18C5">
      <w:pPr>
        <w:spacing w:after="0" w:line="240" w:lineRule="auto"/>
        <w:ind w:firstLine="709"/>
        <w:jc w:val="both"/>
        <w:rPr>
          <w:rStyle w:val="dash041e0431044b0447043d044b0439char1"/>
        </w:rPr>
      </w:pPr>
    </w:p>
    <w:p w:rsidR="00B97B13" w:rsidRPr="003C18C5" w:rsidRDefault="00DB1EAA" w:rsidP="00790A37">
      <w:pPr>
        <w:pStyle w:val="1"/>
        <w:numPr>
          <w:ilvl w:val="0"/>
          <w:numId w:val="33"/>
        </w:numPr>
        <w:spacing w:before="0" w:line="240" w:lineRule="auto"/>
        <w:jc w:val="center"/>
        <w:rPr>
          <w:rFonts w:ascii="Times New Roman" w:hAnsi="Times New Roman"/>
          <w:b/>
          <w:color w:val="auto"/>
          <w:sz w:val="24"/>
          <w:szCs w:val="24"/>
        </w:rPr>
      </w:pPr>
      <w:r w:rsidRPr="003C18C5">
        <w:rPr>
          <w:rFonts w:ascii="Times New Roman" w:hAnsi="Times New Roman"/>
          <w:b/>
          <w:color w:val="auto"/>
          <w:sz w:val="24"/>
          <w:szCs w:val="24"/>
        </w:rPr>
        <w:t>Содержательный раздел основной образовательной программы</w:t>
      </w:r>
    </w:p>
    <w:p w:rsidR="00DB1EAA" w:rsidRPr="003C18C5" w:rsidRDefault="00DB1EAA" w:rsidP="003C18C5">
      <w:pPr>
        <w:pStyle w:val="1"/>
        <w:spacing w:before="0" w:line="240" w:lineRule="auto"/>
        <w:jc w:val="both"/>
        <w:rPr>
          <w:rFonts w:ascii="Times New Roman" w:hAnsi="Times New Roman"/>
          <w:b/>
          <w:color w:val="auto"/>
          <w:sz w:val="24"/>
          <w:szCs w:val="24"/>
        </w:rPr>
      </w:pPr>
      <w:r w:rsidRPr="003C18C5">
        <w:rPr>
          <w:rFonts w:ascii="Times New Roman" w:hAnsi="Times New Roman"/>
          <w:b/>
          <w:color w:val="auto"/>
          <w:sz w:val="24"/>
          <w:szCs w:val="24"/>
        </w:rPr>
        <w:t>основного общего образования</w:t>
      </w:r>
    </w:p>
    <w:p w:rsidR="00DB1EAA" w:rsidRPr="003C18C5" w:rsidRDefault="00DB1EAA" w:rsidP="003C18C5">
      <w:pPr>
        <w:pStyle w:val="2"/>
        <w:spacing w:line="240" w:lineRule="auto"/>
        <w:rPr>
          <w:sz w:val="24"/>
          <w:szCs w:val="24"/>
        </w:rPr>
      </w:pPr>
      <w:r w:rsidRPr="003C18C5">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DB1EAA" w:rsidRPr="003C18C5" w:rsidRDefault="005D15D9" w:rsidP="003C18C5">
      <w:pPr>
        <w:pStyle w:val="a7"/>
        <w:widowControl w:val="0"/>
        <w:tabs>
          <w:tab w:val="left" w:pos="567"/>
        </w:tabs>
        <w:spacing w:before="0" w:beforeAutospacing="0" w:after="0" w:afterAutospacing="0"/>
        <w:ind w:firstLine="709"/>
        <w:jc w:val="both"/>
        <w:rPr>
          <w:rFonts w:ascii="Times New Roman" w:hAnsi="Times New Roman"/>
          <w:b/>
        </w:rPr>
      </w:pPr>
      <w:r w:rsidRPr="003C18C5">
        <w:rPr>
          <w:rFonts w:ascii="Times New Roman" w:hAnsi="Times New Roman"/>
          <w:b/>
        </w:rPr>
        <w:t xml:space="preserve">2.1.1. </w:t>
      </w:r>
      <w:r w:rsidR="00DB1EAA" w:rsidRPr="003C18C5">
        <w:rPr>
          <w:rFonts w:ascii="Times New Roman" w:hAnsi="Times New Roman"/>
          <w:b/>
        </w:rPr>
        <w:t>Формы взаимодействия участников образовательн</w:t>
      </w:r>
      <w:r w:rsidR="003C13FF" w:rsidRPr="003C18C5">
        <w:rPr>
          <w:rFonts w:ascii="Times New Roman" w:hAnsi="Times New Roman"/>
          <w:b/>
        </w:rPr>
        <w:t xml:space="preserve">ых отношений </w:t>
      </w:r>
      <w:r w:rsidR="00DB1EAA" w:rsidRPr="003C18C5">
        <w:rPr>
          <w:rFonts w:ascii="Times New Roman" w:hAnsi="Times New Roman"/>
          <w:b/>
        </w:rPr>
        <w:t>при создании и реализации программы развития универсальных учебных действий</w:t>
      </w:r>
    </w:p>
    <w:p w:rsidR="00DB1EAA" w:rsidRPr="003C18C5" w:rsidRDefault="00DB1EAA" w:rsidP="003C18C5">
      <w:pPr>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C целью разработки и реализации </w:t>
      </w:r>
      <w:r w:rsidR="006A4E69" w:rsidRPr="003C18C5">
        <w:rPr>
          <w:rFonts w:ascii="Times New Roman" w:hAnsi="Times New Roman"/>
          <w:sz w:val="24"/>
          <w:szCs w:val="24"/>
        </w:rPr>
        <w:t>п</w:t>
      </w:r>
      <w:r w:rsidRPr="003C18C5">
        <w:rPr>
          <w:rFonts w:ascii="Times New Roman" w:hAnsi="Times New Roman"/>
          <w:sz w:val="24"/>
          <w:szCs w:val="24"/>
        </w:rPr>
        <w:t xml:space="preserve">рограммы развития УУД в </w:t>
      </w:r>
      <w:r w:rsidR="006A4E69" w:rsidRPr="003C18C5">
        <w:rPr>
          <w:rFonts w:ascii="Times New Roman" w:hAnsi="Times New Roman"/>
          <w:sz w:val="24"/>
          <w:szCs w:val="24"/>
        </w:rPr>
        <w:t>М</w:t>
      </w:r>
      <w:r w:rsidR="00F620D0" w:rsidRPr="003C18C5">
        <w:rPr>
          <w:rFonts w:ascii="Times New Roman" w:hAnsi="Times New Roman"/>
          <w:sz w:val="24"/>
          <w:szCs w:val="24"/>
        </w:rPr>
        <w:t>Б</w:t>
      </w:r>
      <w:r w:rsidR="006A4E69" w:rsidRPr="003C18C5">
        <w:rPr>
          <w:rFonts w:ascii="Times New Roman" w:hAnsi="Times New Roman"/>
          <w:sz w:val="24"/>
          <w:szCs w:val="24"/>
        </w:rPr>
        <w:t xml:space="preserve">ОУ </w:t>
      </w:r>
      <w:r w:rsidR="00F620D0" w:rsidRPr="003C18C5">
        <w:rPr>
          <w:rFonts w:ascii="Times New Roman" w:hAnsi="Times New Roman"/>
          <w:sz w:val="24"/>
          <w:szCs w:val="24"/>
        </w:rPr>
        <w:t xml:space="preserve">Олонской СОШ </w:t>
      </w:r>
      <w:r w:rsidR="006A4E69" w:rsidRPr="003C18C5">
        <w:rPr>
          <w:rFonts w:ascii="Times New Roman" w:hAnsi="Times New Roman"/>
          <w:sz w:val="24"/>
          <w:szCs w:val="24"/>
        </w:rPr>
        <w:t xml:space="preserve">была </w:t>
      </w:r>
      <w:r w:rsidRPr="003C18C5">
        <w:rPr>
          <w:rFonts w:ascii="Times New Roman" w:hAnsi="Times New Roman"/>
          <w:sz w:val="24"/>
          <w:szCs w:val="24"/>
        </w:rPr>
        <w:t xml:space="preserve"> создана рабочая группа под руководством заместителя директора по учебно-воспитательной работе (УВР) </w:t>
      </w:r>
      <w:r w:rsidR="006A4E69" w:rsidRPr="003C18C5">
        <w:rPr>
          <w:rFonts w:ascii="Times New Roman" w:hAnsi="Times New Roman"/>
          <w:sz w:val="24"/>
          <w:szCs w:val="24"/>
        </w:rPr>
        <w:t>и</w:t>
      </w:r>
      <w:r w:rsidRPr="003C18C5">
        <w:rPr>
          <w:rFonts w:ascii="Times New Roman" w:hAnsi="Times New Roman"/>
          <w:sz w:val="24"/>
          <w:szCs w:val="24"/>
        </w:rPr>
        <w:t xml:space="preserve">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shd w:val="clear" w:color="auto" w:fill="FFFFFF"/>
        </w:rPr>
        <w:t>Направления деятельности рабочей группы включа</w:t>
      </w:r>
      <w:r w:rsidR="008A7F6A" w:rsidRPr="003C18C5">
        <w:rPr>
          <w:rFonts w:ascii="Times New Roman" w:hAnsi="Times New Roman"/>
          <w:shd w:val="clear" w:color="auto" w:fill="FFFFFF"/>
        </w:rPr>
        <w:t>ли</w:t>
      </w:r>
      <w:r w:rsidRPr="003C18C5">
        <w:rPr>
          <w:rFonts w:ascii="Times New Roman" w:hAnsi="Times New Roman"/>
          <w:shd w:val="clear" w:color="auto" w:fill="FFFFFF"/>
        </w:rPr>
        <w:t>:</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образовательных технологий и методов обучения;</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C18C5">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w:t>
      </w:r>
      <w:r w:rsidR="00BB092C" w:rsidRPr="003C18C5">
        <w:rPr>
          <w:rFonts w:ascii="Times New Roman" w:hAnsi="Times New Roman"/>
        </w:rPr>
        <w:t>уктуре образовательной деятельности</w:t>
      </w:r>
      <w:r w:rsidRPr="003C18C5">
        <w:rPr>
          <w:rFonts w:ascii="Times New Roman" w:hAnsi="Times New Roman"/>
        </w:rPr>
        <w:t>;</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разработку основных подходов к конструированию задач на применение универсальных учебных действий;</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 xml:space="preserve">разработку основных подходов к </w:t>
      </w:r>
      <w:r w:rsidRPr="003C18C5">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 xml:space="preserve">разработку основных подходов к </w:t>
      </w:r>
      <w:r w:rsidRPr="003C18C5">
        <w:rPr>
          <w:rFonts w:ascii="Times New Roman" w:hAnsi="Times New Roman"/>
        </w:rPr>
        <w:t>организации учебной деятельности по формированию и развитию ИКТ-компетенций;</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 xml:space="preserve">разработку системы мер по организации </w:t>
      </w:r>
      <w:r w:rsidRPr="003C18C5">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 xml:space="preserve">разработку системы мер по обеспечению </w:t>
      </w:r>
      <w:r w:rsidRPr="003C18C5">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w:t>
      </w:r>
    </w:p>
    <w:p w:rsidR="00DB1EAA" w:rsidRPr="003C18C5" w:rsidRDefault="00DB1EAA" w:rsidP="003C18C5">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shd w:val="clear" w:color="auto" w:fill="FFFFFF"/>
        </w:rPr>
        <w:t xml:space="preserve">организацию отражения результатов работы по формированию УУД учащихся на сайте </w:t>
      </w:r>
      <w:r w:rsidR="00BB092C" w:rsidRPr="003C18C5">
        <w:rPr>
          <w:rFonts w:ascii="Times New Roman" w:hAnsi="Times New Roman"/>
          <w:shd w:val="clear" w:color="auto" w:fill="FFFFFF"/>
        </w:rPr>
        <w:t>школы</w:t>
      </w:r>
      <w:r w:rsidRPr="003C18C5">
        <w:rPr>
          <w:rFonts w:ascii="Times New Roman" w:hAnsi="Times New Roman"/>
          <w:shd w:val="clear" w:color="auto" w:fill="FFFFFF"/>
        </w:rPr>
        <w:t>.</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b/>
        </w:rPr>
      </w:pPr>
      <w:r w:rsidRPr="003C18C5">
        <w:rPr>
          <w:rFonts w:ascii="Times New Roman" w:hAnsi="Times New Roman"/>
          <w:b/>
        </w:rPr>
        <w:t xml:space="preserve"> </w:t>
      </w:r>
      <w:r w:rsidR="005D15D9" w:rsidRPr="003C18C5">
        <w:rPr>
          <w:rFonts w:ascii="Times New Roman" w:hAnsi="Times New Roman"/>
          <w:b/>
        </w:rPr>
        <w:t xml:space="preserve">2.1.2. </w:t>
      </w:r>
      <w:r w:rsidRPr="003C18C5">
        <w:rPr>
          <w:rFonts w:ascii="Times New Roman" w:hAnsi="Times New Roman"/>
          <w:b/>
        </w:rPr>
        <w:t>Цели и задачи программы, описание ее места и роли в реализации требований ФГОС</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rPr>
        <w:t>Целью программы</w:t>
      </w:r>
      <w:r w:rsidRPr="003C18C5">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В соответствии с указанной целью программа развития УУД в основной школе определяет следующие </w:t>
      </w:r>
      <w:r w:rsidRPr="003C18C5">
        <w:rPr>
          <w:rFonts w:ascii="Times New Roman" w:hAnsi="Times New Roman"/>
          <w:b/>
          <w:bCs/>
        </w:rPr>
        <w:t>задачи</w:t>
      </w:r>
      <w:r w:rsidRPr="003C18C5">
        <w:rPr>
          <w:rFonts w:ascii="Times New Roman" w:hAnsi="Times New Roman"/>
        </w:rPr>
        <w:t>:</w:t>
      </w:r>
    </w:p>
    <w:p w:rsidR="00DB1EAA" w:rsidRPr="003C18C5" w:rsidRDefault="00DB1EAA" w:rsidP="003C18C5">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DB1EAA" w:rsidRPr="003C18C5" w:rsidRDefault="00DB1EAA" w:rsidP="003C18C5">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DB1EAA" w:rsidRPr="003C18C5" w:rsidRDefault="00DB1EAA" w:rsidP="003C18C5">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включение развивающих задач как в урочную, так и внеурочную деятельность обучающихся;</w:t>
      </w:r>
    </w:p>
    <w:p w:rsidR="00DB1EAA" w:rsidRPr="003C18C5" w:rsidRDefault="00DB1EAA" w:rsidP="003C18C5">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обучающегося.УУД представляют собой целостную взаимосвязанную систему, определяемую общей логикой возрастного развития.</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b/>
        </w:rPr>
      </w:pPr>
    </w:p>
    <w:p w:rsidR="00DB1EAA" w:rsidRPr="003C18C5" w:rsidRDefault="005D15D9" w:rsidP="003C18C5">
      <w:pPr>
        <w:pStyle w:val="a7"/>
        <w:widowControl w:val="0"/>
        <w:tabs>
          <w:tab w:val="left" w:pos="567"/>
        </w:tabs>
        <w:spacing w:before="0" w:beforeAutospacing="0" w:after="0" w:afterAutospacing="0"/>
        <w:ind w:firstLine="709"/>
        <w:jc w:val="both"/>
        <w:rPr>
          <w:rFonts w:ascii="Times New Roman" w:hAnsi="Times New Roman"/>
          <w:b/>
        </w:rPr>
      </w:pPr>
      <w:r w:rsidRPr="003C18C5">
        <w:rPr>
          <w:rFonts w:ascii="Times New Roman" w:hAnsi="Times New Roman"/>
          <w:b/>
        </w:rPr>
        <w:t xml:space="preserve">2.1.3. </w:t>
      </w:r>
      <w:r w:rsidR="00DB1EAA" w:rsidRPr="003C18C5">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w:t>
      </w:r>
      <w:r w:rsidR="00BB092C" w:rsidRPr="003C18C5">
        <w:rPr>
          <w:rFonts w:ascii="Times New Roman" w:hAnsi="Times New Roman"/>
          <w:b/>
        </w:rPr>
        <w:t>уктуре образовательной деятельности</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К принципам формирования УУД в основной школе </w:t>
      </w:r>
      <w:r w:rsidR="008A7F6A" w:rsidRPr="003C18C5">
        <w:rPr>
          <w:rFonts w:ascii="Times New Roman" w:hAnsi="Times New Roman"/>
        </w:rPr>
        <w:t xml:space="preserve">относятся </w:t>
      </w:r>
      <w:r w:rsidRPr="003C18C5">
        <w:rPr>
          <w:rFonts w:ascii="Times New Roman" w:hAnsi="Times New Roman"/>
        </w:rPr>
        <w:t>следующие:</w:t>
      </w:r>
    </w:p>
    <w:p w:rsidR="00DB1EAA" w:rsidRPr="003C18C5" w:rsidRDefault="00DB1EAA" w:rsidP="003C18C5">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формирование УУД – задача, сквозная для всего образовательного процесса (урочная, внеурочная деятельность);</w:t>
      </w:r>
    </w:p>
    <w:p w:rsidR="00DB1EAA" w:rsidRPr="003C18C5" w:rsidRDefault="00DB1EAA" w:rsidP="003C18C5">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формирование УУД обязательно требует ра</w:t>
      </w:r>
      <w:r w:rsidR="00BB092C" w:rsidRPr="003C18C5">
        <w:rPr>
          <w:rFonts w:ascii="Times New Roman" w:hAnsi="Times New Roman"/>
        </w:rPr>
        <w:t>боты с предметным или междисципл</w:t>
      </w:r>
      <w:r w:rsidRPr="003C18C5">
        <w:rPr>
          <w:rFonts w:ascii="Times New Roman" w:hAnsi="Times New Roman"/>
        </w:rPr>
        <w:t>инарным содержанием;</w:t>
      </w:r>
    </w:p>
    <w:p w:rsidR="00DB1EAA" w:rsidRPr="003C18C5" w:rsidRDefault="00DB1EAA" w:rsidP="003C18C5">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DB1EAA" w:rsidRPr="003C18C5" w:rsidRDefault="00DB1EAA" w:rsidP="003C18C5">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DB1EAA" w:rsidRPr="003C18C5" w:rsidRDefault="00DB1EAA" w:rsidP="003C18C5">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отход от понимания урока как ключевой ед</w:t>
      </w:r>
      <w:r w:rsidR="00BB092C" w:rsidRPr="003C18C5">
        <w:rPr>
          <w:rFonts w:ascii="Times New Roman" w:hAnsi="Times New Roman"/>
        </w:rPr>
        <w:t xml:space="preserve">иницы образовательной деятельности </w:t>
      </w:r>
    </w:p>
    <w:p w:rsidR="00DB1EAA" w:rsidRPr="003C18C5" w:rsidRDefault="00DB1EAA" w:rsidP="003C18C5">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p>
    <w:p w:rsidR="00DB1EAA" w:rsidRPr="003C18C5" w:rsidRDefault="005D15D9" w:rsidP="003C18C5">
      <w:pPr>
        <w:pStyle w:val="a7"/>
        <w:widowControl w:val="0"/>
        <w:tabs>
          <w:tab w:val="left" w:pos="567"/>
        </w:tabs>
        <w:spacing w:before="0" w:beforeAutospacing="0" w:after="0" w:afterAutospacing="0"/>
        <w:ind w:firstLine="709"/>
        <w:jc w:val="both"/>
        <w:rPr>
          <w:rFonts w:ascii="Times New Roman" w:hAnsi="Times New Roman"/>
          <w:b/>
        </w:rPr>
      </w:pPr>
      <w:r w:rsidRPr="003C18C5">
        <w:rPr>
          <w:rFonts w:ascii="Times New Roman" w:hAnsi="Times New Roman"/>
          <w:b/>
        </w:rPr>
        <w:t xml:space="preserve">2.1.4. </w:t>
      </w:r>
      <w:r w:rsidR="00DB1EAA" w:rsidRPr="003C18C5">
        <w:rPr>
          <w:rFonts w:ascii="Times New Roman" w:hAnsi="Times New Roman"/>
          <w:b/>
        </w:rPr>
        <w:t>Типовые задачи применения универсальных учебных действий</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Различаются два типа заданий, связанных с УУД:</w:t>
      </w:r>
    </w:p>
    <w:p w:rsidR="00DB1EAA" w:rsidRPr="003C18C5" w:rsidRDefault="00DB1EAA" w:rsidP="003C18C5">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задания, позволяющие в рамка</w:t>
      </w:r>
      <w:r w:rsidR="00BB092C" w:rsidRPr="003C18C5">
        <w:rPr>
          <w:rFonts w:ascii="Times New Roman" w:hAnsi="Times New Roman"/>
        </w:rPr>
        <w:t>х образовательной деятельности</w:t>
      </w:r>
      <w:r w:rsidRPr="003C18C5">
        <w:rPr>
          <w:rFonts w:ascii="Times New Roman" w:hAnsi="Times New Roman"/>
        </w:rPr>
        <w:t xml:space="preserve"> сформировать УУД;</w:t>
      </w:r>
    </w:p>
    <w:p w:rsidR="00DB1EAA" w:rsidRPr="003C18C5" w:rsidRDefault="00DB1EAA" w:rsidP="003C18C5">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задания, позволяющие диагностировать уровень сформированности УУД.</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В основной школе </w:t>
      </w:r>
      <w:r w:rsidR="00BB092C" w:rsidRPr="003C18C5">
        <w:rPr>
          <w:rFonts w:ascii="Times New Roman" w:hAnsi="Times New Roman"/>
        </w:rPr>
        <w:t xml:space="preserve">используются </w:t>
      </w:r>
      <w:r w:rsidRPr="003C18C5">
        <w:rPr>
          <w:rFonts w:ascii="Times New Roman" w:hAnsi="Times New Roman"/>
        </w:rPr>
        <w:t xml:space="preserve"> следующие типы задач:</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1. Задачи, формирующие коммуникативные УУД:</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на учет позиции партнера;</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на организацию и осуществление сотрудничества;</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на передачу информации и отображение предметного содержания;</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тренинги коммуникативных навыков;</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ролевые игры.</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2. Задачи, формирующие познавательные УУД:</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проекты на выстраивание стратегии поиска решения задач;</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задачи на сериацию, сравнение, оценивание;</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проведение эмпирического исследования;</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проведение теоретического исследования;</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смысловое чтение.</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3. Задачи, формирующие регулятивные УУД:</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на планирование;</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на ориентировку в ситуации;</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на прогнозирование;</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на целеполагание;</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на принятие решения;</w:t>
      </w:r>
    </w:p>
    <w:p w:rsidR="00DB1EAA" w:rsidRPr="003C18C5" w:rsidRDefault="00DB1EAA" w:rsidP="003C18C5">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на самоконтроль.</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Развитию регулятивных УУД способствует также использование в </w:t>
      </w:r>
      <w:r w:rsidR="00BB092C" w:rsidRPr="003C18C5">
        <w:rPr>
          <w:rFonts w:ascii="Times New Roman" w:hAnsi="Times New Roman"/>
        </w:rPr>
        <w:t>образовательной деятельности</w:t>
      </w:r>
      <w:r w:rsidRPr="003C18C5">
        <w:rPr>
          <w:rFonts w:ascii="Times New Roman" w:hAnsi="Times New Roman"/>
        </w:rPr>
        <w:t xml:space="preserve">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p>
    <w:p w:rsidR="00DB1EAA" w:rsidRPr="003C18C5" w:rsidRDefault="005D15D9" w:rsidP="003C18C5">
      <w:pPr>
        <w:pStyle w:val="a7"/>
        <w:widowControl w:val="0"/>
        <w:tabs>
          <w:tab w:val="left" w:pos="567"/>
        </w:tabs>
        <w:spacing w:before="0" w:beforeAutospacing="0" w:after="0" w:afterAutospacing="0"/>
        <w:ind w:firstLine="709"/>
        <w:jc w:val="both"/>
        <w:rPr>
          <w:rFonts w:ascii="Times New Roman" w:hAnsi="Times New Roman"/>
          <w:b/>
        </w:rPr>
      </w:pPr>
      <w:r w:rsidRPr="003C18C5">
        <w:rPr>
          <w:rFonts w:ascii="Times New Roman" w:hAnsi="Times New Roman"/>
          <w:b/>
        </w:rPr>
        <w:t xml:space="preserve">2.1.5. </w:t>
      </w:r>
      <w:r w:rsidR="00DB1EAA" w:rsidRPr="003C18C5">
        <w:rPr>
          <w:rFonts w:ascii="Times New Roman" w:hAnsi="Times New Roman"/>
          <w:b/>
        </w:rPr>
        <w:t xml:space="preserve">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Специфика</w:t>
      </w:r>
      <w:r w:rsidRPr="003C18C5">
        <w:rPr>
          <w:rFonts w:ascii="Times New Roman" w:hAnsi="Times New Roman"/>
          <w:b/>
          <w:bCs/>
        </w:rPr>
        <w:t xml:space="preserve"> проектной деятельности обучающихся</w:t>
      </w:r>
      <w:r w:rsidRPr="003C18C5">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Особенностью </w:t>
      </w:r>
      <w:r w:rsidRPr="003C18C5">
        <w:rPr>
          <w:rFonts w:ascii="Times New Roman" w:hAnsi="Times New Roman"/>
          <w:b/>
          <w:bCs/>
        </w:rPr>
        <w:t xml:space="preserve">учебно-исследовательской деятельности </w:t>
      </w:r>
      <w:r w:rsidRPr="003C18C5">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Учебно-исследовательская работа учащихся может быть организована по двум направлениям:</w:t>
      </w:r>
    </w:p>
    <w:p w:rsidR="00DB1EAA" w:rsidRPr="003C18C5" w:rsidRDefault="00DB1EAA" w:rsidP="003C18C5">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DB1EAA" w:rsidRPr="003C18C5" w:rsidRDefault="00DB1EAA" w:rsidP="003C18C5">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Учебно-исследовательская и проектная деятельность обучающихся может проводиться в том числе по таким направлениям, как:</w:t>
      </w:r>
    </w:p>
    <w:p w:rsidR="00DB1EAA" w:rsidRPr="003C18C5" w:rsidRDefault="00DB1EAA" w:rsidP="003C18C5">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исследовательское;</w:t>
      </w:r>
    </w:p>
    <w:p w:rsidR="00DB1EAA" w:rsidRPr="003C18C5" w:rsidRDefault="00DB1EAA" w:rsidP="003C18C5">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инженерное;</w:t>
      </w:r>
    </w:p>
    <w:p w:rsidR="00DB1EAA" w:rsidRPr="003C18C5" w:rsidRDefault="00DB1EAA" w:rsidP="003C18C5">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прикладное;</w:t>
      </w:r>
    </w:p>
    <w:p w:rsidR="00DB1EAA" w:rsidRPr="003C18C5" w:rsidRDefault="00DB1EAA" w:rsidP="003C18C5">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информационное;</w:t>
      </w:r>
    </w:p>
    <w:p w:rsidR="00DB1EAA" w:rsidRPr="003C18C5" w:rsidRDefault="00DB1EAA" w:rsidP="003C18C5">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социальное;</w:t>
      </w:r>
    </w:p>
    <w:p w:rsidR="00DB1EAA" w:rsidRPr="003C18C5" w:rsidRDefault="00DB1EAA" w:rsidP="003C18C5">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игровое;</w:t>
      </w:r>
    </w:p>
    <w:p w:rsidR="00DB1EAA" w:rsidRPr="003C18C5" w:rsidRDefault="00DB1EAA" w:rsidP="003C18C5">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творческое.</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Формы организации учебно-исследовательской деятельности на урочных занятиях могут быть следующими:</w:t>
      </w:r>
    </w:p>
    <w:p w:rsidR="00DB1EAA" w:rsidRPr="003C18C5" w:rsidRDefault="00DB1EAA" w:rsidP="003C18C5">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DB1EAA" w:rsidRPr="003C18C5" w:rsidRDefault="00DB1EAA" w:rsidP="003C18C5">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B1EAA" w:rsidRPr="003C18C5" w:rsidRDefault="00DB1EAA" w:rsidP="003C18C5">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Формы организации учебно-исследовательской деятельности на внеурочных занятиях могут быть следующими:</w:t>
      </w:r>
    </w:p>
    <w:p w:rsidR="00DB1EAA" w:rsidRPr="003C18C5" w:rsidRDefault="00DB1EAA" w:rsidP="003C18C5">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исследовательская практика обучающихся;</w:t>
      </w:r>
    </w:p>
    <w:p w:rsidR="00DB1EAA" w:rsidRPr="003C18C5" w:rsidRDefault="00DB1EAA" w:rsidP="003C18C5">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B1EAA" w:rsidRPr="003C18C5" w:rsidRDefault="00DB1EAA" w:rsidP="003C18C5">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DB1EAA" w:rsidRPr="003C18C5" w:rsidRDefault="00DB1EAA" w:rsidP="003C18C5">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w:t>
      </w:r>
      <w:r w:rsidR="00BB092C" w:rsidRPr="003C18C5">
        <w:rPr>
          <w:rFonts w:ascii="Times New Roman" w:hAnsi="Times New Roman"/>
        </w:rPr>
        <w:t>чреждения науки и образования</w:t>
      </w:r>
      <w:r w:rsidRPr="003C18C5">
        <w:rPr>
          <w:rFonts w:ascii="Times New Roman" w:hAnsi="Times New Roman"/>
        </w:rPr>
        <w:t>;</w:t>
      </w:r>
    </w:p>
    <w:p w:rsidR="00DB1EAA" w:rsidRPr="003C18C5" w:rsidRDefault="00DB1EAA" w:rsidP="003C18C5">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Среди возможных форм представления результатов проектной деятельности можно выделить следующие:</w:t>
      </w:r>
    </w:p>
    <w:p w:rsidR="00DB1EAA" w:rsidRPr="003C18C5" w:rsidRDefault="00DB1EAA" w:rsidP="003C18C5">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макеты, модели, рабочие установки, схемы, план-карты;</w:t>
      </w:r>
    </w:p>
    <w:p w:rsidR="00DB1EAA" w:rsidRPr="003C18C5" w:rsidRDefault="00DB1EAA" w:rsidP="003C18C5">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постеры, презентации;</w:t>
      </w:r>
    </w:p>
    <w:p w:rsidR="00DB1EAA" w:rsidRPr="003C18C5" w:rsidRDefault="00DB1EAA" w:rsidP="003C18C5">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альбомы, буклеты, брошюры, книги;</w:t>
      </w:r>
    </w:p>
    <w:p w:rsidR="00DB1EAA" w:rsidRPr="003C18C5" w:rsidRDefault="00DB1EAA" w:rsidP="003C18C5">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реконструкции событий;</w:t>
      </w:r>
    </w:p>
    <w:p w:rsidR="00DB1EAA" w:rsidRPr="003C18C5" w:rsidRDefault="00DB1EAA" w:rsidP="003C18C5">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эссе, рассказы, стихи, рисунки;</w:t>
      </w:r>
    </w:p>
    <w:p w:rsidR="00DB1EAA" w:rsidRPr="003C18C5" w:rsidRDefault="00DB1EAA" w:rsidP="003C18C5">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результаты исследовательских экспедиций, обработки архивов и мемуаров;</w:t>
      </w:r>
    </w:p>
    <w:p w:rsidR="00DB1EAA" w:rsidRPr="003C18C5" w:rsidRDefault="00DB1EAA" w:rsidP="003C18C5">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документальные фильмы, мультфильмы;</w:t>
      </w:r>
    </w:p>
    <w:p w:rsidR="00DB1EAA" w:rsidRPr="003C18C5" w:rsidRDefault="00DB1EAA" w:rsidP="003C18C5">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выставки, игры, тематические вечера, концерты;</w:t>
      </w:r>
    </w:p>
    <w:p w:rsidR="00DB1EAA" w:rsidRPr="003C18C5" w:rsidRDefault="00DB1EAA" w:rsidP="003C18C5">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сценарии мероприятий;</w:t>
      </w:r>
    </w:p>
    <w:p w:rsidR="00DB1EAA" w:rsidRPr="003C18C5" w:rsidRDefault="00DB1EAA" w:rsidP="003C18C5">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веб-сайты, программное обеспечение, компакт-диски (или другие цифровые носители) и др.</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Результаты также могут быть представлены в ходе проведения конференций, семинаров и круглых столов.</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DB1EAA" w:rsidRPr="003C18C5" w:rsidRDefault="00DB1EAA" w:rsidP="003C18C5">
      <w:pPr>
        <w:pStyle w:val="a7"/>
        <w:widowControl w:val="0"/>
        <w:tabs>
          <w:tab w:val="left" w:pos="567"/>
        </w:tabs>
        <w:spacing w:before="0" w:beforeAutospacing="0" w:after="0" w:afterAutospacing="0"/>
        <w:jc w:val="both"/>
        <w:rPr>
          <w:rFonts w:ascii="Times New Roman" w:hAnsi="Times New Roman"/>
        </w:rPr>
      </w:pPr>
    </w:p>
    <w:p w:rsidR="00DB1EAA" w:rsidRPr="003C18C5" w:rsidRDefault="005D15D9" w:rsidP="003C18C5">
      <w:pPr>
        <w:pStyle w:val="a7"/>
        <w:widowControl w:val="0"/>
        <w:tabs>
          <w:tab w:val="left" w:pos="567"/>
        </w:tabs>
        <w:spacing w:before="0" w:beforeAutospacing="0" w:after="0" w:afterAutospacing="0"/>
        <w:ind w:firstLine="709"/>
        <w:jc w:val="both"/>
        <w:rPr>
          <w:rFonts w:ascii="Times New Roman" w:hAnsi="Times New Roman"/>
          <w:b/>
        </w:rPr>
      </w:pPr>
      <w:r w:rsidRPr="003C18C5">
        <w:rPr>
          <w:rFonts w:ascii="Times New Roman" w:hAnsi="Times New Roman"/>
          <w:b/>
        </w:rPr>
        <w:t xml:space="preserve">2.1.6. </w:t>
      </w:r>
      <w:r w:rsidR="00DB1EAA" w:rsidRPr="003C18C5">
        <w:rPr>
          <w:rFonts w:ascii="Times New Roman" w:hAnsi="Times New Roman"/>
          <w:b/>
        </w:rPr>
        <w:t>Описание содержания, видов и форм организации учебной деятельности по развитию информационно-коммуникационных технологий</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Необходимо указать возможные виды и формы организации учебной деятельности, позволяющие эффктивно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Основные формы организации учебной деятельности по формированию ИКТ-компетенции обучающихсямогут включить:</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уроки по информатике и другим предметам;</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факультативы;</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кружки;</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интегративные межпредметные проекты;</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внеурочные и внешкольные активности.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создание и редактирование текстов;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создание и редактирование электронных таблиц;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использование средств для построения диаграмм, графиков, блок-схем, других графических объектов;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создание и редактирование презентаций;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создание и редактирование графики и фото;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создание и редактирование видео;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создание музыкальных и звуковых объектов;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поиск и анализ информации в Интернете;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моделирование, проектирование и управление;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математическая обработка и визуализация данных;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создание веб-страниц и сайтов; </w:t>
      </w:r>
    </w:p>
    <w:p w:rsidR="00DB1EAA" w:rsidRPr="003C18C5" w:rsidRDefault="00DB1EAA" w:rsidP="003C18C5">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сетевая коммуникация между учениками и (или) учителем.</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b/>
        </w:rPr>
      </w:pPr>
      <w:r w:rsidRPr="003C18C5">
        <w:rPr>
          <w:rFonts w:ascii="Times New Roman" w:hAnsi="Times New Roman"/>
          <w:b/>
        </w:rPr>
        <w:t xml:space="preserve"> </w:t>
      </w:r>
      <w:r w:rsidR="005D15D9" w:rsidRPr="003C18C5">
        <w:rPr>
          <w:rFonts w:ascii="Times New Roman" w:hAnsi="Times New Roman"/>
          <w:b/>
        </w:rPr>
        <w:t xml:space="preserve">2.1.7. </w:t>
      </w:r>
      <w:r w:rsidRPr="003C18C5">
        <w:rPr>
          <w:rFonts w:ascii="Times New Roman" w:hAnsi="Times New Roman"/>
          <w:b/>
        </w:rPr>
        <w:t>Перечень и описание основных элементов ИКТ-компетенции и инструментов их использования</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Обращение с устройствами ИКТ.</w:t>
      </w:r>
      <w:r w:rsidR="00F620D0" w:rsidRPr="003C18C5">
        <w:rPr>
          <w:rFonts w:ascii="Times New Roman" w:hAnsi="Times New Roman"/>
          <w:b/>
          <w:bCs/>
          <w:iCs/>
        </w:rPr>
        <w:t xml:space="preserve"> </w:t>
      </w:r>
      <w:r w:rsidRPr="003C18C5">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Фиксация и обработка изображений и звуков.</w:t>
      </w:r>
      <w:r w:rsidRPr="003C18C5">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Поиск и организация хранения информации.</w:t>
      </w:r>
      <w:r w:rsidRPr="003C18C5">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Создание письменных сообщений.</w:t>
      </w:r>
      <w:r w:rsidRPr="003C18C5">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Создание графических объектов.</w:t>
      </w:r>
      <w:r w:rsidRPr="003C18C5">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Создание музыкальных и звуковых объектов.</w:t>
      </w:r>
      <w:r w:rsidRPr="003C18C5">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Восприятие, использование и создание гипертекстовых и мультимедийных информационных объектов.</w:t>
      </w:r>
      <w:r w:rsidRPr="003C18C5">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Анализ информации, математическая обработка данных в исследовании.</w:t>
      </w:r>
      <w:r w:rsidRPr="003C18C5">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Моделирование, проектирование и управление.</w:t>
      </w:r>
      <w:r w:rsidRPr="003C18C5">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Коммуникация и социальное взаимодействие.</w:t>
      </w:r>
      <w:r w:rsidRPr="003C18C5">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b/>
          <w:bCs/>
          <w:iCs/>
        </w:rPr>
        <w:t>Информационная безопасность.</w:t>
      </w:r>
      <w:r w:rsidRPr="003C18C5">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p>
    <w:p w:rsidR="00DB1EAA" w:rsidRPr="003C18C5" w:rsidRDefault="005D15D9" w:rsidP="003C18C5">
      <w:pPr>
        <w:pStyle w:val="a7"/>
        <w:widowControl w:val="0"/>
        <w:tabs>
          <w:tab w:val="left" w:pos="567"/>
        </w:tabs>
        <w:spacing w:before="0" w:beforeAutospacing="0" w:after="0" w:afterAutospacing="0"/>
        <w:ind w:firstLine="709"/>
        <w:jc w:val="both"/>
        <w:rPr>
          <w:rFonts w:ascii="Times New Roman" w:hAnsi="Times New Roman"/>
          <w:b/>
        </w:rPr>
      </w:pPr>
      <w:r w:rsidRPr="003C18C5">
        <w:rPr>
          <w:rFonts w:ascii="Times New Roman" w:hAnsi="Times New Roman"/>
          <w:b/>
        </w:rPr>
        <w:t xml:space="preserve">2.1.8. </w:t>
      </w:r>
      <w:r w:rsidR="00DB1EAA" w:rsidRPr="003C18C5">
        <w:rPr>
          <w:rFonts w:ascii="Times New Roman" w:hAnsi="Times New Roman"/>
          <w:b/>
        </w:rPr>
        <w:t>Планируемые результаты формирования и развития компетентности обучающихся в области использованияинформационно-коммуникационных технологий</w:t>
      </w:r>
    </w:p>
    <w:p w:rsidR="00DB1EAA" w:rsidRPr="003C18C5" w:rsidRDefault="00DB1EAA" w:rsidP="003C18C5">
      <w:pPr>
        <w:pStyle w:val="2"/>
        <w:tabs>
          <w:tab w:val="left" w:pos="567"/>
        </w:tabs>
        <w:spacing w:line="240" w:lineRule="auto"/>
        <w:rPr>
          <w:sz w:val="24"/>
          <w:szCs w:val="24"/>
        </w:rPr>
      </w:pPr>
      <w:r w:rsidRPr="003C18C5">
        <w:rPr>
          <w:b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осуществлять информационное подключение к локальной сети и глобальной сети Интернет;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получать информацию о характеристиках компьютера;</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DB1EAA" w:rsidRPr="003C18C5" w:rsidRDefault="00DB1EAA" w:rsidP="003C18C5">
      <w:pPr>
        <w:pStyle w:val="2"/>
        <w:tabs>
          <w:tab w:val="left" w:pos="567"/>
        </w:tabs>
        <w:spacing w:line="240" w:lineRule="auto"/>
        <w:ind w:firstLine="0"/>
        <w:rPr>
          <w:sz w:val="24"/>
          <w:szCs w:val="24"/>
        </w:rPr>
      </w:pPr>
      <w:r w:rsidRPr="003C18C5">
        <w:rPr>
          <w:b w:val="0"/>
          <w:sz w:val="24"/>
          <w:szCs w:val="24"/>
        </w:rPr>
        <w:tab/>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создавать презентации на основе цифровых фотографий;</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DB1EAA" w:rsidRPr="003C18C5" w:rsidRDefault="00DB1EAA" w:rsidP="003C18C5">
      <w:pPr>
        <w:pStyle w:val="2"/>
        <w:tabs>
          <w:tab w:val="left" w:pos="567"/>
        </w:tabs>
        <w:spacing w:line="240" w:lineRule="auto"/>
        <w:ind w:firstLine="0"/>
        <w:rPr>
          <w:sz w:val="24"/>
          <w:szCs w:val="24"/>
        </w:rPr>
      </w:pPr>
      <w:r w:rsidRPr="003C18C5">
        <w:rPr>
          <w:b w:val="0"/>
          <w:sz w:val="24"/>
          <w:szCs w:val="24"/>
        </w:rPr>
        <w:tab/>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использовать различные библиотечные, в том числе электронные, каталоги для поиска необходимых книг;</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DB1EAA" w:rsidRPr="003C18C5" w:rsidRDefault="00DB1EAA" w:rsidP="003C18C5">
      <w:pPr>
        <w:pStyle w:val="2"/>
        <w:tabs>
          <w:tab w:val="left" w:pos="567"/>
        </w:tabs>
        <w:spacing w:line="240" w:lineRule="auto"/>
        <w:ind w:firstLine="0"/>
        <w:rPr>
          <w:sz w:val="24"/>
          <w:szCs w:val="24"/>
        </w:rPr>
      </w:pPr>
      <w:r w:rsidRPr="003C18C5">
        <w:rPr>
          <w:b w:val="0"/>
          <w:sz w:val="24"/>
          <w:szCs w:val="24"/>
        </w:rPr>
        <w:tab/>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вставлять в документ формулы, таблицы, списки, изображения;</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участвовать в коллективном создании текстового документа;</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создавать гипертекстовые документы.</w:t>
      </w:r>
    </w:p>
    <w:p w:rsidR="00DB1EAA" w:rsidRPr="003C18C5" w:rsidRDefault="00DB1EAA" w:rsidP="003C18C5">
      <w:pPr>
        <w:pStyle w:val="2"/>
        <w:tabs>
          <w:tab w:val="left" w:pos="567"/>
        </w:tabs>
        <w:spacing w:line="240" w:lineRule="auto"/>
        <w:ind w:firstLine="0"/>
        <w:rPr>
          <w:sz w:val="24"/>
          <w:szCs w:val="24"/>
        </w:rPr>
      </w:pPr>
      <w:r w:rsidRPr="003C18C5">
        <w:rPr>
          <w:b w:val="0"/>
          <w:sz w:val="24"/>
          <w:szCs w:val="24"/>
        </w:rPr>
        <w:tab/>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создавать и редактировать изображения с помощью инструментов графического редактора;</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B1EAA" w:rsidRPr="003C18C5" w:rsidRDefault="00DB1EAA" w:rsidP="003C18C5">
      <w:pPr>
        <w:pStyle w:val="2"/>
        <w:tabs>
          <w:tab w:val="left" w:pos="567"/>
        </w:tabs>
        <w:spacing w:line="240" w:lineRule="auto"/>
        <w:ind w:firstLine="0"/>
        <w:rPr>
          <w:sz w:val="24"/>
          <w:szCs w:val="24"/>
        </w:rPr>
      </w:pPr>
      <w:r w:rsidRPr="003C18C5">
        <w:rPr>
          <w:b w:val="0"/>
          <w:sz w:val="24"/>
          <w:szCs w:val="24"/>
        </w:rPr>
        <w:tab/>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записывать звуковые файлы с различным качеством звучания (глубиной кодирования и частотой дискретизации);</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использовать музыкальные редакторы, клавишные и кинетические синтезаторы для решения творческих задач.</w:t>
      </w:r>
    </w:p>
    <w:p w:rsidR="00DB1EAA" w:rsidRPr="003C18C5" w:rsidRDefault="00DB1EAA" w:rsidP="003C18C5">
      <w:pPr>
        <w:pStyle w:val="2"/>
        <w:tabs>
          <w:tab w:val="left" w:pos="567"/>
        </w:tabs>
        <w:spacing w:line="240" w:lineRule="auto"/>
        <w:ind w:firstLine="0"/>
        <w:rPr>
          <w:sz w:val="24"/>
          <w:szCs w:val="24"/>
        </w:rPr>
      </w:pPr>
      <w:r w:rsidRPr="003C18C5">
        <w:rPr>
          <w:b w:val="0"/>
          <w:sz w:val="24"/>
          <w:szCs w:val="24"/>
        </w:rPr>
        <w:tab/>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использовать программы-архиваторы.</w:t>
      </w:r>
    </w:p>
    <w:p w:rsidR="00DB1EAA" w:rsidRPr="003C18C5" w:rsidRDefault="00DB1EAA" w:rsidP="003C18C5">
      <w:pPr>
        <w:pStyle w:val="2"/>
        <w:tabs>
          <w:tab w:val="left" w:pos="567"/>
        </w:tabs>
        <w:spacing w:line="240" w:lineRule="auto"/>
        <w:ind w:firstLine="0"/>
        <w:rPr>
          <w:sz w:val="24"/>
          <w:szCs w:val="24"/>
        </w:rPr>
      </w:pPr>
      <w:r w:rsidRPr="003C18C5">
        <w:rPr>
          <w:b w:val="0"/>
          <w:sz w:val="24"/>
          <w:szCs w:val="24"/>
        </w:rPr>
        <w:tab/>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проводить простые эксперименты и исследования в виртуальных лабораториях;</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DB1EAA" w:rsidRPr="003C18C5" w:rsidRDefault="00DB1EAA" w:rsidP="003C18C5">
      <w:pPr>
        <w:pStyle w:val="2"/>
        <w:tabs>
          <w:tab w:val="left" w:pos="567"/>
        </w:tabs>
        <w:spacing w:line="240" w:lineRule="auto"/>
        <w:ind w:firstLine="0"/>
        <w:rPr>
          <w:sz w:val="24"/>
          <w:szCs w:val="24"/>
        </w:rPr>
      </w:pPr>
      <w:r w:rsidRPr="003C18C5">
        <w:rPr>
          <w:b w:val="0"/>
          <w:sz w:val="24"/>
          <w:szCs w:val="24"/>
        </w:rPr>
        <w:tab/>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моделировать с использованием виртуальных конструкторов;</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моделировать с использованием средств программирования.</w:t>
      </w:r>
    </w:p>
    <w:p w:rsidR="00DB1EAA" w:rsidRPr="003C18C5" w:rsidRDefault="00DB1EAA" w:rsidP="003C18C5">
      <w:pPr>
        <w:pStyle w:val="2"/>
        <w:tabs>
          <w:tab w:val="left" w:pos="567"/>
        </w:tabs>
        <w:spacing w:line="240" w:lineRule="auto"/>
        <w:ind w:firstLine="0"/>
        <w:rPr>
          <w:sz w:val="24"/>
          <w:szCs w:val="24"/>
        </w:rPr>
      </w:pPr>
      <w:r w:rsidRPr="003C18C5">
        <w:rPr>
          <w:b w:val="0"/>
          <w:sz w:val="24"/>
          <w:szCs w:val="24"/>
        </w:rPr>
        <w:tab/>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использовать возможности электронной почты, интернет-мессенджеров и социальных сетей для обучения;</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вести личный дневник (блог) с использованием возможностей сети Интернет;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соблюдать правила безопасного поведения в сети Интернет;</w:t>
      </w:r>
    </w:p>
    <w:p w:rsidR="00DB1EAA" w:rsidRPr="003C18C5" w:rsidRDefault="00DB1EAA" w:rsidP="003C18C5">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DB1EAA" w:rsidRPr="003C18C5" w:rsidRDefault="00DB1EAA" w:rsidP="003C18C5">
      <w:pPr>
        <w:pStyle w:val="a7"/>
        <w:widowControl w:val="0"/>
        <w:tabs>
          <w:tab w:val="left" w:pos="993"/>
        </w:tabs>
        <w:spacing w:before="0" w:beforeAutospacing="0" w:after="0" w:afterAutospacing="0"/>
        <w:ind w:firstLine="709"/>
        <w:jc w:val="both"/>
        <w:textAlignment w:val="baseline"/>
        <w:rPr>
          <w:rFonts w:ascii="Times New Roman" w:hAnsi="Times New Roman"/>
        </w:rPr>
      </w:pPr>
    </w:p>
    <w:p w:rsidR="00DB1EAA" w:rsidRPr="003C18C5" w:rsidRDefault="005D15D9" w:rsidP="003C18C5">
      <w:pPr>
        <w:pStyle w:val="a7"/>
        <w:widowControl w:val="0"/>
        <w:tabs>
          <w:tab w:val="left" w:pos="993"/>
        </w:tabs>
        <w:spacing w:before="0" w:beforeAutospacing="0" w:after="0" w:afterAutospacing="0"/>
        <w:ind w:firstLine="709"/>
        <w:jc w:val="both"/>
        <w:textAlignment w:val="baseline"/>
        <w:rPr>
          <w:rFonts w:ascii="Times New Roman" w:hAnsi="Times New Roman"/>
          <w:b/>
        </w:rPr>
      </w:pPr>
      <w:r w:rsidRPr="003C18C5">
        <w:rPr>
          <w:rFonts w:ascii="Times New Roman" w:hAnsi="Times New Roman"/>
          <w:b/>
        </w:rPr>
        <w:t xml:space="preserve">2.1.9. </w:t>
      </w:r>
      <w:r w:rsidR="00DB1EAA" w:rsidRPr="003C18C5">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DB1EAA" w:rsidRPr="003C18C5" w:rsidRDefault="00DB1EAA" w:rsidP="003C18C5">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договор с вузом</w:t>
      </w:r>
      <w:r w:rsidR="00477970" w:rsidRPr="003C18C5">
        <w:rPr>
          <w:rFonts w:ascii="Times New Roman" w:hAnsi="Times New Roman"/>
        </w:rPr>
        <w:t>, техникумом</w:t>
      </w:r>
      <w:r w:rsidRPr="003C18C5">
        <w:rPr>
          <w:rFonts w:ascii="Times New Roman" w:hAnsi="Times New Roman"/>
        </w:rPr>
        <w:t xml:space="preserve">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DB1EAA" w:rsidRPr="003C18C5" w:rsidRDefault="00DB1EAA" w:rsidP="003C18C5">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DB1EAA" w:rsidRPr="003C18C5" w:rsidRDefault="00DB1EAA" w:rsidP="003C18C5">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DB1EAA" w:rsidRPr="003C18C5" w:rsidRDefault="00DB1EAA" w:rsidP="003C18C5">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DB1EAA" w:rsidRPr="003C18C5" w:rsidRDefault="00DB1EAA" w:rsidP="00790A37">
      <w:pPr>
        <w:pStyle w:val="a7"/>
        <w:widowControl w:val="0"/>
        <w:numPr>
          <w:ilvl w:val="2"/>
          <w:numId w:val="102"/>
        </w:numPr>
        <w:tabs>
          <w:tab w:val="left" w:pos="567"/>
        </w:tabs>
        <w:spacing w:before="0" w:beforeAutospacing="0" w:after="0" w:afterAutospacing="0"/>
        <w:jc w:val="both"/>
        <w:rPr>
          <w:rFonts w:ascii="Times New Roman" w:hAnsi="Times New Roman"/>
          <w:b/>
        </w:rPr>
      </w:pPr>
      <w:r w:rsidRPr="003C18C5">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Требования к условиям включают:</w:t>
      </w:r>
    </w:p>
    <w:p w:rsidR="00DB1EAA" w:rsidRPr="003C18C5" w:rsidRDefault="00DB1EAA" w:rsidP="003C18C5">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укомплектованность образовательной организации педагогическими, руководящими и иными работниками;</w:t>
      </w:r>
    </w:p>
    <w:p w:rsidR="00DB1EAA" w:rsidRPr="003C18C5" w:rsidRDefault="00DB1EAA" w:rsidP="003C18C5">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уровень квалификации педагогических и иных работников образовательной организации;</w:t>
      </w:r>
    </w:p>
    <w:p w:rsidR="00DB1EAA" w:rsidRPr="003C18C5" w:rsidRDefault="00DB1EAA" w:rsidP="003C18C5">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DB1EAA" w:rsidRPr="003C18C5" w:rsidRDefault="00DB1EAA" w:rsidP="003C18C5">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педагоги владеют представлениями о возрастных особенностях учащихся начальной, основной и старшей школы;</w:t>
      </w:r>
    </w:p>
    <w:p w:rsidR="00DB1EAA" w:rsidRPr="003C18C5" w:rsidRDefault="00DB1EAA" w:rsidP="003C18C5">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педагоги прошли курсы повышения квалификации, посвященные ФГОС;</w:t>
      </w:r>
    </w:p>
    <w:p w:rsidR="00DB1EAA" w:rsidRPr="003C18C5" w:rsidRDefault="00DB1EAA" w:rsidP="003C18C5">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DB1EAA" w:rsidRPr="003C18C5" w:rsidRDefault="00DB1EAA" w:rsidP="003C18C5">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DB1EAA" w:rsidRPr="003C18C5" w:rsidRDefault="00DB1EAA" w:rsidP="003C18C5">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педагоги осуществляют формирование УУД в рамках проектной, исследовательской деятельностей;</w:t>
      </w:r>
    </w:p>
    <w:p w:rsidR="00DB1EAA" w:rsidRPr="003C18C5" w:rsidRDefault="00DB1EAA" w:rsidP="003C18C5">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DB1EAA" w:rsidRPr="003C18C5" w:rsidRDefault="00DB1EAA" w:rsidP="003C18C5">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педагоги владеют навыками формирующего оценивания;</w:t>
      </w:r>
    </w:p>
    <w:p w:rsidR="00DB1EAA" w:rsidRPr="003C18C5" w:rsidRDefault="00DB1EAA" w:rsidP="003C18C5">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наличие позиции тьютора или педагоги владеют навыками тьюторского сопровождения обучающихся;</w:t>
      </w:r>
    </w:p>
    <w:p w:rsidR="00DB1EAA" w:rsidRPr="003C18C5" w:rsidRDefault="00DB1EAA" w:rsidP="003C18C5">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DB1EAA" w:rsidRPr="003C18C5" w:rsidRDefault="00DB1EAA" w:rsidP="00790A37">
      <w:pPr>
        <w:pStyle w:val="a7"/>
        <w:widowControl w:val="0"/>
        <w:numPr>
          <w:ilvl w:val="2"/>
          <w:numId w:val="102"/>
        </w:numPr>
        <w:tabs>
          <w:tab w:val="left" w:pos="567"/>
        </w:tabs>
        <w:spacing w:before="0" w:beforeAutospacing="0" w:after="0" w:afterAutospacing="0"/>
        <w:jc w:val="both"/>
        <w:rPr>
          <w:rFonts w:ascii="Times New Roman" w:hAnsi="Times New Roman"/>
          <w:b/>
        </w:rPr>
      </w:pPr>
      <w:r w:rsidRPr="003C18C5">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В процессе реализации мониторинга успешности освоения и применения УУД </w:t>
      </w:r>
      <w:r w:rsidR="00477970" w:rsidRPr="003C18C5">
        <w:rPr>
          <w:rFonts w:ascii="Times New Roman" w:hAnsi="Times New Roman"/>
        </w:rPr>
        <w:t>учитываются</w:t>
      </w:r>
      <w:r w:rsidRPr="003C18C5">
        <w:rPr>
          <w:rFonts w:ascii="Times New Roman" w:hAnsi="Times New Roman"/>
        </w:rPr>
        <w:t xml:space="preserve"> следующие этапы освоения УУД:</w:t>
      </w:r>
    </w:p>
    <w:p w:rsidR="00DB1EAA" w:rsidRPr="003C18C5" w:rsidRDefault="00DB1EAA" w:rsidP="003C18C5">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B1EAA" w:rsidRPr="003C18C5" w:rsidRDefault="00DB1EAA" w:rsidP="003C18C5">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B1EAA" w:rsidRPr="003C18C5" w:rsidRDefault="00DB1EAA" w:rsidP="003C18C5">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B1EAA" w:rsidRPr="003C18C5" w:rsidRDefault="00DB1EAA" w:rsidP="003C18C5">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B1EAA" w:rsidRPr="003C18C5" w:rsidRDefault="00DB1EAA" w:rsidP="003C18C5">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B1EAA" w:rsidRPr="003C18C5" w:rsidRDefault="00DB1EAA" w:rsidP="003C18C5">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обобщение учебных действий на основе выявления общих принципов.</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Система оценки УУД может быть:</w:t>
      </w:r>
    </w:p>
    <w:p w:rsidR="00DB1EAA" w:rsidRPr="003C18C5" w:rsidRDefault="00DB1EAA" w:rsidP="003C18C5">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уровневой (определяются уровни владения УУД);</w:t>
      </w:r>
    </w:p>
    <w:p w:rsidR="00DB1EAA" w:rsidRPr="003C18C5" w:rsidRDefault="00DB1EAA" w:rsidP="003C18C5">
      <w:pPr>
        <w:pStyle w:val="a7"/>
        <w:widowControl w:val="0"/>
        <w:numPr>
          <w:ilvl w:val="0"/>
          <w:numId w:val="1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C18C5">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5D15D9" w:rsidRPr="003C18C5" w:rsidRDefault="008A7F6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При</w:t>
      </w:r>
      <w:r w:rsidR="00DB1EAA" w:rsidRPr="003C18C5">
        <w:rPr>
          <w:rFonts w:ascii="Times New Roman" w:hAnsi="Times New Roman"/>
        </w:rPr>
        <w:t xml:space="preserve"> оценивании развития УУД </w:t>
      </w:r>
      <w:r w:rsidRPr="003C18C5">
        <w:rPr>
          <w:rFonts w:ascii="Times New Roman" w:hAnsi="Times New Roman"/>
        </w:rPr>
        <w:t xml:space="preserve">рекомендуется </w:t>
      </w:r>
      <w:r w:rsidR="00DB1EAA" w:rsidRPr="003C18C5">
        <w:rPr>
          <w:rFonts w:ascii="Times New Roman" w:hAnsi="Times New Roman"/>
        </w:rPr>
        <w:t xml:space="preserve"> применение технологий формирующего (развивающего оценивания), в том числе бинарное, критериальное, экспертное оценивание, текст самооценки.</w:t>
      </w:r>
    </w:p>
    <w:p w:rsidR="00DB1EAA" w:rsidRPr="003C18C5" w:rsidRDefault="00DB1EAA" w:rsidP="003C18C5">
      <w:pPr>
        <w:pStyle w:val="a7"/>
        <w:widowControl w:val="0"/>
        <w:tabs>
          <w:tab w:val="left" w:pos="567"/>
        </w:tabs>
        <w:spacing w:before="0" w:beforeAutospacing="0" w:after="0" w:afterAutospacing="0"/>
        <w:ind w:firstLine="709"/>
        <w:jc w:val="both"/>
        <w:rPr>
          <w:rFonts w:ascii="Times New Roman" w:hAnsi="Times New Roman"/>
        </w:rPr>
      </w:pPr>
      <w:r w:rsidRPr="003C18C5">
        <w:rPr>
          <w:rFonts w:ascii="Times New Roman" w:hAnsi="Times New Roman"/>
        </w:rPr>
        <w:t xml:space="preserve"> </w:t>
      </w:r>
    </w:p>
    <w:p w:rsidR="00DB1EAA" w:rsidRPr="003C18C5" w:rsidRDefault="00DB1EAA" w:rsidP="003C18C5">
      <w:pPr>
        <w:pStyle w:val="2"/>
        <w:spacing w:line="240" w:lineRule="auto"/>
        <w:rPr>
          <w:sz w:val="24"/>
          <w:szCs w:val="24"/>
        </w:rPr>
      </w:pPr>
      <w:r w:rsidRPr="003C18C5">
        <w:rPr>
          <w:sz w:val="24"/>
          <w:szCs w:val="24"/>
        </w:rPr>
        <w:t>2.2. Программы учебных предметов, курсов</w:t>
      </w:r>
    </w:p>
    <w:p w:rsidR="00DB1EAA" w:rsidRPr="003C18C5" w:rsidRDefault="00DB1EAA" w:rsidP="003C18C5">
      <w:pPr>
        <w:pStyle w:val="2"/>
        <w:spacing w:line="240" w:lineRule="auto"/>
        <w:rPr>
          <w:b w:val="0"/>
          <w:sz w:val="24"/>
          <w:szCs w:val="24"/>
        </w:rPr>
      </w:pPr>
      <w:r w:rsidRPr="003C18C5">
        <w:rPr>
          <w:sz w:val="24"/>
          <w:szCs w:val="24"/>
        </w:rPr>
        <w:t>2.2.1 Общие положения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 данном разделе </w:t>
      </w:r>
      <w:r w:rsidR="008A7F6A" w:rsidRPr="003C18C5">
        <w:rPr>
          <w:rFonts w:ascii="Times New Roman" w:hAnsi="Times New Roman"/>
          <w:sz w:val="24"/>
          <w:szCs w:val="24"/>
        </w:rPr>
        <w:t>О</w:t>
      </w:r>
      <w:r w:rsidRPr="003C18C5">
        <w:rPr>
          <w:rFonts w:ascii="Times New Roman" w:hAnsi="Times New Roman"/>
          <w:sz w:val="24"/>
          <w:szCs w:val="24"/>
        </w:rPr>
        <w:t xml:space="preserve">сновной образовательной программы основного общего образования приводится основное содержание курсов по всем обязательным предметам на уровнеосновного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DB1EAA" w:rsidRPr="003C18C5" w:rsidRDefault="00477970"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w:t>
      </w:r>
      <w:r w:rsidR="00DB1EAA" w:rsidRPr="003C18C5">
        <w:rPr>
          <w:rFonts w:ascii="Times New Roman" w:hAnsi="Times New Roman"/>
          <w:sz w:val="24"/>
          <w:szCs w:val="24"/>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Рабочие программы учебных предметов, курсов, в том числе интегрированных, курсов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Рабочие программы учебных предметов, курсов, в том числе интегрированных, курсов внеурочной деятельности должны содержать:</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1) планируемые результаты освоения учебного предмета,курса;</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2) содержание учебного предмета, курса;</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3) тематическое планирование с указанием количества часов, отводимых на освоение каждой темы.</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Рабочие программы курсов внеурочной деятельностидолжны содержать:</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1) результаты освоения курса внеурочной деятельности;</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2) содержание курса внеурочной деятельности с указанием</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форм организации и видов деятельности;</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3) тематическое планирование.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F737F9" w:rsidRPr="003C18C5" w:rsidRDefault="00DB1EAA" w:rsidP="003C18C5">
      <w:pPr>
        <w:pStyle w:val="2"/>
        <w:spacing w:line="240" w:lineRule="auto"/>
        <w:rPr>
          <w:sz w:val="24"/>
          <w:szCs w:val="24"/>
        </w:rPr>
      </w:pPr>
      <w:r w:rsidRPr="003C18C5">
        <w:rPr>
          <w:sz w:val="24"/>
          <w:szCs w:val="24"/>
        </w:rPr>
        <w:t>2.2.2. Основное содержание учебных предметов на уровне основного общего образования</w:t>
      </w:r>
    </w:p>
    <w:p w:rsidR="00DB1EAA" w:rsidRPr="003C18C5" w:rsidRDefault="00DB1EAA" w:rsidP="003C18C5">
      <w:pPr>
        <w:pStyle w:val="2"/>
        <w:spacing w:line="240" w:lineRule="auto"/>
        <w:rPr>
          <w:sz w:val="24"/>
          <w:szCs w:val="24"/>
        </w:rPr>
      </w:pPr>
      <w:r w:rsidRPr="003C18C5">
        <w:rPr>
          <w:sz w:val="24"/>
          <w:szCs w:val="24"/>
        </w:rPr>
        <w:t>2.2.2.1. Русский язык</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Главными задачами реализации Программыявляются:</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овладение функциональной грамотностью и принципами нормативного использования языковых средств;</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DB1EAA" w:rsidRPr="003C18C5" w:rsidRDefault="00DB1EAA" w:rsidP="003C18C5">
      <w:pPr>
        <w:pStyle w:val="a9"/>
        <w:ind w:left="709"/>
        <w:jc w:val="both"/>
        <w:rPr>
          <w:rFonts w:ascii="Times New Roman" w:hAnsi="Times New Roman"/>
        </w:rPr>
      </w:pPr>
      <w:r w:rsidRPr="003C18C5">
        <w:rPr>
          <w:rFonts w:ascii="Times New Roman" w:hAnsi="Times New Roman"/>
        </w:rPr>
        <w:t xml:space="preserve">В процессе изучения предмета «Русский язык» создаются условия </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для развития личности, ее духовно-нравственного и эмоционального совершенствования;</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Pr="003C18C5">
        <w:rPr>
          <w:rStyle w:val="Zag11"/>
          <w:rFonts w:ascii="Times New Roman" w:eastAsia="@Arial Unicode MS" w:hAnsi="Times New Roman"/>
        </w:rPr>
        <w:t>лиц, проявивших выдающиеся способности</w:t>
      </w:r>
      <w:r w:rsidRPr="003C18C5">
        <w:rPr>
          <w:rFonts w:ascii="Times New Roman" w:hAnsi="Times New Roman"/>
        </w:rPr>
        <w:t>;</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 xml:space="preserve">для знакомства обучающихся с методами научного познания; </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DB1EAA" w:rsidRPr="003C18C5" w:rsidRDefault="00DB1EAA" w:rsidP="00790A37">
      <w:pPr>
        <w:pStyle w:val="a9"/>
        <w:numPr>
          <w:ilvl w:val="0"/>
          <w:numId w:val="80"/>
        </w:numPr>
        <w:ind w:left="0" w:firstLine="709"/>
        <w:jc w:val="both"/>
        <w:rPr>
          <w:rFonts w:ascii="Times New Roman" w:hAnsi="Times New Roman"/>
        </w:rPr>
      </w:pPr>
      <w:r w:rsidRPr="003C18C5">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DB1EAA" w:rsidRPr="003C18C5" w:rsidRDefault="00DB1EAA" w:rsidP="003C18C5">
      <w:pPr>
        <w:pStyle w:val="2"/>
        <w:spacing w:line="240" w:lineRule="auto"/>
        <w:rPr>
          <w:sz w:val="24"/>
          <w:szCs w:val="24"/>
        </w:rPr>
      </w:pPr>
      <w:r w:rsidRPr="003C18C5">
        <w:rPr>
          <w:sz w:val="24"/>
          <w:szCs w:val="24"/>
        </w:rPr>
        <w:t>Речь. Речевая деятельность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C18C5">
        <w:rPr>
          <w:rFonts w:ascii="Times New Roman" w:hAnsi="Times New Roman"/>
          <w:i/>
          <w:sz w:val="24"/>
          <w:szCs w:val="24"/>
        </w:rPr>
        <w:t xml:space="preserve">тезисы,доклад, </w:t>
      </w:r>
      <w:r w:rsidRPr="003C18C5">
        <w:rPr>
          <w:rFonts w:ascii="Times New Roman" w:hAnsi="Times New Roman"/>
          <w:sz w:val="24"/>
          <w:szCs w:val="24"/>
        </w:rPr>
        <w:t xml:space="preserve">дискуссия, </w:t>
      </w:r>
      <w:r w:rsidRPr="003C18C5">
        <w:rPr>
          <w:rFonts w:ascii="Times New Roman" w:hAnsi="Times New Roman"/>
          <w:i/>
          <w:sz w:val="24"/>
          <w:szCs w:val="24"/>
        </w:rPr>
        <w:t>реферат, статья, рецензия</w:t>
      </w:r>
      <w:r w:rsidRPr="003C18C5">
        <w:rPr>
          <w:rFonts w:ascii="Times New Roman" w:hAnsi="Times New Roman"/>
          <w:sz w:val="24"/>
          <w:szCs w:val="24"/>
        </w:rPr>
        <w:t xml:space="preserve">); публицистического стиля и устной публичной речи (выступление, обсуждение, </w:t>
      </w:r>
      <w:r w:rsidRPr="003C18C5">
        <w:rPr>
          <w:rFonts w:ascii="Times New Roman" w:hAnsi="Times New Roman"/>
          <w:i/>
          <w:sz w:val="24"/>
          <w:szCs w:val="24"/>
        </w:rPr>
        <w:t>статья, интервью, очерк</w:t>
      </w:r>
      <w:r w:rsidRPr="003C18C5">
        <w:rPr>
          <w:rFonts w:ascii="Times New Roman" w:hAnsi="Times New Roman"/>
          <w:sz w:val="24"/>
          <w:szCs w:val="24"/>
        </w:rPr>
        <w:t xml:space="preserve">); официально-делового стиля (расписка, </w:t>
      </w:r>
      <w:r w:rsidRPr="003C18C5">
        <w:rPr>
          <w:rFonts w:ascii="Times New Roman" w:hAnsi="Times New Roman"/>
          <w:i/>
          <w:sz w:val="24"/>
          <w:szCs w:val="24"/>
        </w:rPr>
        <w:t>доверенность,</w:t>
      </w:r>
      <w:r w:rsidRPr="003C18C5">
        <w:rPr>
          <w:rFonts w:ascii="Times New Roman" w:hAnsi="Times New Roman"/>
          <w:sz w:val="24"/>
          <w:szCs w:val="24"/>
        </w:rPr>
        <w:t xml:space="preserve"> заявление, </w:t>
      </w:r>
      <w:r w:rsidRPr="003C18C5">
        <w:rPr>
          <w:rFonts w:ascii="Times New Roman" w:hAnsi="Times New Roman"/>
          <w:i/>
          <w:sz w:val="24"/>
          <w:szCs w:val="24"/>
        </w:rPr>
        <w:t>резюме</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C18C5">
        <w:rPr>
          <w:rFonts w:ascii="Times New Roman" w:hAnsi="Times New Roman"/>
          <w:i/>
          <w:sz w:val="24"/>
          <w:szCs w:val="24"/>
        </w:rPr>
        <w:t xml:space="preserve">избыточная </w:t>
      </w:r>
      <w:r w:rsidRPr="003C18C5">
        <w:rPr>
          <w:rFonts w:ascii="Times New Roman" w:hAnsi="Times New Roman"/>
          <w:sz w:val="24"/>
          <w:szCs w:val="24"/>
        </w:rPr>
        <w:t>информация. Функционально-смысловые типы текста (повествование, описание, рассуждение)</w:t>
      </w:r>
      <w:r w:rsidRPr="003C18C5">
        <w:rPr>
          <w:rFonts w:ascii="Times New Roman" w:hAnsi="Times New Roman"/>
          <w:i/>
          <w:sz w:val="24"/>
          <w:szCs w:val="24"/>
        </w:rPr>
        <w:t xml:space="preserve">.Тексты смешанного типа.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Специфика художественного текста.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Анализ текста.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Виды речевой деятельности (говорение, аудирование, письмо, чтение).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Информационная переработка текста (план, конспект, аннотация).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Написание сочинений, писем, текстов иных жанров.</w:t>
      </w:r>
    </w:p>
    <w:p w:rsidR="00DB1EAA" w:rsidRPr="003C18C5" w:rsidRDefault="00DB1EAA" w:rsidP="003C18C5">
      <w:pPr>
        <w:pStyle w:val="3"/>
        <w:spacing w:before="0" w:beforeAutospacing="0" w:after="0" w:afterAutospacing="0"/>
        <w:jc w:val="both"/>
        <w:rPr>
          <w:b w:val="0"/>
          <w:sz w:val="24"/>
          <w:szCs w:val="24"/>
        </w:rPr>
      </w:pPr>
      <w:r w:rsidRPr="003C18C5">
        <w:rPr>
          <w:sz w:val="24"/>
          <w:szCs w:val="24"/>
        </w:rPr>
        <w:t>Культура речи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Культура речи и ее основные аспекты: нормативный, коммуникативный, этический. </w:t>
      </w:r>
      <w:r w:rsidRPr="003C18C5">
        <w:rPr>
          <w:rFonts w:ascii="Times New Roman" w:hAnsi="Times New Roman"/>
          <w:i/>
          <w:sz w:val="24"/>
          <w:szCs w:val="24"/>
        </w:rPr>
        <w:t>Основные критерии культуры речи.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Оценивание правильности, коммуникативных качеств и эффективности речи.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C18C5">
        <w:rPr>
          <w:rFonts w:ascii="Times New Roman" w:hAnsi="Times New Roman"/>
          <w:i/>
          <w:sz w:val="24"/>
          <w:szCs w:val="24"/>
        </w:rPr>
        <w:t>Невербальные средства общения.Межкультурная коммуникация.</w:t>
      </w:r>
    </w:p>
    <w:p w:rsidR="00DB1EAA" w:rsidRPr="003C18C5" w:rsidRDefault="00DB1EAA" w:rsidP="003C18C5">
      <w:pPr>
        <w:pStyle w:val="2"/>
        <w:spacing w:line="240" w:lineRule="auto"/>
        <w:rPr>
          <w:sz w:val="24"/>
          <w:szCs w:val="24"/>
        </w:rPr>
      </w:pPr>
      <w:r w:rsidRPr="003C18C5">
        <w:rPr>
          <w:sz w:val="24"/>
          <w:szCs w:val="24"/>
        </w:rPr>
        <w:t>Общие сведения о языке. Основные разделы науки о языке</w:t>
      </w:r>
    </w:p>
    <w:p w:rsidR="00DB1EAA" w:rsidRPr="003C18C5" w:rsidRDefault="00DB1EAA" w:rsidP="003C18C5">
      <w:pPr>
        <w:pStyle w:val="3"/>
        <w:spacing w:before="0" w:beforeAutospacing="0" w:after="0" w:afterAutospacing="0"/>
        <w:ind w:firstLine="708"/>
        <w:jc w:val="both"/>
        <w:rPr>
          <w:sz w:val="24"/>
          <w:szCs w:val="24"/>
        </w:rPr>
      </w:pPr>
      <w:r w:rsidRPr="003C18C5">
        <w:rPr>
          <w:sz w:val="24"/>
          <w:szCs w:val="24"/>
        </w:rPr>
        <w:t>Общие сведения о языке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Взаимосвязь языка и культуры. Отражение в языке культуры и истории народа</w:t>
      </w:r>
      <w:r w:rsidRPr="003C18C5">
        <w:rPr>
          <w:rFonts w:ascii="Times New Roman" w:hAnsi="Times New Roman"/>
          <w:i/>
          <w:sz w:val="24"/>
          <w:szCs w:val="24"/>
        </w:rPr>
        <w:t>. Взаимообогащение языков народов России.</w:t>
      </w:r>
      <w:r w:rsidRPr="003C18C5">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Основные лингвистические словари. Работа со словарной статьей.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Выдающиеся отечественные лингвисты.</w:t>
      </w:r>
    </w:p>
    <w:p w:rsidR="00DB1EAA" w:rsidRPr="003C18C5" w:rsidRDefault="00DB1EAA" w:rsidP="003C18C5">
      <w:pPr>
        <w:pStyle w:val="3"/>
        <w:spacing w:before="0" w:beforeAutospacing="0" w:after="0" w:afterAutospacing="0"/>
        <w:ind w:firstLine="708"/>
        <w:jc w:val="both"/>
        <w:rPr>
          <w:sz w:val="24"/>
          <w:szCs w:val="24"/>
        </w:rPr>
      </w:pPr>
      <w:r w:rsidRPr="003C18C5">
        <w:rPr>
          <w:sz w:val="24"/>
          <w:szCs w:val="24"/>
        </w:rPr>
        <w:t>Фонетика, орфоэпия и графика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Интонация, ее функции. Основные элементы интонации.Связь фонетики с графикой 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Применение знаний по фонетике в практике правописания.</w:t>
      </w:r>
    </w:p>
    <w:p w:rsidR="00DB1EAA" w:rsidRPr="003C18C5" w:rsidRDefault="00DB1EAA" w:rsidP="003C18C5">
      <w:pPr>
        <w:pStyle w:val="3"/>
        <w:spacing w:before="0" w:beforeAutospacing="0" w:after="0" w:afterAutospacing="0"/>
        <w:ind w:firstLine="708"/>
        <w:jc w:val="both"/>
        <w:rPr>
          <w:sz w:val="24"/>
          <w:szCs w:val="24"/>
        </w:rPr>
      </w:pPr>
      <w:r w:rsidRPr="003C18C5">
        <w:rPr>
          <w:sz w:val="24"/>
          <w:szCs w:val="24"/>
        </w:rPr>
        <w:t>Морфемика и словообразование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Словообразовательная цепочка. Словообразовательное гнездо.</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Применение знаний по морфемике и словообразованию в практике правописания.</w:t>
      </w:r>
    </w:p>
    <w:p w:rsidR="00DB1EAA" w:rsidRPr="003C18C5" w:rsidRDefault="00DB1EAA" w:rsidP="003C18C5">
      <w:pPr>
        <w:pStyle w:val="3"/>
        <w:spacing w:before="0" w:beforeAutospacing="0" w:after="0" w:afterAutospacing="0"/>
        <w:ind w:firstLine="708"/>
        <w:jc w:val="both"/>
        <w:rPr>
          <w:sz w:val="24"/>
          <w:szCs w:val="24"/>
        </w:rPr>
      </w:pPr>
      <w:r w:rsidRPr="003C18C5">
        <w:rPr>
          <w:sz w:val="24"/>
          <w:szCs w:val="24"/>
        </w:rPr>
        <w:t>Лексикология и фразеология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Понятие об этимологии.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DB1EAA" w:rsidRPr="003C18C5" w:rsidRDefault="00DB1EAA" w:rsidP="003C18C5">
      <w:pPr>
        <w:pStyle w:val="3"/>
        <w:spacing w:before="0" w:beforeAutospacing="0" w:after="0" w:afterAutospacing="0"/>
        <w:ind w:firstLine="708"/>
        <w:jc w:val="both"/>
        <w:rPr>
          <w:sz w:val="24"/>
          <w:szCs w:val="24"/>
        </w:rPr>
      </w:pPr>
      <w:r w:rsidRPr="003C18C5">
        <w:rPr>
          <w:sz w:val="24"/>
          <w:szCs w:val="24"/>
        </w:rPr>
        <w:t>Морфология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C18C5">
        <w:rPr>
          <w:rFonts w:ascii="Times New Roman" w:hAnsi="Times New Roman"/>
          <w:i/>
          <w:sz w:val="24"/>
          <w:szCs w:val="24"/>
        </w:rPr>
        <w:t xml:space="preserve">Различные точки зрения на место причастия и деепричастия в системе частей речи. </w:t>
      </w:r>
      <w:r w:rsidRPr="003C18C5">
        <w:rPr>
          <w:rFonts w:ascii="Times New Roman" w:hAnsi="Times New Roman"/>
          <w:sz w:val="24"/>
          <w:szCs w:val="24"/>
        </w:rPr>
        <w:t>Служебные части речи. Междометия и звукоподражательные слова.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Морфологический анализ слова.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Омонимия слов разных частей речи.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Применение знаний по морфологии в практике правописания.</w:t>
      </w:r>
    </w:p>
    <w:p w:rsidR="00DB1EAA" w:rsidRPr="003C18C5" w:rsidRDefault="00DB1EAA" w:rsidP="003C18C5">
      <w:pPr>
        <w:pStyle w:val="3"/>
        <w:spacing w:before="0" w:beforeAutospacing="0" w:after="0" w:afterAutospacing="0"/>
        <w:ind w:firstLine="708"/>
        <w:jc w:val="both"/>
        <w:rPr>
          <w:sz w:val="24"/>
          <w:szCs w:val="24"/>
        </w:rPr>
      </w:pPr>
      <w:r w:rsidRPr="003C18C5">
        <w:rPr>
          <w:sz w:val="24"/>
          <w:szCs w:val="24"/>
        </w:rPr>
        <w:t>Синтаксис</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Способы передачи чужой речи.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Синтаксический анализ простого и сложного предложения.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Применение знаний по синтаксису в практике правописания.</w:t>
      </w:r>
    </w:p>
    <w:p w:rsidR="00DB1EAA" w:rsidRPr="003C18C5" w:rsidRDefault="00DB1EAA" w:rsidP="003C18C5">
      <w:pPr>
        <w:pStyle w:val="3"/>
        <w:spacing w:before="0" w:beforeAutospacing="0" w:after="0" w:afterAutospacing="0"/>
        <w:ind w:firstLine="708"/>
        <w:jc w:val="both"/>
        <w:rPr>
          <w:sz w:val="24"/>
          <w:szCs w:val="24"/>
        </w:rPr>
      </w:pPr>
      <w:r w:rsidRPr="003C18C5">
        <w:rPr>
          <w:sz w:val="24"/>
          <w:szCs w:val="24"/>
        </w:rPr>
        <w:t>Правописание: орфография и пунктуация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2.2.2.2. Литература</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Цели и задачи литературного образования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Литература – учебный предмет, освоение содержания которого направлено:</w:t>
      </w:r>
    </w:p>
    <w:p w:rsidR="00DB1EAA" w:rsidRPr="003C18C5" w:rsidRDefault="00DB1EAA" w:rsidP="00790A37">
      <w:pPr>
        <w:numPr>
          <w:ilvl w:val="0"/>
          <w:numId w:val="83"/>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DB1EAA" w:rsidRPr="003C18C5" w:rsidRDefault="00DB1EAA" w:rsidP="00790A37">
      <w:pPr>
        <w:numPr>
          <w:ilvl w:val="0"/>
          <w:numId w:val="83"/>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DB1EAA" w:rsidRPr="003C18C5" w:rsidRDefault="00DB1EAA" w:rsidP="00790A37">
      <w:pPr>
        <w:numPr>
          <w:ilvl w:val="0"/>
          <w:numId w:val="83"/>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на развитие эмоциональной сферы личности, образного, ассоциативного и логического мышления;</w:t>
      </w:r>
    </w:p>
    <w:p w:rsidR="00DB1EAA" w:rsidRPr="003C18C5" w:rsidRDefault="00DB1EAA" w:rsidP="00790A37">
      <w:pPr>
        <w:numPr>
          <w:ilvl w:val="0"/>
          <w:numId w:val="83"/>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DB1EAA" w:rsidRPr="003C18C5" w:rsidRDefault="00DB1EAA" w:rsidP="00790A37">
      <w:pPr>
        <w:numPr>
          <w:ilvl w:val="0"/>
          <w:numId w:val="83"/>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на формирование потребности и способности выражения себя в слове.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DB1EAA" w:rsidRPr="003C18C5" w:rsidRDefault="00DB1EAA" w:rsidP="003C18C5">
      <w:pPr>
        <w:pStyle w:val="34"/>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DB1EAA" w:rsidRPr="003C18C5" w:rsidRDefault="00DB1EAA" w:rsidP="003C18C5">
      <w:pPr>
        <w:pStyle w:val="34"/>
        <w:spacing w:after="0" w:line="240" w:lineRule="auto"/>
        <w:ind w:left="0" w:firstLine="709"/>
        <w:jc w:val="both"/>
        <w:rPr>
          <w:rFonts w:ascii="Times New Roman" w:hAnsi="Times New Roman"/>
          <w:sz w:val="24"/>
          <w:szCs w:val="24"/>
        </w:rPr>
      </w:pPr>
      <w:r w:rsidRPr="003C18C5">
        <w:rPr>
          <w:rFonts w:ascii="Times New Roman" w:hAnsi="Times New Roman"/>
          <w:b/>
          <w:sz w:val="24"/>
          <w:szCs w:val="24"/>
        </w:rPr>
        <w:t>Стратегическая</w:t>
      </w:r>
      <w:r w:rsidR="004806C5" w:rsidRPr="003C18C5">
        <w:rPr>
          <w:rFonts w:ascii="Times New Roman" w:hAnsi="Times New Roman"/>
          <w:b/>
          <w:sz w:val="24"/>
          <w:szCs w:val="24"/>
        </w:rPr>
        <w:t xml:space="preserve"> </w:t>
      </w:r>
      <w:r w:rsidRPr="003C18C5">
        <w:rPr>
          <w:rFonts w:ascii="Times New Roman" w:hAnsi="Times New Roman"/>
          <w:b/>
          <w:bCs/>
          <w:sz w:val="24"/>
          <w:szCs w:val="24"/>
        </w:rPr>
        <w:t>цель</w:t>
      </w:r>
      <w:r w:rsidR="004806C5" w:rsidRPr="003C18C5">
        <w:rPr>
          <w:rFonts w:ascii="Times New Roman" w:hAnsi="Times New Roman"/>
          <w:b/>
          <w:bCs/>
          <w:sz w:val="24"/>
          <w:szCs w:val="24"/>
        </w:rPr>
        <w:t xml:space="preserve"> </w:t>
      </w:r>
      <w:r w:rsidRPr="003C18C5">
        <w:rPr>
          <w:rFonts w:ascii="Times New Roman" w:hAnsi="Times New Roman"/>
          <w:b/>
          <w:sz w:val="24"/>
          <w:szCs w:val="24"/>
        </w:rPr>
        <w:t>изучения</w:t>
      </w:r>
      <w:r w:rsidR="004806C5" w:rsidRPr="003C18C5">
        <w:rPr>
          <w:rFonts w:ascii="Times New Roman" w:hAnsi="Times New Roman"/>
          <w:b/>
          <w:sz w:val="24"/>
          <w:szCs w:val="24"/>
        </w:rPr>
        <w:t xml:space="preserve"> </w:t>
      </w:r>
      <w:r w:rsidRPr="003C18C5">
        <w:rPr>
          <w:rFonts w:ascii="Times New Roman" w:hAnsi="Times New Roman"/>
          <w:b/>
          <w:sz w:val="24"/>
          <w:szCs w:val="24"/>
        </w:rPr>
        <w:t>литературы</w:t>
      </w:r>
      <w:r w:rsidRPr="003C18C5">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DB1EAA" w:rsidRPr="003C18C5" w:rsidRDefault="00DB1EAA" w:rsidP="003C18C5">
      <w:pPr>
        <w:pStyle w:val="34"/>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3C18C5">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3C18C5">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Изучение литературы в школе решает следующие образовательные </w:t>
      </w:r>
      <w:r w:rsidRPr="003C18C5">
        <w:rPr>
          <w:rFonts w:ascii="Times New Roman" w:hAnsi="Times New Roman"/>
          <w:b/>
          <w:bCs/>
          <w:sz w:val="24"/>
          <w:szCs w:val="24"/>
        </w:rPr>
        <w:t>задачи</w:t>
      </w:r>
      <w:r w:rsidRPr="003C18C5">
        <w:rPr>
          <w:rFonts w:ascii="Times New Roman" w:hAnsi="Times New Roman"/>
          <w:sz w:val="24"/>
          <w:szCs w:val="24"/>
        </w:rPr>
        <w:t>:</w:t>
      </w:r>
    </w:p>
    <w:p w:rsidR="00DB1EAA" w:rsidRPr="003C18C5" w:rsidRDefault="00DB1EAA" w:rsidP="003C18C5">
      <w:pPr>
        <w:pStyle w:val="a9"/>
        <w:numPr>
          <w:ilvl w:val="0"/>
          <w:numId w:val="18"/>
        </w:numPr>
        <w:ind w:left="0" w:firstLine="709"/>
        <w:jc w:val="both"/>
        <w:rPr>
          <w:rFonts w:ascii="Times New Roman" w:hAnsi="Times New Roman"/>
          <w:i/>
        </w:rPr>
      </w:pPr>
      <w:r w:rsidRPr="003C18C5">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DB1EAA" w:rsidRPr="003C18C5" w:rsidRDefault="00DB1EAA" w:rsidP="003C18C5">
      <w:pPr>
        <w:pStyle w:val="a9"/>
        <w:numPr>
          <w:ilvl w:val="0"/>
          <w:numId w:val="18"/>
        </w:numPr>
        <w:ind w:left="0" w:firstLine="709"/>
        <w:jc w:val="both"/>
        <w:rPr>
          <w:rFonts w:ascii="Times New Roman" w:hAnsi="Times New Roman"/>
          <w:i/>
        </w:rPr>
      </w:pPr>
      <w:r w:rsidRPr="003C18C5">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DB1EAA" w:rsidRPr="003C18C5" w:rsidRDefault="00DB1EAA" w:rsidP="003C18C5">
      <w:pPr>
        <w:pStyle w:val="a9"/>
        <w:numPr>
          <w:ilvl w:val="0"/>
          <w:numId w:val="18"/>
        </w:numPr>
        <w:ind w:left="0" w:firstLine="709"/>
        <w:jc w:val="both"/>
        <w:rPr>
          <w:rFonts w:ascii="Times New Roman" w:hAnsi="Times New Roman"/>
          <w:i/>
        </w:rPr>
      </w:pPr>
      <w:r w:rsidRPr="003C18C5">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DB1EAA" w:rsidRPr="003C18C5" w:rsidRDefault="00DB1EAA" w:rsidP="003C18C5">
      <w:pPr>
        <w:pStyle w:val="a9"/>
        <w:numPr>
          <w:ilvl w:val="0"/>
          <w:numId w:val="18"/>
        </w:numPr>
        <w:ind w:left="0" w:firstLine="709"/>
        <w:jc w:val="both"/>
        <w:rPr>
          <w:rFonts w:ascii="Times New Roman" w:hAnsi="Times New Roman"/>
          <w:i/>
        </w:rPr>
      </w:pPr>
      <w:r w:rsidRPr="003C18C5">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3C18C5">
        <w:rPr>
          <w:rFonts w:ascii="Times New Roman" w:hAnsi="Times New Roman"/>
        </w:rPr>
        <w:t>ответственного отношения к разнообразным художественным смыслам</w:t>
      </w:r>
      <w:r w:rsidRPr="003C18C5">
        <w:rPr>
          <w:rFonts w:ascii="Times New Roman" w:eastAsia="Times New Roman" w:hAnsi="Times New Roman"/>
        </w:rPr>
        <w:t>;</w:t>
      </w:r>
    </w:p>
    <w:p w:rsidR="00DB1EAA" w:rsidRPr="003C18C5" w:rsidRDefault="00DB1EAA" w:rsidP="003C18C5">
      <w:pPr>
        <w:pStyle w:val="a9"/>
        <w:widowControl w:val="0"/>
        <w:numPr>
          <w:ilvl w:val="0"/>
          <w:numId w:val="18"/>
        </w:numPr>
        <w:autoSpaceDE w:val="0"/>
        <w:autoSpaceDN w:val="0"/>
        <w:adjustRightInd w:val="0"/>
        <w:ind w:left="0" w:firstLine="709"/>
        <w:jc w:val="both"/>
        <w:rPr>
          <w:rFonts w:ascii="Times New Roman" w:eastAsia="Times New Roman" w:hAnsi="Times New Roman"/>
        </w:rPr>
      </w:pPr>
      <w:r w:rsidRPr="003C18C5">
        <w:rPr>
          <w:rFonts w:ascii="Times New Roman" w:hAnsi="Times New Roman"/>
        </w:rPr>
        <w:t xml:space="preserve">формирование отношения к литературе как к </w:t>
      </w:r>
      <w:r w:rsidRPr="003C18C5">
        <w:rPr>
          <w:rFonts w:ascii="Times New Roman" w:eastAsia="Times New Roman" w:hAnsi="Times New Roman"/>
        </w:rPr>
        <w:t>особому способу познания жизни;</w:t>
      </w:r>
    </w:p>
    <w:p w:rsidR="00DB1EAA" w:rsidRPr="003C18C5" w:rsidRDefault="00DB1EAA" w:rsidP="003C18C5">
      <w:pPr>
        <w:pStyle w:val="a9"/>
        <w:numPr>
          <w:ilvl w:val="0"/>
          <w:numId w:val="18"/>
        </w:numPr>
        <w:ind w:left="0" w:firstLine="709"/>
        <w:jc w:val="both"/>
        <w:rPr>
          <w:rFonts w:ascii="Times New Roman" w:hAnsi="Times New Roman"/>
          <w:i/>
        </w:rPr>
      </w:pPr>
      <w:r w:rsidRPr="003C18C5">
        <w:rPr>
          <w:rFonts w:ascii="Times New Roman" w:hAnsi="Times New Roman"/>
        </w:rPr>
        <w:t xml:space="preserve">воспитание у читателя культуры выражения собственной позиции, </w:t>
      </w:r>
      <w:r w:rsidRPr="003C18C5">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DB1EAA" w:rsidRPr="003C18C5" w:rsidRDefault="00DB1EAA" w:rsidP="003C18C5">
      <w:pPr>
        <w:pStyle w:val="a9"/>
        <w:numPr>
          <w:ilvl w:val="0"/>
          <w:numId w:val="18"/>
        </w:numPr>
        <w:ind w:left="0" w:firstLine="709"/>
        <w:jc w:val="both"/>
        <w:rPr>
          <w:rFonts w:ascii="Times New Roman" w:hAnsi="Times New Roman"/>
          <w:b/>
          <w:bCs/>
        </w:rPr>
      </w:pPr>
      <w:r w:rsidRPr="003C18C5">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3C18C5">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DB1EAA" w:rsidRPr="003C18C5" w:rsidRDefault="00DB1EAA" w:rsidP="003C18C5">
      <w:pPr>
        <w:pStyle w:val="a9"/>
        <w:numPr>
          <w:ilvl w:val="0"/>
          <w:numId w:val="18"/>
        </w:numPr>
        <w:ind w:left="0" w:firstLine="709"/>
        <w:jc w:val="both"/>
        <w:rPr>
          <w:rFonts w:ascii="Times New Roman" w:hAnsi="Times New Roman"/>
          <w:b/>
          <w:bCs/>
        </w:rPr>
      </w:pPr>
      <w:r w:rsidRPr="003C18C5">
        <w:rPr>
          <w:rFonts w:ascii="Times New Roman" w:eastAsia="Times New Roman" w:hAnsi="Times New Roman"/>
        </w:rPr>
        <w:t xml:space="preserve">воспитание квалифицированного читателя со сформированным эстетическим вкусом; </w:t>
      </w:r>
    </w:p>
    <w:p w:rsidR="00DB1EAA" w:rsidRPr="003C18C5" w:rsidRDefault="00DB1EAA" w:rsidP="003C18C5">
      <w:pPr>
        <w:pStyle w:val="a9"/>
        <w:widowControl w:val="0"/>
        <w:numPr>
          <w:ilvl w:val="0"/>
          <w:numId w:val="18"/>
        </w:numPr>
        <w:autoSpaceDE w:val="0"/>
        <w:autoSpaceDN w:val="0"/>
        <w:adjustRightInd w:val="0"/>
        <w:ind w:left="0" w:firstLine="709"/>
        <w:jc w:val="both"/>
        <w:rPr>
          <w:rFonts w:ascii="Times New Roman" w:eastAsia="Times New Roman" w:hAnsi="Times New Roman"/>
        </w:rPr>
      </w:pPr>
      <w:r w:rsidRPr="003C18C5">
        <w:rPr>
          <w:rFonts w:ascii="Times New Roman" w:hAnsi="Times New Roman"/>
        </w:rPr>
        <w:t>формирование отношения к литературе как к одной из основных культурных ценностей народа</w:t>
      </w:r>
      <w:r w:rsidRPr="003C18C5">
        <w:rPr>
          <w:rFonts w:ascii="Times New Roman" w:eastAsia="Times New Roman" w:hAnsi="Times New Roman"/>
        </w:rPr>
        <w:t>;</w:t>
      </w:r>
    </w:p>
    <w:p w:rsidR="00DB1EAA" w:rsidRPr="003C18C5" w:rsidRDefault="00DB1EAA" w:rsidP="003C18C5">
      <w:pPr>
        <w:pStyle w:val="a9"/>
        <w:numPr>
          <w:ilvl w:val="0"/>
          <w:numId w:val="18"/>
        </w:numPr>
        <w:ind w:left="0" w:firstLine="709"/>
        <w:jc w:val="both"/>
        <w:rPr>
          <w:rFonts w:ascii="Times New Roman" w:hAnsi="Times New Roman"/>
          <w:b/>
          <w:bCs/>
        </w:rPr>
      </w:pPr>
      <w:r w:rsidRPr="003C18C5">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DB1EAA" w:rsidRPr="003C18C5" w:rsidRDefault="00DB1EAA" w:rsidP="003C18C5">
      <w:pPr>
        <w:pStyle w:val="a9"/>
        <w:widowControl w:val="0"/>
        <w:numPr>
          <w:ilvl w:val="0"/>
          <w:numId w:val="18"/>
        </w:numPr>
        <w:autoSpaceDE w:val="0"/>
        <w:autoSpaceDN w:val="0"/>
        <w:adjustRightInd w:val="0"/>
        <w:ind w:left="0" w:firstLine="709"/>
        <w:jc w:val="both"/>
        <w:rPr>
          <w:rFonts w:ascii="Times New Roman" w:eastAsia="Times New Roman" w:hAnsi="Times New Roman"/>
        </w:rPr>
      </w:pPr>
      <w:r w:rsidRPr="003C18C5">
        <w:rPr>
          <w:rFonts w:ascii="Times New Roman" w:eastAsia="Times New Roman" w:hAnsi="Times New Roman"/>
        </w:rPr>
        <w:t>осознание значимости чтения и изучения литературы для своего дальнейшего развития;</w:t>
      </w:r>
    </w:p>
    <w:p w:rsidR="00DB1EAA" w:rsidRPr="003C18C5" w:rsidRDefault="00DB1EAA" w:rsidP="003C18C5">
      <w:pPr>
        <w:pStyle w:val="a9"/>
        <w:numPr>
          <w:ilvl w:val="0"/>
          <w:numId w:val="18"/>
        </w:numPr>
        <w:ind w:left="0" w:firstLine="709"/>
        <w:jc w:val="both"/>
        <w:rPr>
          <w:rFonts w:ascii="Times New Roman" w:hAnsi="Times New Roman"/>
          <w:i/>
        </w:rPr>
      </w:pPr>
      <w:r w:rsidRPr="003C18C5">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3C18C5">
        <w:rPr>
          <w:rFonts w:ascii="Times New Roman" w:hAnsi="Times New Roman"/>
          <w:sz w:val="24"/>
          <w:szCs w:val="24"/>
        </w:rPr>
        <w:tab/>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sz w:val="24"/>
          <w:szCs w:val="24"/>
        </w:rPr>
        <w:t>Примерная программа по литературе строится с учетом:</w:t>
      </w:r>
    </w:p>
    <w:p w:rsidR="00DB1EAA" w:rsidRPr="003C18C5" w:rsidRDefault="00DB1EAA" w:rsidP="003C18C5">
      <w:pPr>
        <w:numPr>
          <w:ilvl w:val="0"/>
          <w:numId w:val="17"/>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b/>
          <w:sz w:val="24"/>
          <w:szCs w:val="24"/>
        </w:rPr>
        <w:t>лучших традиций</w:t>
      </w:r>
      <w:r w:rsidRPr="003C18C5">
        <w:rPr>
          <w:rFonts w:ascii="Times New Roman" w:hAnsi="Times New Roman"/>
          <w:sz w:val="24"/>
          <w:szCs w:val="24"/>
        </w:rPr>
        <w:t xml:space="preserve"> отечественной </w:t>
      </w:r>
      <w:r w:rsidRPr="003C18C5">
        <w:rPr>
          <w:rFonts w:ascii="Times New Roman" w:hAnsi="Times New Roman"/>
          <w:b/>
          <w:sz w:val="24"/>
          <w:szCs w:val="24"/>
        </w:rPr>
        <w:t>методики</w:t>
      </w:r>
      <w:r w:rsidRPr="003C18C5">
        <w:rPr>
          <w:rFonts w:ascii="Times New Roman" w:hAnsi="Times New Roman"/>
          <w:sz w:val="24"/>
          <w:szCs w:val="24"/>
        </w:rPr>
        <w:t xml:space="preserve">  преподавания литературы, </w:t>
      </w:r>
      <w:r w:rsidRPr="003C18C5">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3C18C5">
        <w:rPr>
          <w:rFonts w:ascii="Times New Roman" w:hAnsi="Times New Roman"/>
          <w:sz w:val="24"/>
          <w:szCs w:val="24"/>
        </w:rPr>
        <w:t>;</w:t>
      </w:r>
    </w:p>
    <w:p w:rsidR="00DB1EAA" w:rsidRPr="003C18C5" w:rsidRDefault="00DB1EAA" w:rsidP="003C18C5">
      <w:pPr>
        <w:numPr>
          <w:ilvl w:val="0"/>
          <w:numId w:val="17"/>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b/>
          <w:sz w:val="24"/>
          <w:szCs w:val="24"/>
        </w:rPr>
        <w:t>традицийизученияконкретныхпроизведений</w:t>
      </w:r>
      <w:r w:rsidRPr="003C18C5">
        <w:rPr>
          <w:rFonts w:ascii="Times New Roman" w:hAnsi="Times New Roman"/>
          <w:sz w:val="24"/>
          <w:szCs w:val="24"/>
        </w:rPr>
        <w:t xml:space="preserve"> (прежде всего русской и зарубежной классики), сложившихся в школьной практике;</w:t>
      </w:r>
    </w:p>
    <w:p w:rsidR="00DB1EAA" w:rsidRPr="003C18C5" w:rsidRDefault="00DB1EAA" w:rsidP="003C18C5">
      <w:pPr>
        <w:numPr>
          <w:ilvl w:val="0"/>
          <w:numId w:val="17"/>
        </w:numPr>
        <w:spacing w:after="0" w:line="240" w:lineRule="auto"/>
        <w:ind w:left="0" w:firstLine="709"/>
        <w:jc w:val="both"/>
        <w:rPr>
          <w:rFonts w:ascii="Times New Roman" w:eastAsia="Times New Roman" w:hAnsi="Times New Roman"/>
          <w:sz w:val="24"/>
          <w:szCs w:val="24"/>
          <w:lang w:eastAsia="ru-RU"/>
        </w:rPr>
      </w:pPr>
      <w:r w:rsidRPr="003C18C5">
        <w:rPr>
          <w:rFonts w:ascii="Times New Roman" w:hAnsi="Times New Roman"/>
          <w:b/>
          <w:sz w:val="24"/>
          <w:szCs w:val="24"/>
        </w:rPr>
        <w:t xml:space="preserve">традиций научного анализа, атакже художественной интерпретации </w:t>
      </w:r>
      <w:r w:rsidRPr="003C18C5">
        <w:rPr>
          <w:rFonts w:ascii="Times New Roman" w:hAnsi="Times New Roman"/>
          <w:sz w:val="24"/>
          <w:szCs w:val="24"/>
        </w:rPr>
        <w:t>средствами</w:t>
      </w:r>
      <w:r w:rsidRPr="003C18C5">
        <w:rPr>
          <w:rFonts w:ascii="Times New Roman" w:hAnsi="Times New Roman"/>
          <w:b/>
          <w:sz w:val="24"/>
          <w:szCs w:val="24"/>
        </w:rPr>
        <w:t xml:space="preserve"> литературы и других видов искусств </w:t>
      </w:r>
      <w:r w:rsidRPr="003C18C5">
        <w:rPr>
          <w:rFonts w:ascii="Times New Roman" w:hAnsi="Times New Roman"/>
          <w:sz w:val="24"/>
          <w:szCs w:val="24"/>
        </w:rPr>
        <w:t>литературныхпроизведений, входящих в</w:t>
      </w:r>
      <w:r w:rsidRPr="003C18C5">
        <w:rPr>
          <w:rFonts w:ascii="Times New Roman" w:hAnsi="Times New Roman"/>
          <w:b/>
          <w:sz w:val="24"/>
          <w:szCs w:val="24"/>
        </w:rPr>
        <w:t xml:space="preserve"> национальный литературный канон (</w:t>
      </w:r>
      <w:r w:rsidRPr="003C18C5">
        <w:rPr>
          <w:rFonts w:ascii="Times New Roman" w:hAnsi="Times New Roman"/>
          <w:sz w:val="24"/>
          <w:szCs w:val="24"/>
        </w:rPr>
        <w:t>то есть образующих</w:t>
      </w:r>
      <w:r w:rsidRPr="003C18C5">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3C18C5">
        <w:rPr>
          <w:rFonts w:ascii="Times New Roman" w:eastAsia="Times New Roman" w:hAnsi="Times New Roman"/>
          <w:b/>
          <w:sz w:val="24"/>
          <w:szCs w:val="24"/>
          <w:lang w:eastAsia="ru-RU"/>
        </w:rPr>
        <w:t xml:space="preserve">; </w:t>
      </w:r>
    </w:p>
    <w:p w:rsidR="00DB1EAA" w:rsidRPr="003C18C5" w:rsidRDefault="00DB1EAA" w:rsidP="003C18C5">
      <w:pPr>
        <w:numPr>
          <w:ilvl w:val="0"/>
          <w:numId w:val="17"/>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необходимой </w:t>
      </w:r>
      <w:r w:rsidRPr="003C18C5">
        <w:rPr>
          <w:rFonts w:ascii="Times New Roman" w:hAnsi="Times New Roman"/>
          <w:b/>
          <w:sz w:val="24"/>
          <w:szCs w:val="24"/>
        </w:rPr>
        <w:t>вариативности</w:t>
      </w:r>
      <w:r w:rsidRPr="003C18C5">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DB1EAA" w:rsidRPr="003C18C5" w:rsidRDefault="00DB1EAA" w:rsidP="003C18C5">
      <w:pPr>
        <w:numPr>
          <w:ilvl w:val="0"/>
          <w:numId w:val="17"/>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соответствия рекомендуемых к изучению литературных произведений </w:t>
      </w:r>
      <w:r w:rsidRPr="003C18C5">
        <w:rPr>
          <w:rFonts w:ascii="Times New Roman" w:hAnsi="Times New Roman"/>
          <w:b/>
          <w:sz w:val="24"/>
          <w:szCs w:val="24"/>
        </w:rPr>
        <w:t>возрастным и психологическим</w:t>
      </w:r>
      <w:r w:rsidRPr="003C18C5">
        <w:rPr>
          <w:rFonts w:ascii="Times New Roman" w:hAnsi="Times New Roman"/>
          <w:sz w:val="24"/>
          <w:szCs w:val="24"/>
        </w:rPr>
        <w:t xml:space="preserve"> особенностям обучающихся;</w:t>
      </w:r>
    </w:p>
    <w:p w:rsidR="00DB1EAA" w:rsidRPr="003C18C5" w:rsidRDefault="00DB1EAA" w:rsidP="003C18C5">
      <w:pPr>
        <w:numPr>
          <w:ilvl w:val="0"/>
          <w:numId w:val="17"/>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DB1EAA" w:rsidRPr="003C18C5" w:rsidRDefault="00DB1EAA" w:rsidP="003C18C5">
      <w:pPr>
        <w:numPr>
          <w:ilvl w:val="0"/>
          <w:numId w:val="17"/>
        </w:numPr>
        <w:tabs>
          <w:tab w:val="left" w:pos="1134"/>
        </w:tabs>
        <w:spacing w:after="0" w:line="240" w:lineRule="auto"/>
        <w:ind w:left="0" w:firstLine="709"/>
        <w:jc w:val="both"/>
        <w:rPr>
          <w:rFonts w:ascii="Times New Roman" w:hAnsi="Times New Roman"/>
          <w:sz w:val="24"/>
          <w:szCs w:val="24"/>
        </w:rPr>
      </w:pPr>
      <w:r w:rsidRPr="003C18C5">
        <w:rPr>
          <w:rFonts w:ascii="Times New Roman" w:hAnsi="Times New Roman"/>
          <w:b/>
          <w:sz w:val="24"/>
          <w:szCs w:val="24"/>
        </w:rPr>
        <w:t>минимального количества учебного времени</w:t>
      </w:r>
      <w:r w:rsidRPr="003C18C5">
        <w:rPr>
          <w:rFonts w:ascii="Times New Roman" w:hAnsi="Times New Roman"/>
          <w:sz w:val="24"/>
          <w:szCs w:val="24"/>
        </w:rPr>
        <w:t>, отведенного на изучение литературы согласно действующему ФГОС и Базисному учебному плану.</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Программа построена как своего рода «</w:t>
      </w:r>
      <w:r w:rsidRPr="003C18C5">
        <w:rPr>
          <w:rFonts w:ascii="Times New Roman" w:hAnsi="Times New Roman"/>
          <w:b/>
          <w:sz w:val="24"/>
          <w:szCs w:val="24"/>
        </w:rPr>
        <w:t>конструктор»</w:t>
      </w:r>
      <w:r w:rsidRPr="003C18C5">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Рабочая программа учебного курса строится на произведениях из </w:t>
      </w:r>
      <w:r w:rsidRPr="003C18C5">
        <w:rPr>
          <w:rFonts w:ascii="Times New Roman" w:hAnsi="Times New Roman"/>
          <w:b/>
          <w:sz w:val="24"/>
          <w:szCs w:val="24"/>
        </w:rPr>
        <w:t>трех списков</w:t>
      </w:r>
      <w:r w:rsidRPr="003C18C5">
        <w:rPr>
          <w:rFonts w:ascii="Times New Roman" w:hAnsi="Times New Roman"/>
          <w:sz w:val="24"/>
          <w:szCs w:val="24"/>
        </w:rPr>
        <w:t xml:space="preserve">: А, В и С (см. таблицу ниже). Эти три списка равноправны по статусу (то есть произведения </w:t>
      </w:r>
      <w:r w:rsidRPr="003C18C5">
        <w:rPr>
          <w:rFonts w:ascii="Times New Roman" w:hAnsi="Times New Roman"/>
          <w:b/>
          <w:sz w:val="24"/>
          <w:szCs w:val="24"/>
        </w:rPr>
        <w:t>всех списков</w:t>
      </w:r>
      <w:r w:rsidRPr="003C18C5">
        <w:rPr>
          <w:rFonts w:ascii="Times New Roman" w:hAnsi="Times New Roman"/>
          <w:sz w:val="24"/>
          <w:szCs w:val="24"/>
        </w:rPr>
        <w:t xml:space="preserve"> должны быть </w:t>
      </w:r>
      <w:r w:rsidRPr="003C18C5">
        <w:rPr>
          <w:rFonts w:ascii="Times New Roman" w:hAnsi="Times New Roman"/>
          <w:b/>
          <w:sz w:val="24"/>
          <w:szCs w:val="24"/>
        </w:rPr>
        <w:t xml:space="preserve">обязательно </w:t>
      </w:r>
      <w:r w:rsidRPr="003C18C5">
        <w:rPr>
          <w:rFonts w:ascii="Times New Roman" w:hAnsi="Times New Roman"/>
          <w:sz w:val="24"/>
          <w:szCs w:val="24"/>
        </w:rPr>
        <w:t xml:space="preserve"> представлены в рабочих программах.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Список А</w:t>
      </w:r>
      <w:r w:rsidRPr="003C18C5">
        <w:rPr>
          <w:rFonts w:ascii="Times New Roman" w:hAnsi="Times New Roman"/>
          <w:sz w:val="24"/>
          <w:szCs w:val="24"/>
        </w:rPr>
        <w:t xml:space="preserve"> представляет собой </w:t>
      </w:r>
      <w:r w:rsidRPr="003C18C5">
        <w:rPr>
          <w:rFonts w:ascii="Times New Roman" w:hAnsi="Times New Roman"/>
          <w:b/>
          <w:bCs/>
          <w:sz w:val="24"/>
          <w:szCs w:val="24"/>
        </w:rPr>
        <w:t>перечень конкретных произведений</w:t>
      </w:r>
      <w:r w:rsidRPr="003C18C5">
        <w:rPr>
          <w:rFonts w:ascii="Times New Roman" w:hAnsi="Times New Roman"/>
          <w:sz w:val="24"/>
          <w:szCs w:val="24"/>
        </w:rPr>
        <w:t xml:space="preserve"> (например: </w:t>
      </w:r>
      <w:r w:rsidRPr="003C18C5">
        <w:rPr>
          <w:rFonts w:ascii="Times New Roman" w:hAnsi="Times New Roman"/>
          <w:iCs/>
          <w:sz w:val="24"/>
          <w:szCs w:val="24"/>
        </w:rPr>
        <w:t>А.С.Пушкин «Евгений Онегин», Н.В.Гоголь «Мертвые души»</w:t>
      </w:r>
      <w:r w:rsidRPr="003C18C5">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Pr="003C18C5">
        <w:rPr>
          <w:rFonts w:ascii="Times New Roman" w:hAnsi="Times New Roman"/>
          <w:b/>
          <w:bCs/>
          <w:sz w:val="24"/>
          <w:szCs w:val="24"/>
        </w:rPr>
        <w:t>А</w:t>
      </w:r>
      <w:r w:rsidRPr="003C18C5">
        <w:rPr>
          <w:rFonts w:ascii="Times New Roman" w:hAnsi="Times New Roman"/>
          <w:sz w:val="24"/>
          <w:szCs w:val="24"/>
        </w:rPr>
        <w:t xml:space="preserve"> нет.</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Список В</w:t>
      </w:r>
      <w:r w:rsidRPr="003C18C5">
        <w:rPr>
          <w:rFonts w:ascii="Times New Roman" w:hAnsi="Times New Roman"/>
          <w:sz w:val="24"/>
          <w:szCs w:val="24"/>
        </w:rPr>
        <w:t xml:space="preserve"> представляет собой </w:t>
      </w:r>
      <w:r w:rsidRPr="003C18C5">
        <w:rPr>
          <w:rFonts w:ascii="Times New Roman" w:hAnsi="Times New Roman"/>
          <w:b/>
          <w:bCs/>
          <w:sz w:val="24"/>
          <w:szCs w:val="24"/>
        </w:rPr>
        <w:t xml:space="preserve">переченьавторов, </w:t>
      </w:r>
      <w:r w:rsidRPr="003C18C5">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3C18C5">
        <w:rPr>
          <w:rFonts w:ascii="Times New Roman" w:hAnsi="Times New Roman"/>
          <w:b/>
          <w:bCs/>
          <w:sz w:val="24"/>
          <w:szCs w:val="24"/>
        </w:rPr>
        <w:t>В</w:t>
      </w:r>
      <w:r w:rsidRPr="003C18C5">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3C18C5">
        <w:rPr>
          <w:rFonts w:ascii="Times New Roman" w:hAnsi="Times New Roman"/>
          <w:iCs/>
          <w:sz w:val="24"/>
          <w:szCs w:val="24"/>
        </w:rPr>
        <w:t>А.Блок. 1стихотворение; М.Булгаков. 1 повесть</w:t>
      </w:r>
      <w:r w:rsidRPr="003C18C5">
        <w:rPr>
          <w:rFonts w:ascii="Times New Roman" w:hAnsi="Times New Roman"/>
          <w:sz w:val="24"/>
          <w:szCs w:val="24"/>
        </w:rPr>
        <w:t>. В программы включаются произведения всех указанных в списке</w:t>
      </w:r>
      <w:r w:rsidRPr="003C18C5">
        <w:rPr>
          <w:rFonts w:ascii="Times New Roman" w:hAnsi="Times New Roman"/>
          <w:b/>
          <w:bCs/>
          <w:sz w:val="24"/>
          <w:szCs w:val="24"/>
        </w:rPr>
        <w:t>В</w:t>
      </w:r>
      <w:r w:rsidRPr="003C18C5">
        <w:rPr>
          <w:rFonts w:ascii="Times New Roman" w:hAnsi="Times New Roman"/>
          <w:sz w:val="24"/>
          <w:szCs w:val="24"/>
        </w:rPr>
        <w:t xml:space="preserve"> авторов. Единство списков в разных рабочих программах скрепляется в списке</w:t>
      </w:r>
      <w:r w:rsidRPr="003C18C5">
        <w:rPr>
          <w:rFonts w:ascii="Times New Roman" w:hAnsi="Times New Roman"/>
          <w:b/>
          <w:bCs/>
          <w:sz w:val="24"/>
          <w:szCs w:val="24"/>
        </w:rPr>
        <w:t>В</w:t>
      </w:r>
      <w:r w:rsidRPr="003C18C5">
        <w:rPr>
          <w:rFonts w:ascii="Times New Roman" w:hAnsi="Times New Roman"/>
          <w:sz w:val="24"/>
          <w:szCs w:val="24"/>
        </w:rPr>
        <w:t xml:space="preserve"> фигурой автора.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Список С</w:t>
      </w:r>
      <w:r w:rsidRPr="003C18C5">
        <w:rPr>
          <w:rFonts w:ascii="Times New Roman" w:hAnsi="Times New Roman"/>
          <w:bCs/>
          <w:sz w:val="24"/>
          <w:szCs w:val="24"/>
        </w:rPr>
        <w:t>представляет собой</w:t>
      </w:r>
      <w:r w:rsidRPr="003C18C5">
        <w:rPr>
          <w:rFonts w:ascii="Times New Roman" w:hAnsi="Times New Roman"/>
          <w:b/>
          <w:bCs/>
          <w:sz w:val="24"/>
          <w:szCs w:val="24"/>
        </w:rPr>
        <w:t xml:space="preserve"> перечень литературных явлений, </w:t>
      </w:r>
      <w:r w:rsidRPr="003C18C5">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3C18C5">
        <w:rPr>
          <w:rFonts w:ascii="Times New Roman" w:hAnsi="Times New Roman"/>
          <w:sz w:val="24"/>
          <w:szCs w:val="24"/>
        </w:rPr>
        <w:t xml:space="preserve">Минимальное количество произведений указано, например: </w:t>
      </w:r>
      <w:r w:rsidRPr="003C18C5">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3C18C5">
        <w:rPr>
          <w:rFonts w:ascii="Times New Roman" w:hAnsi="Times New Roman"/>
          <w:sz w:val="24"/>
          <w:szCs w:val="24"/>
        </w:rPr>
        <w:t xml:space="preserve">. В программах указываются произведения писателей всех групп авторов из списка </w:t>
      </w:r>
      <w:r w:rsidRPr="003C18C5">
        <w:rPr>
          <w:rFonts w:ascii="Times New Roman" w:hAnsi="Times New Roman"/>
          <w:b/>
          <w:bCs/>
          <w:sz w:val="24"/>
          <w:szCs w:val="24"/>
        </w:rPr>
        <w:t>С</w:t>
      </w:r>
      <w:r w:rsidRPr="003C18C5">
        <w:rPr>
          <w:rFonts w:ascii="Times New Roman" w:hAnsi="Times New Roman"/>
          <w:sz w:val="24"/>
          <w:szCs w:val="24"/>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3C18C5">
        <w:rPr>
          <w:rFonts w:ascii="Times New Roman" w:hAnsi="Times New Roman"/>
          <w:b/>
          <w:bCs/>
          <w:sz w:val="24"/>
          <w:szCs w:val="24"/>
        </w:rPr>
        <w:t>С</w:t>
      </w:r>
      <w:r w:rsidRPr="003C18C5">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DB1EAA" w:rsidRPr="003C18C5" w:rsidRDefault="00DB1EAA" w:rsidP="003C18C5">
      <w:pPr>
        <w:pStyle w:val="24"/>
        <w:ind w:firstLine="709"/>
        <w:rPr>
          <w:sz w:val="24"/>
          <w:szCs w:val="24"/>
        </w:rPr>
      </w:pPr>
      <w:r w:rsidRPr="003C18C5">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3C18C5">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3C18C5">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3C18C5">
        <w:rPr>
          <w:rFonts w:ascii="Times New Roman" w:hAnsi="Times New Roman"/>
          <w:b/>
          <w:sz w:val="24"/>
          <w:szCs w:val="24"/>
        </w:rPr>
        <w:t xml:space="preserve">трех обязательных </w:t>
      </w:r>
      <w:r w:rsidRPr="003C18C5">
        <w:rPr>
          <w:rFonts w:ascii="Times New Roman" w:hAnsi="Times New Roman"/>
          <w:sz w:val="24"/>
          <w:szCs w:val="24"/>
        </w:rPr>
        <w:t>списков. Это может серьезно повысить интерес школьников к предмету и их мотивацию к чтению.</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DB1EAA" w:rsidRPr="003C18C5" w:rsidRDefault="00DB1EAA" w:rsidP="003C18C5">
      <w:pPr>
        <w:pStyle w:val="24"/>
        <w:ind w:firstLine="709"/>
        <w:rPr>
          <w:sz w:val="24"/>
          <w:szCs w:val="24"/>
        </w:rPr>
      </w:pPr>
      <w:r w:rsidRPr="003C18C5">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DB1EAA" w:rsidRPr="003C18C5" w:rsidRDefault="00DB1EAA" w:rsidP="003C18C5">
      <w:pPr>
        <w:pStyle w:val="24"/>
        <w:ind w:firstLine="709"/>
        <w:rPr>
          <w:sz w:val="24"/>
          <w:szCs w:val="24"/>
        </w:rPr>
      </w:pPr>
      <w:r w:rsidRPr="003C18C5">
        <w:rPr>
          <w:sz w:val="24"/>
          <w:szCs w:val="24"/>
        </w:rPr>
        <w:t>Тематическое планирование разрабатывается составителями рабочих программ.</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26"/>
        <w:gridCol w:w="571"/>
        <w:gridCol w:w="3256"/>
        <w:gridCol w:w="271"/>
        <w:gridCol w:w="296"/>
        <w:gridCol w:w="2941"/>
      </w:tblGrid>
      <w:tr w:rsidR="00DB1EAA" w:rsidRPr="003C18C5" w:rsidTr="00477970">
        <w:tc>
          <w:tcPr>
            <w:tcW w:w="3373" w:type="dxa"/>
            <w:gridSpan w:val="3"/>
          </w:tcPr>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А</w:t>
            </w:r>
          </w:p>
        </w:tc>
        <w:tc>
          <w:tcPr>
            <w:tcW w:w="3527" w:type="dxa"/>
            <w:gridSpan w:val="2"/>
          </w:tcPr>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В</w:t>
            </w:r>
          </w:p>
        </w:tc>
        <w:tc>
          <w:tcPr>
            <w:tcW w:w="3237" w:type="dxa"/>
            <w:gridSpan w:val="2"/>
          </w:tcPr>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С</w:t>
            </w:r>
          </w:p>
        </w:tc>
      </w:tr>
      <w:tr w:rsidR="00DB1EAA" w:rsidRPr="003C18C5" w:rsidTr="00477970">
        <w:tc>
          <w:tcPr>
            <w:tcW w:w="10137" w:type="dxa"/>
            <w:gridSpan w:val="7"/>
          </w:tcPr>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РУССКАЯ ЛИТЕРАТУРА</w:t>
            </w:r>
          </w:p>
        </w:tc>
      </w:tr>
      <w:tr w:rsidR="00DB1EAA" w:rsidRPr="003C18C5" w:rsidTr="00F620D0">
        <w:tc>
          <w:tcPr>
            <w:tcW w:w="2802" w:type="dxa"/>
            <w:gridSpan w:val="2"/>
          </w:tcPr>
          <w:p w:rsidR="00DB1EAA" w:rsidRPr="003C18C5" w:rsidRDefault="00DB1EAA" w:rsidP="003C18C5">
            <w:pPr>
              <w:spacing w:after="0" w:line="240" w:lineRule="auto"/>
              <w:jc w:val="both"/>
              <w:rPr>
                <w:rFonts w:ascii="Times New Roman" w:hAnsi="Times New Roman"/>
                <w:b/>
                <w:sz w:val="24"/>
                <w:szCs w:val="24"/>
                <w:shd w:val="clear" w:color="auto" w:fill="FFFFFF"/>
              </w:rPr>
            </w:pPr>
            <w:r w:rsidRPr="003C18C5">
              <w:rPr>
                <w:rFonts w:ascii="Times New Roman" w:hAnsi="Times New Roman"/>
                <w:b/>
                <w:bCs/>
                <w:sz w:val="24"/>
                <w:szCs w:val="24"/>
              </w:rPr>
              <w:t xml:space="preserve">«Слово о полку Игореве» </w:t>
            </w:r>
            <w:r w:rsidRPr="003C18C5">
              <w:rPr>
                <w:rFonts w:ascii="Times New Roman" w:hAnsi="Times New Roman"/>
                <w:sz w:val="24"/>
                <w:szCs w:val="24"/>
              </w:rPr>
              <w:t xml:space="preserve">(к. </w:t>
            </w:r>
            <w:r w:rsidRPr="003C18C5">
              <w:rPr>
                <w:rFonts w:ascii="Times New Roman" w:hAnsi="Times New Roman"/>
                <w:sz w:val="24"/>
                <w:szCs w:val="24"/>
                <w:lang w:val="en-US"/>
              </w:rPr>
              <w:t>XII</w:t>
            </w:r>
            <w:r w:rsidRPr="003C18C5">
              <w:rPr>
                <w:rFonts w:ascii="Times New Roman" w:hAnsi="Times New Roman"/>
                <w:sz w:val="24"/>
                <w:szCs w:val="24"/>
              </w:rPr>
              <w:t xml:space="preserve"> в.) </w:t>
            </w:r>
            <w:r w:rsidRPr="003C18C5">
              <w:rPr>
                <w:rFonts w:ascii="Times New Roman" w:hAnsi="Times New Roman"/>
                <w:b/>
                <w:sz w:val="24"/>
                <w:szCs w:val="24"/>
                <w:shd w:val="clear" w:color="auto" w:fill="FFFFFF"/>
              </w:rPr>
              <w:t>(8-9 кл.)</w:t>
            </w: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tc>
        <w:tc>
          <w:tcPr>
            <w:tcW w:w="4394" w:type="dxa"/>
            <w:gridSpan w:val="4"/>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b/>
                <w:bCs/>
                <w:i/>
                <w:iCs/>
                <w:sz w:val="24"/>
                <w:szCs w:val="24"/>
              </w:rPr>
            </w:pPr>
            <w:r w:rsidRPr="003C18C5">
              <w:rPr>
                <w:rFonts w:ascii="Times New Roman" w:hAnsi="Times New Roman"/>
                <w:b/>
                <w:bCs/>
                <w:i/>
                <w:iCs/>
                <w:sz w:val="24"/>
                <w:szCs w:val="24"/>
              </w:rPr>
              <w:t>Древнерусская литература–  1-2 произведения на выбор, например:</w:t>
            </w:r>
            <w:r w:rsidRPr="003C18C5">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3C18C5">
              <w:rPr>
                <w:rFonts w:ascii="Times New Roman" w:hAnsi="Times New Roman"/>
                <w:b/>
                <w:bCs/>
                <w:i/>
                <w:iCs/>
                <w:sz w:val="24"/>
                <w:szCs w:val="24"/>
              </w:rPr>
              <w:t>.)</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shd w:val="clear" w:color="auto" w:fill="FFFFFF"/>
              </w:rPr>
              <w:t>(6-8 кл.)</w:t>
            </w:r>
          </w:p>
        </w:tc>
        <w:tc>
          <w:tcPr>
            <w:tcW w:w="2941" w:type="dxa"/>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3C18C5">
              <w:rPr>
                <w:rFonts w:ascii="Times New Roman" w:hAnsi="Times New Roman"/>
                <w:b/>
                <w:bCs/>
                <w:i/>
                <w:iCs/>
                <w:sz w:val="24"/>
                <w:szCs w:val="24"/>
              </w:rPr>
              <w:t>Русский фольклор:</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i/>
                <w:iCs/>
                <w:sz w:val="24"/>
                <w:szCs w:val="24"/>
              </w:rPr>
              <w:t>сказки, былины, загадки, пословицы, поговорки, песня и др</w:t>
            </w:r>
            <w:r w:rsidRPr="003C18C5">
              <w:rPr>
                <w:rFonts w:ascii="Times New Roman" w:hAnsi="Times New Roman"/>
                <w:b/>
                <w:bCs/>
                <w:i/>
                <w:iCs/>
                <w:sz w:val="24"/>
                <w:szCs w:val="24"/>
              </w:rPr>
              <w:t xml:space="preserve">. (10 произведений разных жанров, </w:t>
            </w:r>
            <w:r w:rsidRPr="003C18C5">
              <w:rPr>
                <w:rFonts w:ascii="Times New Roman" w:hAnsi="Times New Roman"/>
                <w:b/>
                <w:bCs/>
                <w:sz w:val="24"/>
                <w:szCs w:val="24"/>
              </w:rPr>
              <w:t>5-7 кл.</w:t>
            </w:r>
            <w:r w:rsidRPr="003C18C5">
              <w:rPr>
                <w:rFonts w:ascii="Times New Roman" w:hAnsi="Times New Roman"/>
                <w:sz w:val="24"/>
                <w:szCs w:val="24"/>
              </w:rPr>
              <w:t>)</w:t>
            </w:r>
          </w:p>
          <w:p w:rsidR="00DB1EAA" w:rsidRPr="003C18C5" w:rsidRDefault="00DB1EAA" w:rsidP="003C18C5">
            <w:pPr>
              <w:tabs>
                <w:tab w:val="left" w:pos="5760"/>
              </w:tabs>
              <w:spacing w:after="0" w:line="240" w:lineRule="auto"/>
              <w:jc w:val="both"/>
              <w:rPr>
                <w:rFonts w:ascii="Times New Roman" w:hAnsi="Times New Roman"/>
                <w:i/>
                <w:i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tc>
      </w:tr>
      <w:tr w:rsidR="00DB1EAA" w:rsidRPr="003C18C5" w:rsidTr="00F620D0">
        <w:tc>
          <w:tcPr>
            <w:tcW w:w="2802" w:type="dxa"/>
            <w:gridSpan w:val="2"/>
          </w:tcPr>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Д.И. Фонвизин</w:t>
            </w:r>
            <w:r w:rsidRPr="003C18C5">
              <w:rPr>
                <w:rFonts w:ascii="Times New Roman" w:hAnsi="Times New Roman"/>
                <w:sz w:val="24"/>
                <w:szCs w:val="24"/>
              </w:rPr>
              <w:t xml:space="preserve"> «Недоросль» (1778 – 1782) </w:t>
            </w:r>
          </w:p>
          <w:p w:rsidR="00DB1EAA" w:rsidRPr="003C18C5" w:rsidRDefault="00DB1EAA" w:rsidP="003C18C5">
            <w:pPr>
              <w:tabs>
                <w:tab w:val="left" w:pos="5760"/>
              </w:tabs>
              <w:spacing w:after="0" w:line="240" w:lineRule="auto"/>
              <w:jc w:val="both"/>
              <w:rPr>
                <w:rFonts w:ascii="Times New Roman" w:hAnsi="Times New Roman"/>
                <w:b/>
                <w:iCs/>
                <w:sz w:val="24"/>
                <w:szCs w:val="24"/>
                <w:shd w:val="clear" w:color="auto" w:fill="FFFFFF"/>
              </w:rPr>
            </w:pPr>
            <w:r w:rsidRPr="003C18C5">
              <w:rPr>
                <w:rFonts w:ascii="Times New Roman" w:hAnsi="Times New Roman"/>
                <w:b/>
                <w:iCs/>
                <w:sz w:val="24"/>
                <w:szCs w:val="24"/>
                <w:shd w:val="clear" w:color="auto" w:fill="FFFFFF"/>
              </w:rPr>
              <w:t>(8-9 кл.)</w:t>
            </w: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Н.М. Карамзин</w:t>
            </w:r>
            <w:r w:rsidRPr="003C18C5">
              <w:rPr>
                <w:rFonts w:ascii="Times New Roman" w:hAnsi="Times New Roman"/>
                <w:sz w:val="24"/>
                <w:szCs w:val="24"/>
              </w:rPr>
              <w:t xml:space="preserve">  «Бедная Лиза» (1792) </w:t>
            </w:r>
            <w:r w:rsidRPr="003C18C5">
              <w:rPr>
                <w:rFonts w:ascii="Times New Roman" w:hAnsi="Times New Roman"/>
                <w:b/>
                <w:iCs/>
                <w:sz w:val="24"/>
                <w:szCs w:val="24"/>
                <w:shd w:val="clear" w:color="auto" w:fill="FFFFFF"/>
              </w:rPr>
              <w:t>(8-9 кл.)</w:t>
            </w:r>
          </w:p>
        </w:tc>
        <w:tc>
          <w:tcPr>
            <w:tcW w:w="4394" w:type="dxa"/>
            <w:gridSpan w:val="4"/>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1"/>
              <w:rPr>
                <w:rFonts w:ascii="Times New Roman" w:hAnsi="Times New Roman"/>
                <w:i/>
                <w:iCs/>
                <w:sz w:val="24"/>
                <w:szCs w:val="24"/>
              </w:rPr>
            </w:pPr>
            <w:r w:rsidRPr="003C18C5">
              <w:rPr>
                <w:rFonts w:ascii="Times New Roman" w:hAnsi="Times New Roman"/>
                <w:b/>
                <w:bCs/>
                <w:i/>
                <w:iCs/>
                <w:sz w:val="24"/>
                <w:szCs w:val="24"/>
              </w:rPr>
              <w:t xml:space="preserve">М.В.Ломоносов – 1 стихотворение по выбору, например: </w:t>
            </w:r>
            <w:r w:rsidRPr="003C18C5">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3C18C5">
              <w:rPr>
                <w:rFonts w:ascii="Times New Roman" w:hAnsi="Times New Roman"/>
                <w:b/>
                <w:bCs/>
                <w:i/>
                <w:iCs/>
                <w:sz w:val="24"/>
                <w:szCs w:val="24"/>
              </w:rPr>
              <w:t xml:space="preserve"> «</w:t>
            </w:r>
            <w:r w:rsidRPr="003C18C5">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DB1EAA" w:rsidRPr="003C18C5" w:rsidRDefault="00DB1EAA" w:rsidP="003C18C5">
            <w:pPr>
              <w:pStyle w:val="HTML"/>
              <w:tabs>
                <w:tab w:val="left" w:pos="5760"/>
              </w:tabs>
              <w:jc w:val="both"/>
              <w:rPr>
                <w:rFonts w:ascii="Times New Roman" w:hAnsi="Times New Roman"/>
                <w:b/>
                <w:i/>
                <w:iCs/>
                <w:sz w:val="24"/>
                <w:szCs w:val="24"/>
              </w:rPr>
            </w:pPr>
            <w:r w:rsidRPr="003C18C5">
              <w:rPr>
                <w:rFonts w:ascii="Times New Roman" w:hAnsi="Times New Roman"/>
                <w:i/>
                <w:iCs/>
                <w:sz w:val="24"/>
                <w:szCs w:val="24"/>
              </w:rPr>
              <w:t>Елисаветы Петровны 1747 года» и др.</w:t>
            </w:r>
            <w:r w:rsidRPr="003C18C5">
              <w:rPr>
                <w:rFonts w:ascii="Times New Roman" w:hAnsi="Times New Roman"/>
                <w:b/>
                <w:sz w:val="24"/>
                <w:szCs w:val="24"/>
              </w:rPr>
              <w:t>(8-9 кл.)</w:t>
            </w:r>
          </w:p>
          <w:p w:rsidR="00DB1EAA" w:rsidRPr="003C18C5" w:rsidRDefault="00DB1EAA" w:rsidP="003C18C5">
            <w:pPr>
              <w:keepNext/>
              <w:tabs>
                <w:tab w:val="left" w:pos="5760"/>
              </w:tabs>
              <w:spacing w:after="0" w:line="240" w:lineRule="auto"/>
              <w:jc w:val="both"/>
              <w:outlineLvl w:val="1"/>
              <w:rPr>
                <w:rFonts w:ascii="Times New Roman" w:hAnsi="Times New Roman"/>
                <w:b/>
                <w:bCs/>
                <w:i/>
                <w:iCs/>
                <w:sz w:val="24"/>
                <w:szCs w:val="24"/>
              </w:rPr>
            </w:pPr>
            <w:r w:rsidRPr="003C18C5">
              <w:rPr>
                <w:rFonts w:ascii="Times New Roman" w:hAnsi="Times New Roman"/>
                <w:b/>
                <w:bCs/>
                <w:i/>
                <w:iCs/>
                <w:sz w:val="24"/>
                <w:szCs w:val="24"/>
              </w:rPr>
              <w:t xml:space="preserve">Г.Р.Державин – 1-2 стихотворения по выбору, например: </w:t>
            </w:r>
            <w:r w:rsidRPr="003C18C5">
              <w:rPr>
                <w:rFonts w:ascii="Times New Roman" w:hAnsi="Times New Roman"/>
                <w:i/>
                <w:iCs/>
                <w:sz w:val="24"/>
                <w:szCs w:val="24"/>
              </w:rPr>
              <w:t>«Фелица» (1782), «Осень во время осады Очакова» (1788), «Снигирь» 1800, «Водопад» (</w:t>
            </w:r>
            <w:r w:rsidRPr="003C18C5">
              <w:rPr>
                <w:rStyle w:val="poemyear"/>
                <w:rFonts w:ascii="Times New Roman" w:hAnsi="Times New Roman"/>
                <w:i/>
                <w:iCs/>
                <w:sz w:val="24"/>
                <w:szCs w:val="24"/>
              </w:rPr>
              <w:t>1791-1794)</w:t>
            </w:r>
            <w:r w:rsidRPr="003C18C5">
              <w:rPr>
                <w:rFonts w:ascii="Times New Roman" w:hAnsi="Times New Roman"/>
                <w:i/>
                <w:iCs/>
                <w:sz w:val="24"/>
                <w:szCs w:val="24"/>
              </w:rPr>
              <w:t>, «Памятник» (</w:t>
            </w:r>
            <w:r w:rsidRPr="003C18C5">
              <w:rPr>
                <w:rStyle w:val="poemyear"/>
                <w:rFonts w:ascii="Times New Roman" w:hAnsi="Times New Roman"/>
                <w:i/>
                <w:iCs/>
                <w:sz w:val="24"/>
                <w:szCs w:val="24"/>
              </w:rPr>
              <w:t>1795</w:t>
            </w:r>
            <w:r w:rsidRPr="003C18C5">
              <w:rPr>
                <w:rFonts w:ascii="Times New Roman" w:hAnsi="Times New Roman"/>
                <w:i/>
                <w:iCs/>
                <w:sz w:val="24"/>
                <w:szCs w:val="24"/>
              </w:rPr>
              <w:t xml:space="preserve">) и др. </w:t>
            </w:r>
            <w:r w:rsidRPr="003C18C5">
              <w:rPr>
                <w:rFonts w:ascii="Times New Roman" w:hAnsi="Times New Roman"/>
                <w:b/>
                <w:sz w:val="24"/>
                <w:szCs w:val="24"/>
              </w:rPr>
              <w:t>(8-9 кл.)</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xml:space="preserve">И.А. Крылов – 3 басни по выбору, например:  </w:t>
            </w:r>
            <w:r w:rsidRPr="003C18C5">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DB1EAA" w:rsidRPr="003C18C5" w:rsidRDefault="00DB1EAA" w:rsidP="003C18C5">
            <w:pPr>
              <w:tabs>
                <w:tab w:val="left" w:pos="5760"/>
              </w:tabs>
              <w:spacing w:after="0" w:line="240" w:lineRule="auto"/>
              <w:jc w:val="both"/>
              <w:rPr>
                <w:rFonts w:ascii="Times New Roman" w:hAnsi="Times New Roman"/>
                <w:bCs/>
                <w:iCs/>
                <w:sz w:val="24"/>
                <w:szCs w:val="24"/>
                <w:shd w:val="clear" w:color="auto" w:fill="FFFFFF"/>
              </w:rPr>
            </w:pPr>
            <w:r w:rsidRPr="003C18C5">
              <w:rPr>
                <w:rFonts w:ascii="Times New Roman" w:hAnsi="Times New Roman"/>
                <w:b/>
                <w:iCs/>
                <w:sz w:val="24"/>
                <w:szCs w:val="24"/>
                <w:shd w:val="clear" w:color="auto" w:fill="FFFFFF"/>
              </w:rPr>
              <w:t>(5-6 кл.)</w:t>
            </w:r>
          </w:p>
          <w:p w:rsidR="00DB1EAA" w:rsidRPr="003C18C5" w:rsidRDefault="00DB1EAA" w:rsidP="003C18C5">
            <w:pPr>
              <w:keepNext/>
              <w:tabs>
                <w:tab w:val="left" w:pos="5760"/>
              </w:tabs>
              <w:spacing w:after="0" w:line="240" w:lineRule="auto"/>
              <w:jc w:val="both"/>
              <w:outlineLvl w:val="1"/>
              <w:rPr>
                <w:rFonts w:ascii="Times New Roman" w:hAnsi="Times New Roman"/>
                <w:b/>
                <w:bCs/>
                <w:sz w:val="24"/>
                <w:szCs w:val="24"/>
              </w:rPr>
            </w:pPr>
          </w:p>
        </w:tc>
        <w:tc>
          <w:tcPr>
            <w:tcW w:w="2941" w:type="dxa"/>
            <w:shd w:val="clear" w:color="auto" w:fill="auto"/>
          </w:tcPr>
          <w:p w:rsidR="00DB1EAA" w:rsidRPr="003C18C5" w:rsidRDefault="00DB1EAA" w:rsidP="003C18C5">
            <w:pPr>
              <w:tabs>
                <w:tab w:val="left" w:pos="5760"/>
              </w:tabs>
              <w:spacing w:after="0" w:line="240" w:lineRule="auto"/>
              <w:jc w:val="both"/>
              <w:rPr>
                <w:rFonts w:ascii="Times New Roman" w:hAnsi="Times New Roman"/>
                <w:b/>
                <w:bCs/>
                <w:sz w:val="24"/>
                <w:szCs w:val="24"/>
              </w:rPr>
            </w:pPr>
          </w:p>
        </w:tc>
      </w:tr>
      <w:tr w:rsidR="00DB1EAA" w:rsidRPr="003C18C5" w:rsidTr="00F620D0">
        <w:tc>
          <w:tcPr>
            <w:tcW w:w="2802" w:type="dxa"/>
            <w:gridSpan w:val="2"/>
          </w:tcPr>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А.С. Грибоедов</w:t>
            </w:r>
            <w:r w:rsidRPr="003C18C5">
              <w:rPr>
                <w:rFonts w:ascii="Times New Roman" w:hAnsi="Times New Roman"/>
                <w:sz w:val="24"/>
                <w:szCs w:val="24"/>
              </w:rPr>
              <w:t xml:space="preserve"> «Горе от ума» (1821 – 1824) </w:t>
            </w:r>
            <w:r w:rsidRPr="003C18C5">
              <w:rPr>
                <w:rFonts w:ascii="Times New Roman" w:hAnsi="Times New Roman"/>
                <w:b/>
                <w:bCs/>
                <w:sz w:val="24"/>
                <w:szCs w:val="24"/>
              </w:rPr>
              <w:t>(9 кл.)</w:t>
            </w:r>
          </w:p>
          <w:p w:rsidR="00DB1EAA" w:rsidRPr="003C18C5" w:rsidRDefault="00DB1EAA" w:rsidP="003C18C5">
            <w:pPr>
              <w:tabs>
                <w:tab w:val="left" w:pos="5760"/>
              </w:tabs>
              <w:spacing w:after="0" w:line="240" w:lineRule="auto"/>
              <w:jc w:val="both"/>
              <w:rPr>
                <w:rFonts w:ascii="Times New Roman" w:hAnsi="Times New Roman"/>
                <w:b/>
                <w:bCs/>
                <w:sz w:val="24"/>
                <w:szCs w:val="24"/>
              </w:rPr>
            </w:pPr>
          </w:p>
        </w:tc>
        <w:tc>
          <w:tcPr>
            <w:tcW w:w="4394" w:type="dxa"/>
            <w:gridSpan w:val="4"/>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line="240" w:lineRule="auto"/>
              <w:jc w:val="both"/>
              <w:textAlignment w:val="top"/>
              <w:outlineLvl w:val="7"/>
              <w:rPr>
                <w:rFonts w:ascii="Times New Roman" w:hAnsi="Times New Roman"/>
                <w:i/>
                <w:iCs/>
                <w:sz w:val="24"/>
                <w:szCs w:val="24"/>
              </w:rPr>
            </w:pPr>
            <w:r w:rsidRPr="003C18C5">
              <w:rPr>
                <w:rFonts w:ascii="Times New Roman" w:hAnsi="Times New Roman"/>
                <w:b/>
                <w:bCs/>
                <w:i/>
                <w:iCs/>
                <w:sz w:val="24"/>
                <w:szCs w:val="24"/>
              </w:rPr>
              <w:t xml:space="preserve">В.А. Жуковский - 1-2 баллады по выбору, например: </w:t>
            </w:r>
            <w:r w:rsidRPr="003C18C5">
              <w:rPr>
                <w:rFonts w:ascii="Times New Roman" w:hAnsi="Times New Roman"/>
                <w:i/>
                <w:iCs/>
                <w:sz w:val="24"/>
                <w:szCs w:val="24"/>
              </w:rPr>
              <w:t>«Светлана» (1812), «Лесной царь» (1818)</w:t>
            </w:r>
            <w:r w:rsidRPr="003C18C5">
              <w:rPr>
                <w:rFonts w:ascii="Times New Roman" w:hAnsi="Times New Roman"/>
                <w:b/>
                <w:bCs/>
                <w:i/>
                <w:iCs/>
                <w:sz w:val="24"/>
                <w:szCs w:val="24"/>
              </w:rPr>
              <w:t xml:space="preserve">; 1-2 элегии по выбору, например: </w:t>
            </w:r>
            <w:r w:rsidRPr="003C18C5">
              <w:rPr>
                <w:rFonts w:ascii="Times New Roman" w:hAnsi="Times New Roman"/>
                <w:i/>
                <w:iCs/>
                <w:sz w:val="24"/>
                <w:szCs w:val="24"/>
              </w:rPr>
              <w:t>«Невыразимое» (1819), «Море» (1822) и др.</w:t>
            </w:r>
          </w:p>
          <w:p w:rsidR="00DB1EAA" w:rsidRPr="003C18C5" w:rsidRDefault="00DB1EAA" w:rsidP="003C18C5">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3C18C5">
              <w:rPr>
                <w:rFonts w:ascii="Times New Roman" w:hAnsi="Times New Roman"/>
                <w:b/>
                <w:bCs/>
                <w:sz w:val="24"/>
                <w:szCs w:val="24"/>
              </w:rPr>
              <w:t>(7-9 кл.)</w:t>
            </w:r>
          </w:p>
        </w:tc>
        <w:tc>
          <w:tcPr>
            <w:tcW w:w="2941" w:type="dxa"/>
            <w:shd w:val="clear" w:color="auto" w:fill="auto"/>
          </w:tcPr>
          <w:p w:rsidR="00DB1EAA" w:rsidRPr="003C18C5" w:rsidRDefault="00DB1EAA" w:rsidP="003C18C5">
            <w:pPr>
              <w:tabs>
                <w:tab w:val="left" w:pos="5760"/>
              </w:tabs>
              <w:spacing w:after="0" w:line="240" w:lineRule="auto"/>
              <w:jc w:val="both"/>
              <w:rPr>
                <w:rFonts w:ascii="Times New Roman" w:hAnsi="Times New Roman"/>
                <w:i/>
                <w:iCs/>
                <w:sz w:val="24"/>
                <w:szCs w:val="24"/>
              </w:rPr>
            </w:pPr>
          </w:p>
        </w:tc>
      </w:tr>
      <w:tr w:rsidR="00DB1EAA" w:rsidRPr="003C18C5" w:rsidTr="00F620D0">
        <w:tc>
          <w:tcPr>
            <w:tcW w:w="2802" w:type="dxa"/>
            <w:gridSpan w:val="2"/>
          </w:tcPr>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 xml:space="preserve">А.С. Пушкин </w:t>
            </w:r>
            <w:r w:rsidRPr="003C18C5">
              <w:rPr>
                <w:rFonts w:ascii="Times New Roman" w:hAnsi="Times New Roman"/>
                <w:sz w:val="24"/>
                <w:szCs w:val="24"/>
              </w:rPr>
              <w:t>«Евгений Онегин» (</w:t>
            </w:r>
            <w:r w:rsidRPr="003C18C5">
              <w:rPr>
                <w:rStyle w:val="st"/>
                <w:rFonts w:ascii="Times New Roman" w:hAnsi="Times New Roman"/>
                <w:sz w:val="24"/>
                <w:szCs w:val="24"/>
              </w:rPr>
              <w:t>1823 —1831)</w:t>
            </w:r>
            <w:r w:rsidRPr="003C18C5">
              <w:rPr>
                <w:rStyle w:val="st"/>
                <w:rFonts w:ascii="Times New Roman" w:hAnsi="Times New Roman"/>
                <w:b/>
                <w:bCs/>
                <w:sz w:val="24"/>
                <w:szCs w:val="24"/>
              </w:rPr>
              <w:t>(9 кл.)</w:t>
            </w:r>
            <w:r w:rsidRPr="003C18C5">
              <w:rPr>
                <w:rFonts w:ascii="Times New Roman" w:hAnsi="Times New Roman"/>
                <w:sz w:val="24"/>
                <w:szCs w:val="24"/>
              </w:rPr>
              <w:t xml:space="preserve">, «Дубровский» (1832 </w:t>
            </w:r>
            <w:r w:rsidRPr="003C18C5">
              <w:rPr>
                <w:rStyle w:val="st"/>
                <w:rFonts w:ascii="Times New Roman" w:hAnsi="Times New Roman"/>
                <w:sz w:val="24"/>
                <w:szCs w:val="24"/>
              </w:rPr>
              <w:t xml:space="preserve">— </w:t>
            </w:r>
            <w:r w:rsidRPr="003C18C5">
              <w:rPr>
                <w:rFonts w:ascii="Times New Roman" w:hAnsi="Times New Roman"/>
                <w:sz w:val="24"/>
                <w:szCs w:val="24"/>
              </w:rPr>
              <w:t>1833)</w:t>
            </w:r>
            <w:r w:rsidRPr="003C18C5">
              <w:rPr>
                <w:rFonts w:ascii="Times New Roman" w:hAnsi="Times New Roman"/>
                <w:iCs/>
                <w:sz w:val="24"/>
                <w:szCs w:val="24"/>
              </w:rPr>
              <w:t xml:space="preserve"> (6-7 кл),</w:t>
            </w:r>
            <w:r w:rsidRPr="003C18C5">
              <w:rPr>
                <w:rFonts w:ascii="Times New Roman" w:hAnsi="Times New Roman"/>
                <w:sz w:val="24"/>
                <w:szCs w:val="24"/>
              </w:rPr>
              <w:t xml:space="preserve"> «Капитанская дочка» (1832 </w:t>
            </w:r>
            <w:r w:rsidRPr="003C18C5">
              <w:rPr>
                <w:rStyle w:val="st"/>
                <w:rFonts w:ascii="Times New Roman" w:hAnsi="Times New Roman"/>
                <w:sz w:val="24"/>
                <w:szCs w:val="24"/>
              </w:rPr>
              <w:t>—</w:t>
            </w:r>
            <w:r w:rsidRPr="003C18C5">
              <w:rPr>
                <w:rFonts w:ascii="Times New Roman" w:hAnsi="Times New Roman"/>
                <w:sz w:val="24"/>
                <w:szCs w:val="24"/>
              </w:rPr>
              <w:t xml:space="preserve">1836) </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iCs/>
                <w:sz w:val="24"/>
                <w:szCs w:val="24"/>
              </w:rPr>
              <w:t>(7-8 кл.).</w:t>
            </w:r>
          </w:p>
          <w:p w:rsidR="00DB1EAA" w:rsidRPr="003C18C5" w:rsidRDefault="00DB1EAA" w:rsidP="003C18C5">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3C18C5">
              <w:rPr>
                <w:rFonts w:ascii="Times New Roman" w:hAnsi="Times New Roman"/>
                <w:b/>
                <w:bCs/>
                <w:kern w:val="36"/>
                <w:sz w:val="24"/>
                <w:szCs w:val="24"/>
              </w:rPr>
              <w:t>Стихотворения</w:t>
            </w:r>
            <w:r w:rsidRPr="003C18C5">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DB1EAA" w:rsidRPr="003C18C5" w:rsidRDefault="00DB1EAA" w:rsidP="003C18C5">
            <w:pPr>
              <w:tabs>
                <w:tab w:val="left" w:pos="770"/>
                <w:tab w:val="left" w:pos="5760"/>
              </w:tabs>
              <w:autoSpaceDE w:val="0"/>
              <w:autoSpaceDN w:val="0"/>
              <w:adjustRightInd w:val="0"/>
              <w:spacing w:after="0" w:line="240" w:lineRule="auto"/>
              <w:jc w:val="both"/>
              <w:rPr>
                <w:rFonts w:ascii="Times New Roman" w:hAnsi="Times New Roman"/>
                <w:sz w:val="24"/>
                <w:szCs w:val="24"/>
              </w:rPr>
            </w:pPr>
            <w:r w:rsidRPr="003C18C5">
              <w:rPr>
                <w:rFonts w:ascii="Times New Roman" w:hAnsi="Times New Roman"/>
                <w:b/>
                <w:bCs/>
                <w:sz w:val="24"/>
                <w:szCs w:val="24"/>
              </w:rPr>
              <w:t>(5-9 кл.)</w:t>
            </w:r>
          </w:p>
          <w:p w:rsidR="00DB1EAA" w:rsidRPr="003C18C5" w:rsidRDefault="00DB1EAA" w:rsidP="003C18C5">
            <w:pPr>
              <w:tabs>
                <w:tab w:val="left" w:pos="5760"/>
              </w:tabs>
              <w:spacing w:after="0" w:line="240" w:lineRule="auto"/>
              <w:jc w:val="both"/>
              <w:rPr>
                <w:rFonts w:ascii="Times New Roman" w:hAnsi="Times New Roman"/>
                <w:b/>
                <w:bCs/>
                <w:sz w:val="24"/>
                <w:szCs w:val="24"/>
              </w:rPr>
            </w:pPr>
          </w:p>
        </w:tc>
        <w:tc>
          <w:tcPr>
            <w:tcW w:w="4394" w:type="dxa"/>
            <w:gridSpan w:val="4"/>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3C18C5">
              <w:rPr>
                <w:rFonts w:ascii="Times New Roman" w:hAnsi="Times New Roman"/>
                <w:b/>
                <w:bCs/>
                <w:sz w:val="24"/>
                <w:szCs w:val="24"/>
              </w:rPr>
              <w:t xml:space="preserve">А.С. Пушкин - </w:t>
            </w:r>
            <w:r w:rsidRPr="003C18C5">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3C18C5">
              <w:rPr>
                <w:rFonts w:ascii="Times New Roman" w:hAnsi="Times New Roman"/>
                <w:sz w:val="24"/>
                <w:szCs w:val="24"/>
              </w:rPr>
              <w:t xml:space="preserve">: </w:t>
            </w:r>
            <w:r w:rsidRPr="003C18C5">
              <w:rPr>
                <w:rFonts w:ascii="Times New Roman" w:hAnsi="Times New Roman"/>
                <w:i/>
                <w:iCs/>
                <w:sz w:val="24"/>
                <w:szCs w:val="24"/>
              </w:rPr>
              <w:t>«Воспоминания в Царском Селе» (1814), «Вольность» (1817), «Деревня» (181), «</w:t>
            </w:r>
            <w:r w:rsidRPr="003C18C5">
              <w:rPr>
                <w:rStyle w:val="line"/>
                <w:rFonts w:ascii="Times New Roman" w:hAnsi="Times New Roman"/>
                <w:i/>
                <w:iCs/>
                <w:sz w:val="24"/>
                <w:szCs w:val="24"/>
              </w:rPr>
              <w:t>Редеет облаков летучая гряда» (1820),</w:t>
            </w:r>
            <w:r w:rsidRPr="003C18C5">
              <w:rPr>
                <w:rFonts w:ascii="Times New Roman" w:hAnsi="Times New Roman"/>
                <w:i/>
                <w:iCs/>
                <w:sz w:val="24"/>
                <w:szCs w:val="24"/>
              </w:rPr>
              <w:t xml:space="preserve"> «Погасло дневное светило…» (1820), «Свободы сеятель пустынный…» (1823), </w:t>
            </w:r>
          </w:p>
          <w:p w:rsidR="00DB1EAA" w:rsidRPr="003C18C5" w:rsidRDefault="00DB1EAA" w:rsidP="003C18C5">
            <w:pPr>
              <w:pStyle w:val="HTML"/>
              <w:tabs>
                <w:tab w:val="left" w:pos="5760"/>
              </w:tabs>
              <w:jc w:val="both"/>
              <w:rPr>
                <w:rFonts w:ascii="Times New Roman" w:hAnsi="Times New Roman"/>
                <w:i/>
                <w:iCs/>
                <w:sz w:val="24"/>
                <w:szCs w:val="24"/>
              </w:rPr>
            </w:pPr>
            <w:r w:rsidRPr="003C18C5">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DB1EAA" w:rsidRPr="003C18C5" w:rsidRDefault="00DB1EAA" w:rsidP="003C18C5">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3C18C5">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3C18C5">
              <w:rPr>
                <w:rStyle w:val="line"/>
                <w:rFonts w:ascii="Times New Roman" w:hAnsi="Times New Roman"/>
                <w:i/>
                <w:iCs/>
                <w:sz w:val="24"/>
                <w:szCs w:val="24"/>
              </w:rPr>
              <w:t>Была пора: наш праздник молодой…» (1836)</w:t>
            </w:r>
            <w:r w:rsidRPr="003C18C5">
              <w:rPr>
                <w:rFonts w:ascii="Times New Roman" w:hAnsi="Times New Roman"/>
                <w:i/>
                <w:iCs/>
                <w:sz w:val="24"/>
                <w:szCs w:val="24"/>
              </w:rPr>
              <w:t xml:space="preserve">  и др. </w:t>
            </w:r>
            <w:r w:rsidRPr="003C18C5">
              <w:rPr>
                <w:rFonts w:ascii="Times New Roman" w:hAnsi="Times New Roman"/>
                <w:b/>
                <w:bCs/>
                <w:sz w:val="24"/>
                <w:szCs w:val="24"/>
              </w:rPr>
              <w:t>(5-9 кл.)</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i/>
                <w:iCs/>
                <w:sz w:val="24"/>
                <w:szCs w:val="24"/>
              </w:rPr>
              <w:t xml:space="preserve">«Маленькие трагедии» (1830) </w:t>
            </w:r>
            <w:r w:rsidRPr="003C18C5">
              <w:rPr>
                <w:rFonts w:ascii="Times New Roman" w:hAnsi="Times New Roman"/>
                <w:b/>
                <w:bCs/>
                <w:i/>
                <w:iCs/>
                <w:sz w:val="24"/>
                <w:szCs w:val="24"/>
              </w:rPr>
              <w:t>1-2 по выбору, например</w:t>
            </w:r>
            <w:r w:rsidRPr="003C18C5">
              <w:rPr>
                <w:rFonts w:ascii="Times New Roman" w:hAnsi="Times New Roman"/>
                <w:i/>
                <w:iCs/>
                <w:sz w:val="24"/>
                <w:szCs w:val="24"/>
              </w:rPr>
              <w:t xml:space="preserve">: «Моцарт и Сальери», «Каменный гость». </w:t>
            </w:r>
            <w:r w:rsidRPr="003C18C5">
              <w:rPr>
                <w:rFonts w:ascii="Times New Roman" w:hAnsi="Times New Roman"/>
                <w:b/>
                <w:bCs/>
                <w:sz w:val="24"/>
                <w:szCs w:val="24"/>
              </w:rPr>
              <w:t>(8-9 кл.)</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i/>
                <w:iCs/>
                <w:sz w:val="24"/>
                <w:szCs w:val="24"/>
              </w:rPr>
              <w:t xml:space="preserve">«Повести Белкина» (1830) - </w:t>
            </w:r>
            <w:r w:rsidRPr="003C18C5">
              <w:rPr>
                <w:rFonts w:ascii="Times New Roman" w:hAnsi="Times New Roman"/>
                <w:b/>
                <w:bCs/>
                <w:i/>
                <w:iCs/>
                <w:sz w:val="24"/>
                <w:szCs w:val="24"/>
              </w:rPr>
              <w:t>2-3 по выбору, например</w:t>
            </w:r>
            <w:r w:rsidRPr="003C18C5">
              <w:rPr>
                <w:rFonts w:ascii="Times New Roman" w:hAnsi="Times New Roman"/>
                <w:i/>
                <w:iCs/>
                <w:sz w:val="24"/>
                <w:szCs w:val="24"/>
              </w:rPr>
              <w:t xml:space="preserve">: «Станционный смотритель», «Метель», «Выстрел» и др. </w:t>
            </w:r>
            <w:r w:rsidRPr="003C18C5">
              <w:rPr>
                <w:rFonts w:ascii="Times New Roman" w:hAnsi="Times New Roman"/>
                <w:b/>
                <w:bCs/>
                <w:sz w:val="24"/>
                <w:szCs w:val="24"/>
              </w:rPr>
              <w:t>(</w:t>
            </w:r>
            <w:r w:rsidRPr="003C18C5">
              <w:rPr>
                <w:rFonts w:ascii="Times New Roman" w:hAnsi="Times New Roman"/>
                <w:b/>
                <w:sz w:val="24"/>
                <w:szCs w:val="24"/>
              </w:rPr>
              <w:t>7-8 кл.)</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Поэмы –1 по выбору, например</w:t>
            </w:r>
            <w:r w:rsidRPr="003C18C5">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(7-9 кл.)</w:t>
            </w:r>
          </w:p>
          <w:p w:rsidR="00DB1EAA" w:rsidRPr="003C18C5" w:rsidRDefault="00DB1EAA" w:rsidP="003C18C5">
            <w:pPr>
              <w:tabs>
                <w:tab w:val="left" w:pos="5760"/>
              </w:tabs>
              <w:autoSpaceDE w:val="0"/>
              <w:autoSpaceDN w:val="0"/>
              <w:adjustRightInd w:val="0"/>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 xml:space="preserve">Сказки – 1 по выбору, например: </w:t>
            </w:r>
            <w:r w:rsidRPr="003C18C5">
              <w:rPr>
                <w:rFonts w:ascii="Times New Roman" w:hAnsi="Times New Roman"/>
                <w:i/>
                <w:iCs/>
                <w:sz w:val="24"/>
                <w:szCs w:val="24"/>
              </w:rPr>
              <w:t>«Сказка о мертвой царевне и о семи богатырях» и др</w:t>
            </w:r>
            <w:r w:rsidRPr="003C18C5">
              <w:rPr>
                <w:rFonts w:ascii="Times New Roman" w:hAnsi="Times New Roman"/>
                <w:sz w:val="24"/>
                <w:szCs w:val="24"/>
              </w:rPr>
              <w:t xml:space="preserve">. </w:t>
            </w:r>
            <w:r w:rsidRPr="003C18C5">
              <w:rPr>
                <w:rFonts w:ascii="Times New Roman" w:hAnsi="Times New Roman"/>
                <w:b/>
                <w:bCs/>
                <w:sz w:val="24"/>
                <w:szCs w:val="24"/>
              </w:rPr>
              <w:t>(5 кл.)</w:t>
            </w:r>
          </w:p>
        </w:tc>
        <w:tc>
          <w:tcPr>
            <w:tcW w:w="2941" w:type="dxa"/>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3C18C5">
              <w:rPr>
                <w:rFonts w:ascii="Times New Roman" w:hAnsi="Times New Roman"/>
                <w:b/>
                <w:bCs/>
                <w:i/>
                <w:iCs/>
                <w:sz w:val="24"/>
                <w:szCs w:val="24"/>
              </w:rPr>
              <w:t>Поэзия пушкинской эпохи</w:t>
            </w:r>
            <w:r w:rsidRPr="003C18C5">
              <w:rPr>
                <w:rFonts w:ascii="Times New Roman" w:hAnsi="Times New Roman"/>
                <w:i/>
                <w:iCs/>
                <w:sz w:val="24"/>
                <w:szCs w:val="24"/>
              </w:rPr>
              <w:t xml:space="preserve">, например: </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К.Н.Батюшков</w:t>
            </w:r>
            <w:r w:rsidRPr="003C18C5">
              <w:rPr>
                <w:rFonts w:ascii="Times New Roman" w:hAnsi="Times New Roman"/>
                <w:i/>
                <w:iCs/>
                <w:sz w:val="24"/>
                <w:szCs w:val="24"/>
              </w:rPr>
              <w:t xml:space="preserve">, </w:t>
            </w:r>
            <w:r w:rsidRPr="003C18C5">
              <w:rPr>
                <w:rFonts w:ascii="Times New Roman" w:hAnsi="Times New Roman"/>
                <w:b/>
                <w:bCs/>
                <w:i/>
                <w:iCs/>
                <w:sz w:val="24"/>
                <w:szCs w:val="24"/>
              </w:rPr>
              <w:t>А.А.Дельвиг</w:t>
            </w:r>
            <w:r w:rsidRPr="003C18C5">
              <w:rPr>
                <w:rFonts w:ascii="Times New Roman" w:hAnsi="Times New Roman"/>
                <w:i/>
                <w:iCs/>
                <w:sz w:val="24"/>
                <w:szCs w:val="24"/>
              </w:rPr>
              <w:t xml:space="preserve">, </w:t>
            </w:r>
            <w:r w:rsidRPr="003C18C5">
              <w:rPr>
                <w:rFonts w:ascii="Times New Roman" w:hAnsi="Times New Roman"/>
                <w:b/>
                <w:bCs/>
                <w:i/>
                <w:iCs/>
                <w:sz w:val="24"/>
                <w:szCs w:val="24"/>
              </w:rPr>
              <w:t>Н.М.Языков</w:t>
            </w:r>
            <w:r w:rsidRPr="003C18C5">
              <w:rPr>
                <w:rFonts w:ascii="Times New Roman" w:hAnsi="Times New Roman"/>
                <w:i/>
                <w:iCs/>
                <w:sz w:val="24"/>
                <w:szCs w:val="24"/>
              </w:rPr>
              <w:t xml:space="preserve">, </w:t>
            </w:r>
            <w:r w:rsidRPr="003C18C5">
              <w:rPr>
                <w:rFonts w:ascii="Times New Roman" w:hAnsi="Times New Roman"/>
                <w:b/>
                <w:bCs/>
                <w:i/>
                <w:iCs/>
                <w:sz w:val="24"/>
                <w:szCs w:val="24"/>
              </w:rPr>
              <w:t>Е.А.Баратынский(2-3 стихотворения по выбору, 5-9 кл.</w:t>
            </w:r>
            <w:r w:rsidRPr="003C18C5">
              <w:rPr>
                <w:rFonts w:ascii="Times New Roman" w:hAnsi="Times New Roman"/>
                <w:i/>
                <w:iCs/>
                <w:sz w:val="24"/>
                <w:szCs w:val="24"/>
              </w:rPr>
              <w:t>)</w:t>
            </w:r>
          </w:p>
          <w:p w:rsidR="00DB1EAA" w:rsidRPr="003C18C5" w:rsidRDefault="00DB1EAA" w:rsidP="003C18C5">
            <w:pPr>
              <w:tabs>
                <w:tab w:val="left" w:pos="5760"/>
              </w:tabs>
              <w:spacing w:after="0" w:line="240" w:lineRule="auto"/>
              <w:jc w:val="both"/>
              <w:rPr>
                <w:rFonts w:ascii="Times New Roman" w:hAnsi="Times New Roman"/>
                <w:b/>
                <w:bCs/>
                <w:sz w:val="24"/>
                <w:szCs w:val="24"/>
              </w:rPr>
            </w:pPr>
          </w:p>
        </w:tc>
      </w:tr>
      <w:tr w:rsidR="00DB1EAA" w:rsidRPr="003C18C5" w:rsidTr="00F620D0">
        <w:tc>
          <w:tcPr>
            <w:tcW w:w="2802" w:type="dxa"/>
            <w:gridSpan w:val="2"/>
          </w:tcPr>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 xml:space="preserve">М.Ю.Лермонтов </w:t>
            </w:r>
            <w:r w:rsidRPr="003C18C5">
              <w:rPr>
                <w:rFonts w:ascii="Times New Roman" w:hAnsi="Times New Roman"/>
                <w:sz w:val="24"/>
                <w:szCs w:val="24"/>
              </w:rPr>
              <w:t xml:space="preserve">«Герой нашего времени» (1838 — 1840). </w:t>
            </w:r>
            <w:r w:rsidRPr="003C18C5">
              <w:rPr>
                <w:rFonts w:ascii="Times New Roman" w:hAnsi="Times New Roman"/>
                <w:b/>
                <w:bCs/>
                <w:sz w:val="24"/>
                <w:szCs w:val="24"/>
              </w:rPr>
              <w:t>(9 кл.)</w:t>
            </w:r>
          </w:p>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sz w:val="24"/>
                <w:szCs w:val="24"/>
              </w:rPr>
            </w:pPr>
            <w:r w:rsidRPr="003C18C5">
              <w:rPr>
                <w:rFonts w:ascii="Times New Roman" w:hAnsi="Times New Roman"/>
                <w:b/>
                <w:bCs/>
                <w:kern w:val="36"/>
                <w:sz w:val="24"/>
                <w:szCs w:val="24"/>
              </w:rPr>
              <w:t>Стихотворения</w:t>
            </w:r>
            <w:r w:rsidRPr="003C18C5">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(5-9 кл.)</w:t>
            </w:r>
          </w:p>
          <w:p w:rsidR="00DB1EAA" w:rsidRPr="003C18C5" w:rsidRDefault="00DB1EAA" w:rsidP="003C18C5">
            <w:pPr>
              <w:tabs>
                <w:tab w:val="left" w:pos="5760"/>
              </w:tabs>
              <w:spacing w:after="0" w:line="240" w:lineRule="auto"/>
              <w:jc w:val="both"/>
              <w:rPr>
                <w:rFonts w:ascii="Times New Roman" w:hAnsi="Times New Roman"/>
                <w:b/>
                <w:bCs/>
                <w:sz w:val="24"/>
                <w:szCs w:val="24"/>
              </w:rPr>
            </w:pPr>
          </w:p>
        </w:tc>
        <w:tc>
          <w:tcPr>
            <w:tcW w:w="4394" w:type="dxa"/>
            <w:gridSpan w:val="4"/>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sz w:val="24"/>
                <w:szCs w:val="24"/>
              </w:rPr>
            </w:pPr>
            <w:r w:rsidRPr="003C18C5">
              <w:rPr>
                <w:rFonts w:ascii="Times New Roman" w:hAnsi="Times New Roman"/>
                <w:b/>
                <w:bCs/>
                <w:sz w:val="24"/>
                <w:szCs w:val="24"/>
              </w:rPr>
              <w:t xml:space="preserve">М.Ю.Лермонтов - </w:t>
            </w:r>
            <w:r w:rsidRPr="003C18C5">
              <w:rPr>
                <w:rFonts w:ascii="Times New Roman" w:hAnsi="Times New Roman"/>
                <w:b/>
                <w:bCs/>
                <w:i/>
                <w:iCs/>
                <w:sz w:val="24"/>
                <w:szCs w:val="24"/>
              </w:rPr>
              <w:t>10 стихотворений по выбору, входят в программу каждого класса, например</w:t>
            </w:r>
            <w:r w:rsidRPr="003C18C5">
              <w:rPr>
                <w:rFonts w:ascii="Times New Roman" w:hAnsi="Times New Roman"/>
                <w:sz w:val="24"/>
                <w:szCs w:val="24"/>
              </w:rPr>
              <w:t xml:space="preserve">: </w:t>
            </w:r>
          </w:p>
          <w:p w:rsidR="00DB1EAA" w:rsidRPr="003C18C5" w:rsidRDefault="00DB1EAA" w:rsidP="003C18C5">
            <w:pPr>
              <w:tabs>
                <w:tab w:val="left" w:pos="250"/>
                <w:tab w:val="left" w:pos="5760"/>
              </w:tabs>
              <w:autoSpaceDE w:val="0"/>
              <w:autoSpaceDN w:val="0"/>
              <w:adjustRightInd w:val="0"/>
              <w:spacing w:after="0" w:line="240" w:lineRule="auto"/>
              <w:jc w:val="both"/>
              <w:rPr>
                <w:rFonts w:ascii="Times New Roman" w:hAnsi="Times New Roman"/>
                <w:i/>
                <w:iCs/>
                <w:sz w:val="24"/>
                <w:szCs w:val="24"/>
              </w:rPr>
            </w:pPr>
            <w:r w:rsidRPr="003C18C5">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3C18C5">
              <w:rPr>
                <w:rFonts w:ascii="Times New Roman" w:hAnsi="Times New Roman"/>
                <w:b/>
                <w:bCs/>
                <w:sz w:val="24"/>
                <w:szCs w:val="24"/>
              </w:rPr>
              <w:t>(5-9 кл.)</w:t>
            </w:r>
          </w:p>
          <w:p w:rsidR="00DB1EAA" w:rsidRPr="003C18C5" w:rsidRDefault="00DB1EAA" w:rsidP="003C18C5">
            <w:pPr>
              <w:tabs>
                <w:tab w:val="left" w:pos="5760"/>
                <w:tab w:val="left" w:pos="7380"/>
                <w:tab w:val="left" w:pos="8100"/>
              </w:tabs>
              <w:autoSpaceDE w:val="0"/>
              <w:autoSpaceDN w:val="0"/>
              <w:adjustRightInd w:val="0"/>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Поэмы</w:t>
            </w:r>
          </w:p>
          <w:p w:rsidR="00DB1EAA" w:rsidRPr="003C18C5" w:rsidRDefault="00DB1EAA" w:rsidP="003C18C5">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3C18C5">
              <w:rPr>
                <w:rFonts w:ascii="Times New Roman" w:hAnsi="Times New Roman"/>
                <w:b/>
                <w:bCs/>
                <w:i/>
                <w:iCs/>
                <w:sz w:val="24"/>
                <w:szCs w:val="24"/>
              </w:rPr>
              <w:t xml:space="preserve"> -1-2 по выбору,например</w:t>
            </w:r>
            <w:r w:rsidRPr="003C18C5">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r w:rsidRPr="003C18C5">
              <w:rPr>
                <w:rFonts w:ascii="Times New Roman" w:hAnsi="Times New Roman"/>
                <w:b/>
                <w:bCs/>
                <w:sz w:val="24"/>
                <w:szCs w:val="24"/>
              </w:rPr>
              <w:t>(8-9 кл.)</w:t>
            </w:r>
          </w:p>
        </w:tc>
        <w:tc>
          <w:tcPr>
            <w:tcW w:w="2941" w:type="dxa"/>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spacing w:after="0" w:line="240" w:lineRule="auto"/>
              <w:jc w:val="both"/>
              <w:textAlignment w:val="top"/>
              <w:outlineLvl w:val="7"/>
              <w:rPr>
                <w:rFonts w:ascii="Times New Roman" w:hAnsi="Times New Roman"/>
                <w:sz w:val="24"/>
                <w:szCs w:val="24"/>
              </w:rPr>
            </w:pPr>
            <w:r w:rsidRPr="003C18C5">
              <w:rPr>
                <w:rFonts w:ascii="Times New Roman" w:hAnsi="Times New Roman"/>
                <w:b/>
                <w:bCs/>
                <w:i/>
                <w:iCs/>
                <w:sz w:val="24"/>
                <w:szCs w:val="24"/>
              </w:rPr>
              <w:t xml:space="preserve">Литературные сказки </w:t>
            </w:r>
            <w:r w:rsidRPr="003C18C5">
              <w:rPr>
                <w:rFonts w:ascii="Times New Roman" w:hAnsi="Times New Roman"/>
                <w:b/>
                <w:bCs/>
                <w:i/>
                <w:iCs/>
                <w:sz w:val="24"/>
                <w:szCs w:val="24"/>
                <w:lang w:val="en-US"/>
              </w:rPr>
              <w:t>XIX</w:t>
            </w:r>
            <w:r w:rsidRPr="003C18C5">
              <w:rPr>
                <w:rFonts w:ascii="Times New Roman" w:hAnsi="Times New Roman"/>
                <w:b/>
                <w:bCs/>
                <w:i/>
                <w:iCs/>
                <w:sz w:val="24"/>
                <w:szCs w:val="24"/>
              </w:rPr>
              <w:t>-ХХ века</w:t>
            </w:r>
            <w:r w:rsidRPr="003C18C5">
              <w:rPr>
                <w:rFonts w:ascii="Times New Roman" w:hAnsi="Times New Roman"/>
                <w:sz w:val="24"/>
                <w:szCs w:val="24"/>
              </w:rPr>
              <w:t>, например:</w:t>
            </w:r>
          </w:p>
          <w:p w:rsidR="00DB1EAA" w:rsidRPr="003C18C5" w:rsidRDefault="00DB1EAA" w:rsidP="003C18C5">
            <w:pPr>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А.Погорельский, В.Ф.Одоевский, С.Г.Писахов, Б.В.Шергин, А.М.Ремизов, Ю.К.Олеша, Е.В.Клюев  и др.</w:t>
            </w:r>
          </w:p>
          <w:p w:rsidR="00DB1EAA" w:rsidRPr="003C18C5" w:rsidRDefault="00DB1EAA" w:rsidP="003C18C5">
            <w:pPr>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(1 сказка на выбор, 5 кл.)</w:t>
            </w:r>
          </w:p>
          <w:p w:rsidR="00DB1EAA" w:rsidRPr="003C18C5" w:rsidRDefault="00DB1EAA" w:rsidP="003C18C5">
            <w:pPr>
              <w:tabs>
                <w:tab w:val="left" w:pos="5760"/>
              </w:tabs>
              <w:spacing w:after="0" w:line="240" w:lineRule="auto"/>
              <w:jc w:val="both"/>
              <w:rPr>
                <w:rFonts w:ascii="Times New Roman" w:hAnsi="Times New Roman"/>
                <w:i/>
                <w:iCs/>
                <w:sz w:val="24"/>
                <w:szCs w:val="24"/>
              </w:rPr>
            </w:pPr>
          </w:p>
        </w:tc>
      </w:tr>
      <w:tr w:rsidR="00DB1EAA" w:rsidRPr="003C18C5" w:rsidTr="00F620D0">
        <w:tc>
          <w:tcPr>
            <w:tcW w:w="2802" w:type="dxa"/>
            <w:gridSpan w:val="2"/>
          </w:tcPr>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Н.В.Гоголь</w:t>
            </w:r>
          </w:p>
          <w:p w:rsidR="00DB1EAA" w:rsidRPr="003C18C5" w:rsidRDefault="00DB1EAA" w:rsidP="003C18C5">
            <w:pPr>
              <w:keepNext/>
              <w:keepLines/>
              <w:pBdr>
                <w:left w:val="single" w:sz="4" w:space="0" w:color="auto"/>
                <w:bottom w:val="single" w:sz="4" w:space="0" w:color="auto"/>
                <w:right w:val="single" w:sz="4" w:space="0" w:color="auto"/>
              </w:pBdr>
              <w:shd w:val="clear" w:color="000000" w:fill="D8D8D8"/>
              <w:spacing w:after="0" w:line="240" w:lineRule="auto"/>
              <w:jc w:val="both"/>
              <w:textAlignment w:val="top"/>
              <w:outlineLvl w:val="7"/>
              <w:rPr>
                <w:rFonts w:ascii="Times New Roman" w:hAnsi="Times New Roman"/>
                <w:b/>
                <w:bCs/>
                <w:sz w:val="24"/>
                <w:szCs w:val="24"/>
              </w:rPr>
            </w:pPr>
            <w:r w:rsidRPr="003C18C5">
              <w:rPr>
                <w:rFonts w:ascii="Times New Roman" w:hAnsi="Times New Roman"/>
                <w:sz w:val="24"/>
                <w:szCs w:val="24"/>
              </w:rPr>
              <w:t xml:space="preserve">«Ревизор» (1835) </w:t>
            </w:r>
            <w:r w:rsidRPr="003C18C5">
              <w:rPr>
                <w:rFonts w:ascii="Times New Roman" w:hAnsi="Times New Roman"/>
                <w:b/>
                <w:bCs/>
                <w:sz w:val="24"/>
                <w:szCs w:val="24"/>
              </w:rPr>
              <w:t xml:space="preserve">(7-8 кл.), </w:t>
            </w:r>
            <w:r w:rsidRPr="003C18C5">
              <w:rPr>
                <w:rFonts w:ascii="Times New Roman" w:hAnsi="Times New Roman"/>
                <w:sz w:val="24"/>
                <w:szCs w:val="24"/>
              </w:rPr>
              <w:t xml:space="preserve">«Мертвые души» (1835 – 1841) </w:t>
            </w:r>
            <w:r w:rsidRPr="003C18C5">
              <w:rPr>
                <w:rFonts w:ascii="Times New Roman" w:hAnsi="Times New Roman"/>
                <w:b/>
                <w:bCs/>
                <w:sz w:val="24"/>
                <w:szCs w:val="24"/>
              </w:rPr>
              <w:t>(9-10 кл.)</w:t>
            </w: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tc>
        <w:tc>
          <w:tcPr>
            <w:tcW w:w="4394" w:type="dxa"/>
            <w:gridSpan w:val="4"/>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3C18C5">
              <w:rPr>
                <w:rFonts w:ascii="Times New Roman" w:hAnsi="Times New Roman"/>
                <w:b/>
                <w:bCs/>
                <w:sz w:val="24"/>
                <w:szCs w:val="24"/>
              </w:rPr>
              <w:t xml:space="preserve">Н.В.Гоголь </w:t>
            </w:r>
            <w:r w:rsidRPr="003C18C5">
              <w:rPr>
                <w:rFonts w:ascii="Times New Roman" w:hAnsi="Times New Roman"/>
                <w:b/>
                <w:bCs/>
                <w:i/>
                <w:iCs/>
                <w:sz w:val="24"/>
                <w:szCs w:val="24"/>
              </w:rPr>
              <w:t>Повести – 5 из разных циклов, на выбор, входят в программу каждого класса, например:</w:t>
            </w:r>
            <w:r w:rsidRPr="003C18C5">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(5-9 кл.)</w:t>
            </w:r>
          </w:p>
        </w:tc>
        <w:tc>
          <w:tcPr>
            <w:tcW w:w="2941" w:type="dxa"/>
            <w:shd w:val="clear" w:color="auto" w:fill="auto"/>
          </w:tcPr>
          <w:p w:rsidR="00DB1EAA" w:rsidRPr="003C18C5" w:rsidRDefault="00DB1EAA" w:rsidP="003C18C5">
            <w:pPr>
              <w:tabs>
                <w:tab w:val="left" w:pos="5760"/>
              </w:tabs>
              <w:spacing w:after="0" w:line="240" w:lineRule="auto"/>
              <w:jc w:val="both"/>
              <w:rPr>
                <w:rFonts w:ascii="Times New Roman" w:hAnsi="Times New Roman"/>
                <w:i/>
                <w:iCs/>
                <w:sz w:val="24"/>
                <w:szCs w:val="24"/>
              </w:rPr>
            </w:pPr>
          </w:p>
        </w:tc>
      </w:tr>
      <w:tr w:rsidR="00DB1EAA" w:rsidRPr="003C18C5" w:rsidTr="00F620D0">
        <w:tc>
          <w:tcPr>
            <w:tcW w:w="2802" w:type="dxa"/>
            <w:gridSpan w:val="2"/>
          </w:tcPr>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 xml:space="preserve">Ф.И. Тютчев – </w:t>
            </w:r>
            <w:r w:rsidRPr="003C18C5">
              <w:rPr>
                <w:rFonts w:ascii="Times New Roman" w:hAnsi="Times New Roman"/>
                <w:b/>
                <w:bCs/>
                <w:kern w:val="36"/>
                <w:sz w:val="24"/>
                <w:szCs w:val="24"/>
              </w:rPr>
              <w:t>Стихотворения</w:t>
            </w:r>
            <w:r w:rsidRPr="003C18C5">
              <w:rPr>
                <w:rFonts w:ascii="Times New Roman" w:hAnsi="Times New Roman"/>
                <w:b/>
                <w:bCs/>
                <w:sz w:val="24"/>
                <w:szCs w:val="24"/>
              </w:rPr>
              <w:t>:</w:t>
            </w:r>
          </w:p>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sz w:val="24"/>
                <w:szCs w:val="24"/>
              </w:rPr>
            </w:pPr>
            <w:r w:rsidRPr="003C18C5">
              <w:rPr>
                <w:rFonts w:ascii="Times New Roman" w:hAnsi="Times New Roman"/>
                <w:sz w:val="24"/>
                <w:szCs w:val="24"/>
              </w:rPr>
              <w:t xml:space="preserve"> «Весенняя гроза» («Люблю грозу в начале мая…») (1828, нач. 1850-х), «</w:t>
            </w:r>
            <w:r w:rsidRPr="003C18C5">
              <w:rPr>
                <w:rFonts w:ascii="Times New Roman" w:hAnsi="Times New Roman"/>
                <w:sz w:val="24"/>
                <w:szCs w:val="24"/>
                <w:lang w:val="en-US"/>
              </w:rPr>
              <w:t>Silentium</w:t>
            </w:r>
            <w:r w:rsidRPr="003C18C5">
              <w:rPr>
                <w:rFonts w:ascii="Times New Roman" w:hAnsi="Times New Roman"/>
                <w:sz w:val="24"/>
                <w:szCs w:val="24"/>
              </w:rPr>
              <w:t xml:space="preserve">!» (Молчи, скрывайся и таи…) (1829, нач. 1830-х), «Умом Россию не понять…» (1866). </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(5-8 кл.)</w:t>
            </w: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А.А. Фет</w:t>
            </w: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kern w:val="36"/>
                <w:sz w:val="24"/>
                <w:szCs w:val="24"/>
              </w:rPr>
              <w:t>Стихотворения</w:t>
            </w:r>
            <w:r w:rsidRPr="003C18C5">
              <w:rPr>
                <w:rFonts w:ascii="Times New Roman" w:hAnsi="Times New Roman"/>
                <w:sz w:val="24"/>
                <w:szCs w:val="24"/>
              </w:rPr>
              <w:t xml:space="preserve">: «Шепот, робкое дыханье…» (1850), «Как беден наш язык! Хочу и не могу…» (1887). </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w:t>
            </w:r>
            <w:r w:rsidRPr="003C18C5">
              <w:rPr>
                <w:rFonts w:ascii="Times New Roman" w:hAnsi="Times New Roman"/>
                <w:b/>
                <w:bCs/>
                <w:kern w:val="36"/>
                <w:sz w:val="24"/>
                <w:szCs w:val="24"/>
              </w:rPr>
              <w:t>5-8 кл.</w:t>
            </w:r>
            <w:r w:rsidRPr="003C18C5">
              <w:rPr>
                <w:rFonts w:ascii="Times New Roman" w:hAnsi="Times New Roman"/>
                <w:b/>
                <w:bCs/>
                <w:sz w:val="24"/>
                <w:szCs w:val="24"/>
              </w:rPr>
              <w:t>)</w:t>
            </w: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 xml:space="preserve">Н.А.Некрасов. </w:t>
            </w:r>
          </w:p>
          <w:p w:rsidR="00DB1EAA" w:rsidRPr="003C18C5" w:rsidRDefault="00DB1EAA" w:rsidP="003C18C5">
            <w:pPr>
              <w:tabs>
                <w:tab w:val="left" w:pos="5760"/>
              </w:tabs>
              <w:spacing w:after="0" w:line="240" w:lineRule="auto"/>
              <w:jc w:val="both"/>
              <w:outlineLvl w:val="0"/>
              <w:rPr>
                <w:rFonts w:ascii="Times New Roman" w:hAnsi="Times New Roman"/>
                <w:b/>
                <w:bCs/>
                <w:sz w:val="24"/>
                <w:szCs w:val="24"/>
              </w:rPr>
            </w:pPr>
            <w:r w:rsidRPr="003C18C5">
              <w:rPr>
                <w:rFonts w:ascii="Times New Roman" w:hAnsi="Times New Roman"/>
                <w:kern w:val="36"/>
                <w:sz w:val="24"/>
                <w:szCs w:val="24"/>
              </w:rPr>
              <w:t>Стихотворения:</w:t>
            </w:r>
            <w:r w:rsidRPr="003C18C5">
              <w:rPr>
                <w:rFonts w:ascii="Times New Roman" w:hAnsi="Times New Roman"/>
                <w:sz w:val="24"/>
                <w:szCs w:val="24"/>
              </w:rPr>
              <w:t xml:space="preserve">«Крестьянские дети» (1861), «Вчерашний день, часу в шестом…» (1848),  «Несжатая полоса» (1854). </w:t>
            </w:r>
            <w:r w:rsidRPr="003C18C5">
              <w:rPr>
                <w:rFonts w:ascii="Times New Roman" w:hAnsi="Times New Roman"/>
                <w:b/>
                <w:bCs/>
                <w:sz w:val="24"/>
                <w:szCs w:val="24"/>
              </w:rPr>
              <w:t>(</w:t>
            </w:r>
            <w:r w:rsidRPr="003C18C5">
              <w:rPr>
                <w:rFonts w:ascii="Times New Roman" w:hAnsi="Times New Roman"/>
                <w:b/>
                <w:bCs/>
                <w:iCs/>
                <w:kern w:val="36"/>
                <w:sz w:val="24"/>
                <w:szCs w:val="24"/>
              </w:rPr>
              <w:t>5-8 кл.)</w:t>
            </w:r>
          </w:p>
        </w:tc>
        <w:tc>
          <w:tcPr>
            <w:tcW w:w="4394" w:type="dxa"/>
            <w:gridSpan w:val="4"/>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both"/>
              <w:textAlignment w:val="top"/>
              <w:outlineLvl w:val="7"/>
              <w:rPr>
                <w:rFonts w:ascii="Times New Roman" w:hAnsi="Times New Roman"/>
                <w:i/>
                <w:iCs/>
                <w:sz w:val="24"/>
                <w:szCs w:val="24"/>
              </w:rPr>
            </w:pPr>
            <w:r w:rsidRPr="003C18C5">
              <w:rPr>
                <w:rFonts w:ascii="Times New Roman" w:hAnsi="Times New Roman"/>
                <w:b/>
                <w:bCs/>
                <w:sz w:val="24"/>
                <w:szCs w:val="24"/>
              </w:rPr>
              <w:t xml:space="preserve">Ф.И. Тютчев - </w:t>
            </w:r>
            <w:r w:rsidRPr="003C18C5">
              <w:rPr>
                <w:rFonts w:ascii="Times New Roman" w:hAnsi="Times New Roman"/>
                <w:b/>
                <w:bCs/>
                <w:i/>
                <w:iCs/>
                <w:sz w:val="24"/>
                <w:szCs w:val="24"/>
              </w:rPr>
              <w:t>3-4 стихотворения по выбору, например</w:t>
            </w:r>
            <w:r w:rsidRPr="003C18C5">
              <w:rPr>
                <w:rFonts w:ascii="Times New Roman" w:hAnsi="Times New Roman"/>
                <w:sz w:val="24"/>
                <w:szCs w:val="24"/>
              </w:rPr>
              <w:t xml:space="preserve">: </w:t>
            </w:r>
            <w:r w:rsidRPr="003C18C5">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DB1EAA" w:rsidRPr="003C18C5" w:rsidRDefault="00DB1EAA" w:rsidP="003C18C5">
            <w:pPr>
              <w:tabs>
                <w:tab w:val="left" w:pos="5760"/>
              </w:tabs>
              <w:autoSpaceDE w:val="0"/>
              <w:autoSpaceDN w:val="0"/>
              <w:adjustRightInd w:val="0"/>
              <w:spacing w:after="0" w:line="240" w:lineRule="auto"/>
              <w:jc w:val="both"/>
              <w:rPr>
                <w:rFonts w:ascii="Times New Roman" w:hAnsi="Times New Roman"/>
                <w:b/>
                <w:bCs/>
                <w:sz w:val="24"/>
                <w:szCs w:val="24"/>
              </w:rPr>
            </w:pPr>
            <w:r w:rsidRPr="003C18C5">
              <w:rPr>
                <w:rFonts w:ascii="Times New Roman" w:hAnsi="Times New Roman"/>
                <w:b/>
                <w:bCs/>
                <w:sz w:val="24"/>
                <w:szCs w:val="24"/>
              </w:rPr>
              <w:t>(5-8 кл.)</w:t>
            </w:r>
          </w:p>
          <w:p w:rsidR="00DB1EAA" w:rsidRPr="003C18C5" w:rsidRDefault="00DB1EAA" w:rsidP="003C18C5">
            <w:pPr>
              <w:pStyle w:val="western"/>
              <w:shd w:val="clear" w:color="auto" w:fill="FFFFFF"/>
              <w:tabs>
                <w:tab w:val="left" w:pos="5760"/>
              </w:tabs>
              <w:spacing w:before="0" w:beforeAutospacing="0" w:after="0"/>
              <w:rPr>
                <w:b/>
                <w:bCs/>
                <w:i/>
                <w:iCs/>
                <w:color w:val="auto"/>
              </w:rPr>
            </w:pPr>
            <w:r w:rsidRPr="003C18C5">
              <w:rPr>
                <w:color w:val="auto"/>
              </w:rPr>
              <w:t>А.А. Фет</w:t>
            </w:r>
            <w:r w:rsidRPr="003C18C5">
              <w:rPr>
                <w:b/>
                <w:bCs/>
                <w:color w:val="auto"/>
              </w:rPr>
              <w:t xml:space="preserve"> - </w:t>
            </w:r>
            <w:r w:rsidRPr="003C18C5">
              <w:rPr>
                <w:i/>
                <w:iCs/>
                <w:color w:val="auto"/>
                <w:kern w:val="36"/>
              </w:rPr>
              <w:t>3-4 стихотворения по выбору, например</w:t>
            </w:r>
            <w:r w:rsidRPr="003C18C5">
              <w:rPr>
                <w:color w:val="auto"/>
                <w:kern w:val="36"/>
              </w:rPr>
              <w:t xml:space="preserve">: </w:t>
            </w:r>
            <w:r w:rsidRPr="003C18C5">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DB1EAA" w:rsidRPr="003C18C5" w:rsidRDefault="00DB1EAA" w:rsidP="003C18C5">
            <w:pPr>
              <w:pStyle w:val="western"/>
              <w:shd w:val="clear" w:color="auto" w:fill="FFFFFF"/>
              <w:tabs>
                <w:tab w:val="left" w:pos="5760"/>
              </w:tabs>
              <w:spacing w:before="0" w:beforeAutospacing="0" w:after="0"/>
              <w:rPr>
                <w:b/>
                <w:bCs/>
                <w:i/>
                <w:iCs/>
                <w:color w:val="auto"/>
              </w:rPr>
            </w:pPr>
            <w:r w:rsidRPr="003C18C5">
              <w:rPr>
                <w:color w:val="auto"/>
              </w:rPr>
              <w:t>(</w:t>
            </w:r>
            <w:r w:rsidRPr="003C18C5">
              <w:rPr>
                <w:color w:val="auto"/>
                <w:kern w:val="36"/>
              </w:rPr>
              <w:t>5-8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Н.А.Некрасов</w:t>
            </w:r>
          </w:p>
          <w:p w:rsidR="00DB1EAA" w:rsidRPr="003C18C5" w:rsidRDefault="00DB1EAA" w:rsidP="003C18C5">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3C18C5">
              <w:rPr>
                <w:rFonts w:ascii="Times New Roman" w:hAnsi="Times New Roman"/>
                <w:b/>
                <w:bCs/>
                <w:i/>
                <w:iCs/>
                <w:kern w:val="36"/>
                <w:sz w:val="24"/>
                <w:szCs w:val="24"/>
              </w:rPr>
              <w:t xml:space="preserve">- 1–2 стихотворения по выбору,например: </w:t>
            </w:r>
            <w:r w:rsidRPr="003C18C5">
              <w:rPr>
                <w:rFonts w:ascii="Times New Roman" w:hAnsi="Times New Roman"/>
                <w:i/>
                <w:iCs/>
                <w:sz w:val="24"/>
                <w:szCs w:val="24"/>
              </w:rPr>
              <w:t xml:space="preserve">«Тройка» (1846), «Размышления у парадного подъезда» (1858), «Зеленый Шум» (1862-1863) и др. </w:t>
            </w:r>
            <w:r w:rsidRPr="003C18C5">
              <w:rPr>
                <w:rFonts w:ascii="Times New Roman" w:hAnsi="Times New Roman"/>
                <w:b/>
                <w:bCs/>
                <w:sz w:val="24"/>
                <w:szCs w:val="24"/>
              </w:rPr>
              <w:t>(</w:t>
            </w:r>
            <w:r w:rsidRPr="003C18C5">
              <w:rPr>
                <w:rFonts w:ascii="Times New Roman" w:hAnsi="Times New Roman"/>
                <w:b/>
                <w:bCs/>
                <w:kern w:val="36"/>
                <w:sz w:val="24"/>
                <w:szCs w:val="24"/>
              </w:rPr>
              <w:t>5-8 кл.)</w:t>
            </w:r>
          </w:p>
        </w:tc>
        <w:tc>
          <w:tcPr>
            <w:tcW w:w="2941" w:type="dxa"/>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3C18C5">
              <w:rPr>
                <w:rFonts w:ascii="Times New Roman" w:hAnsi="Times New Roman"/>
                <w:b/>
                <w:bCs/>
                <w:i/>
                <w:iCs/>
                <w:sz w:val="24"/>
                <w:szCs w:val="24"/>
              </w:rPr>
              <w:t xml:space="preserve">Поэзия 2-й половины </w:t>
            </w:r>
            <w:r w:rsidRPr="003C18C5">
              <w:rPr>
                <w:rFonts w:ascii="Times New Roman" w:hAnsi="Times New Roman"/>
                <w:b/>
                <w:bCs/>
                <w:i/>
                <w:iCs/>
                <w:sz w:val="24"/>
                <w:szCs w:val="24"/>
                <w:lang w:val="en-US"/>
              </w:rPr>
              <w:t>XIX</w:t>
            </w:r>
            <w:r w:rsidRPr="003C18C5">
              <w:rPr>
                <w:rFonts w:ascii="Times New Roman" w:hAnsi="Times New Roman"/>
                <w:b/>
                <w:bCs/>
                <w:i/>
                <w:iCs/>
                <w:sz w:val="24"/>
                <w:szCs w:val="24"/>
              </w:rPr>
              <w:t xml:space="preserve"> в.,</w:t>
            </w:r>
            <w:r w:rsidRPr="003C18C5">
              <w:rPr>
                <w:rFonts w:ascii="Times New Roman" w:hAnsi="Times New Roman"/>
                <w:i/>
                <w:iCs/>
                <w:sz w:val="24"/>
                <w:szCs w:val="24"/>
              </w:rPr>
              <w:t xml:space="preserve"> например:</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А.Н.Майков</w:t>
            </w:r>
            <w:r w:rsidRPr="003C18C5">
              <w:rPr>
                <w:rFonts w:ascii="Times New Roman" w:hAnsi="Times New Roman"/>
                <w:i/>
                <w:iCs/>
                <w:sz w:val="24"/>
                <w:szCs w:val="24"/>
              </w:rPr>
              <w:t xml:space="preserve">, </w:t>
            </w:r>
            <w:r w:rsidRPr="003C18C5">
              <w:rPr>
                <w:rFonts w:ascii="Times New Roman" w:hAnsi="Times New Roman"/>
                <w:b/>
                <w:bCs/>
                <w:i/>
                <w:iCs/>
                <w:sz w:val="24"/>
                <w:szCs w:val="24"/>
              </w:rPr>
              <w:t>А.К.Толстой</w:t>
            </w:r>
            <w:r w:rsidRPr="003C18C5">
              <w:rPr>
                <w:rFonts w:ascii="Times New Roman" w:hAnsi="Times New Roman"/>
                <w:i/>
                <w:iCs/>
                <w:sz w:val="24"/>
                <w:szCs w:val="24"/>
              </w:rPr>
              <w:t>,</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Я.П.Полонский</w:t>
            </w:r>
            <w:r w:rsidRPr="003C18C5">
              <w:rPr>
                <w:rFonts w:ascii="Times New Roman" w:hAnsi="Times New Roman"/>
                <w:i/>
                <w:iCs/>
                <w:sz w:val="24"/>
                <w:szCs w:val="24"/>
              </w:rPr>
              <w:t xml:space="preserve"> и др.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(1-2 стихотворения по выбору, 5-9 кл.)</w:t>
            </w: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p>
        </w:tc>
      </w:tr>
      <w:tr w:rsidR="00DB1EAA" w:rsidRPr="003C18C5" w:rsidTr="00F620D0">
        <w:tc>
          <w:tcPr>
            <w:tcW w:w="2802" w:type="dxa"/>
            <w:gridSpan w:val="2"/>
          </w:tcPr>
          <w:p w:rsidR="00DB1EAA" w:rsidRPr="003C18C5" w:rsidRDefault="00DB1EAA" w:rsidP="003C18C5">
            <w:pPr>
              <w:tabs>
                <w:tab w:val="left" w:pos="5760"/>
              </w:tabs>
              <w:spacing w:after="0" w:line="240" w:lineRule="auto"/>
              <w:jc w:val="both"/>
              <w:rPr>
                <w:rFonts w:ascii="Times New Roman" w:hAnsi="Times New Roman"/>
                <w:b/>
                <w:bCs/>
                <w:sz w:val="24"/>
                <w:szCs w:val="24"/>
              </w:rPr>
            </w:pPr>
          </w:p>
        </w:tc>
        <w:tc>
          <w:tcPr>
            <w:tcW w:w="4394" w:type="dxa"/>
            <w:gridSpan w:val="4"/>
            <w:shd w:val="clear" w:color="auto" w:fill="auto"/>
          </w:tcPr>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 xml:space="preserve">И.С.Тургенев </w:t>
            </w:r>
          </w:p>
          <w:p w:rsidR="00DB1EAA" w:rsidRPr="003C18C5" w:rsidRDefault="00DB1EAA" w:rsidP="003C18C5">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textAlignment w:val="top"/>
              <w:rPr>
                <w:b/>
                <w:bCs/>
                <w:i/>
                <w:iCs/>
                <w:color w:val="auto"/>
              </w:rPr>
            </w:pPr>
            <w:r w:rsidRPr="003C18C5">
              <w:rPr>
                <w:i/>
                <w:iCs/>
                <w:color w:val="auto"/>
              </w:rPr>
              <w:t>- 1 рассказ по выбору, например</w:t>
            </w:r>
            <w:r w:rsidRPr="003C18C5">
              <w:rPr>
                <w:b/>
                <w:bCs/>
                <w:i/>
                <w:iCs/>
                <w:color w:val="auto"/>
              </w:rPr>
              <w:t xml:space="preserve">: «Певцы» (1852), «Бежин луг» (1846, 1874) и др.; </w:t>
            </w:r>
            <w:r w:rsidRPr="003C18C5">
              <w:rPr>
                <w:i/>
                <w:iCs/>
                <w:color w:val="auto"/>
              </w:rPr>
              <w:t xml:space="preserve">1 повесть на выбор,  например: </w:t>
            </w:r>
            <w:r w:rsidRPr="003C18C5">
              <w:rPr>
                <w:b/>
                <w:bCs/>
                <w:i/>
                <w:iCs/>
                <w:color w:val="auto"/>
              </w:rPr>
              <w:t>«Муму» (1852), «Ася» (1857), «Первая любовь» (1860) и др.</w:t>
            </w:r>
            <w:r w:rsidRPr="003C18C5">
              <w:rPr>
                <w:i/>
                <w:iCs/>
                <w:color w:val="auto"/>
              </w:rPr>
              <w:t xml:space="preserve">; 1 стихотворение в прозе на выбор,  например: </w:t>
            </w:r>
            <w:r w:rsidRPr="003C18C5">
              <w:rPr>
                <w:b/>
                <w:bCs/>
                <w:i/>
                <w:iCs/>
                <w:color w:val="auto"/>
              </w:rPr>
              <w:t xml:space="preserve">«Разговор» (1878), «Воробей» (1878),«Два богача» (1878), «Русский язык» (1882) и др. </w:t>
            </w:r>
          </w:p>
          <w:p w:rsidR="00DB1EAA" w:rsidRPr="003C18C5" w:rsidRDefault="00DB1EAA" w:rsidP="003C18C5">
            <w:pPr>
              <w:pStyle w:val="western"/>
              <w:shd w:val="clear" w:color="auto" w:fill="FFFFFF"/>
              <w:tabs>
                <w:tab w:val="left" w:pos="5760"/>
              </w:tabs>
              <w:spacing w:before="0" w:beforeAutospacing="0" w:after="0"/>
              <w:rPr>
                <w:color w:val="auto"/>
              </w:rPr>
            </w:pPr>
            <w:r w:rsidRPr="003C18C5">
              <w:rPr>
                <w:color w:val="auto"/>
              </w:rPr>
              <w:t>(6-8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 xml:space="preserve">Н.С.Лесков </w:t>
            </w:r>
          </w:p>
          <w:p w:rsidR="00DB1EAA" w:rsidRPr="003C18C5" w:rsidRDefault="00DB1EAA" w:rsidP="003C18C5">
            <w:pPr>
              <w:tabs>
                <w:tab w:val="left" w:pos="5760"/>
              </w:tabs>
              <w:spacing w:after="0" w:line="240" w:lineRule="auto"/>
              <w:jc w:val="both"/>
              <w:rPr>
                <w:rFonts w:ascii="Times New Roman" w:hAnsi="Times New Roman"/>
                <w:i/>
                <w:sz w:val="24"/>
                <w:szCs w:val="24"/>
              </w:rPr>
            </w:pPr>
            <w:r w:rsidRPr="003C18C5">
              <w:rPr>
                <w:rFonts w:ascii="Times New Roman" w:hAnsi="Times New Roman"/>
                <w:b/>
                <w:bCs/>
                <w:i/>
                <w:iCs/>
                <w:sz w:val="24"/>
                <w:szCs w:val="24"/>
              </w:rPr>
              <w:t>- 1 повесть по выбору, например</w:t>
            </w:r>
            <w:r w:rsidRPr="003C18C5">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DB1EAA" w:rsidRPr="003C18C5" w:rsidRDefault="00DB1EAA" w:rsidP="003C18C5">
            <w:pPr>
              <w:tabs>
                <w:tab w:val="left" w:pos="5760"/>
              </w:tabs>
              <w:spacing w:after="0" w:line="240" w:lineRule="auto"/>
              <w:jc w:val="both"/>
              <w:rPr>
                <w:rFonts w:ascii="Times New Roman" w:hAnsi="Times New Roman"/>
                <w:b/>
                <w:bCs/>
                <w:iCs/>
                <w:sz w:val="24"/>
                <w:szCs w:val="24"/>
              </w:rPr>
            </w:pPr>
            <w:r w:rsidRPr="003C18C5">
              <w:rPr>
                <w:rFonts w:ascii="Times New Roman" w:hAnsi="Times New Roman"/>
                <w:b/>
                <w:bCs/>
                <w:iCs/>
                <w:sz w:val="24"/>
                <w:szCs w:val="24"/>
              </w:rPr>
              <w:t>(6-8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 xml:space="preserve">М.Е.Салтыков-Щедрин </w:t>
            </w:r>
          </w:p>
          <w:p w:rsidR="00DB1EAA" w:rsidRPr="003C18C5" w:rsidRDefault="00DB1EAA" w:rsidP="003C18C5">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3C18C5">
              <w:rPr>
                <w:i/>
                <w:iCs/>
                <w:sz w:val="24"/>
                <w:szCs w:val="24"/>
              </w:rPr>
              <w:t>- 2 сказки по выбору, например</w:t>
            </w:r>
            <w:r w:rsidRPr="003C18C5">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DB1EAA" w:rsidRPr="003C18C5" w:rsidRDefault="00DB1EAA" w:rsidP="003C18C5">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3C18C5">
              <w:rPr>
                <w:sz w:val="24"/>
                <w:szCs w:val="24"/>
              </w:rPr>
              <w:t>(7-8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 xml:space="preserve">Л.Н.Толстой </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- 1 повесть по выбору, например:</w:t>
            </w:r>
            <w:r w:rsidRPr="003C18C5">
              <w:rPr>
                <w:rFonts w:ascii="Times New Roman" w:hAnsi="Times New Roman"/>
                <w:i/>
                <w:iCs/>
                <w:sz w:val="24"/>
                <w:szCs w:val="24"/>
              </w:rPr>
              <w:t xml:space="preserve"> «Детство» (1852), «Отрочество» (1854), «Хаджи-Мурат» (1896—1904) и др.; </w:t>
            </w:r>
            <w:r w:rsidRPr="003C18C5">
              <w:rPr>
                <w:rFonts w:ascii="Times New Roman" w:hAnsi="Times New Roman"/>
                <w:b/>
                <w:bCs/>
                <w:i/>
                <w:iCs/>
                <w:sz w:val="24"/>
                <w:szCs w:val="24"/>
              </w:rPr>
              <w:t>1 рассказ на выбор, например</w:t>
            </w:r>
            <w:r w:rsidRPr="003C18C5">
              <w:rPr>
                <w:rFonts w:ascii="Times New Roman" w:hAnsi="Times New Roman"/>
                <w:i/>
                <w:iCs/>
                <w:sz w:val="24"/>
                <w:szCs w:val="24"/>
              </w:rPr>
              <w:t xml:space="preserve">: «Три смерти» (1858), «Холстомер» (1863, 1885), «Кавказский пленник» (1872), «После бала» (1903) и др. </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(5-8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 xml:space="preserve">А.П.Чехов </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- 3 рассказа по выбору, например</w:t>
            </w:r>
            <w:r w:rsidRPr="003C18C5">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iCs/>
                <w:sz w:val="24"/>
                <w:szCs w:val="24"/>
              </w:rPr>
              <w:t>(6-8 кл.)</w:t>
            </w:r>
          </w:p>
        </w:tc>
        <w:tc>
          <w:tcPr>
            <w:tcW w:w="2941" w:type="dxa"/>
            <w:shd w:val="clear" w:color="auto" w:fill="auto"/>
          </w:tcPr>
          <w:p w:rsidR="00DB1EAA" w:rsidRPr="003C18C5" w:rsidRDefault="00DB1EAA" w:rsidP="003C18C5">
            <w:pPr>
              <w:tabs>
                <w:tab w:val="left" w:pos="5760"/>
              </w:tabs>
              <w:spacing w:after="0" w:line="240" w:lineRule="auto"/>
              <w:jc w:val="both"/>
              <w:rPr>
                <w:rFonts w:ascii="Times New Roman" w:hAnsi="Times New Roman"/>
                <w:i/>
                <w:iCs/>
                <w:sz w:val="24"/>
                <w:szCs w:val="24"/>
              </w:rPr>
            </w:pPr>
          </w:p>
        </w:tc>
      </w:tr>
      <w:tr w:rsidR="00DB1EAA" w:rsidRPr="003C18C5" w:rsidTr="00F620D0">
        <w:tc>
          <w:tcPr>
            <w:tcW w:w="2802" w:type="dxa"/>
            <w:gridSpan w:val="2"/>
          </w:tcPr>
          <w:p w:rsidR="00DB1EAA" w:rsidRPr="003C18C5" w:rsidRDefault="00DB1EAA" w:rsidP="003C18C5">
            <w:pPr>
              <w:tabs>
                <w:tab w:val="left" w:pos="5760"/>
              </w:tabs>
              <w:spacing w:after="0" w:line="240" w:lineRule="auto"/>
              <w:jc w:val="both"/>
              <w:rPr>
                <w:rFonts w:ascii="Times New Roman" w:hAnsi="Times New Roman"/>
                <w:b/>
                <w:bCs/>
                <w:sz w:val="24"/>
                <w:szCs w:val="24"/>
              </w:rPr>
            </w:pPr>
          </w:p>
        </w:tc>
        <w:tc>
          <w:tcPr>
            <w:tcW w:w="4394" w:type="dxa"/>
            <w:gridSpan w:val="4"/>
            <w:shd w:val="clear" w:color="auto" w:fill="auto"/>
          </w:tcPr>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А.А.Блок</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- 2 стихотворения по выбору, например</w:t>
            </w:r>
            <w:r w:rsidRPr="003C18C5">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(7-9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А.А.Ахматова</w:t>
            </w:r>
          </w:p>
          <w:p w:rsidR="00DB1EAA" w:rsidRPr="003C18C5" w:rsidRDefault="00DB1EAA" w:rsidP="003C18C5">
            <w:pPr>
              <w:pStyle w:val="western"/>
              <w:shd w:val="clear" w:color="auto" w:fill="FFFFFF"/>
              <w:tabs>
                <w:tab w:val="left" w:pos="5760"/>
              </w:tabs>
              <w:spacing w:before="0" w:beforeAutospacing="0" w:after="0"/>
              <w:rPr>
                <w:b/>
                <w:bCs/>
                <w:i/>
                <w:iCs/>
                <w:color w:val="auto"/>
              </w:rPr>
            </w:pPr>
            <w:r w:rsidRPr="003C18C5">
              <w:rPr>
                <w:i/>
                <w:iCs/>
                <w:color w:val="auto"/>
              </w:rPr>
              <w:t xml:space="preserve">- 1 стихотворение по выбору, например: </w:t>
            </w:r>
            <w:r w:rsidRPr="003C18C5">
              <w:rPr>
                <w:b/>
                <w:bCs/>
                <w:i/>
                <w:iCs/>
                <w:color w:val="auto"/>
              </w:rPr>
              <w:t>«Смуглый отрок бродил по аллеям…» (1911), «Перед весной бывают дни такие…» (1915), «Родная земля» (1961) и др.</w:t>
            </w:r>
          </w:p>
          <w:p w:rsidR="00DB1EAA" w:rsidRPr="003C18C5" w:rsidRDefault="00DB1EAA" w:rsidP="003C18C5">
            <w:pPr>
              <w:pStyle w:val="western"/>
              <w:shd w:val="clear" w:color="auto" w:fill="FFFFFF"/>
              <w:tabs>
                <w:tab w:val="left" w:pos="5760"/>
              </w:tabs>
              <w:spacing w:before="0" w:beforeAutospacing="0" w:after="0"/>
              <w:rPr>
                <w:color w:val="auto"/>
              </w:rPr>
            </w:pPr>
            <w:r w:rsidRPr="003C18C5">
              <w:rPr>
                <w:color w:val="auto"/>
              </w:rPr>
              <w:t>(7-9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Н.С.Гумилев</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- 1 стихотворение по выбору, например</w:t>
            </w:r>
            <w:r w:rsidRPr="003C18C5">
              <w:rPr>
                <w:rFonts w:ascii="Times New Roman" w:hAnsi="Times New Roman"/>
                <w:i/>
                <w:iCs/>
                <w:sz w:val="24"/>
                <w:szCs w:val="24"/>
              </w:rPr>
              <w:t>: «Капитаны» (1912), «Слово» (1921).</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w:t>
            </w:r>
            <w:r w:rsidRPr="003C18C5">
              <w:rPr>
                <w:rFonts w:ascii="Times New Roman" w:hAnsi="Times New Roman"/>
                <w:b/>
                <w:bCs/>
                <w:sz w:val="24"/>
                <w:szCs w:val="24"/>
                <w:shd w:val="clear" w:color="auto" w:fill="FFFFFF"/>
              </w:rPr>
              <w:t>6-8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М.И.Цветаева</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xml:space="preserve">- 1 стихотворение по выбору, например: </w:t>
            </w:r>
            <w:r w:rsidRPr="003C18C5">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sz w:val="24"/>
                <w:szCs w:val="24"/>
                <w:shd w:val="clear" w:color="auto" w:fill="FFFFFF"/>
              </w:rPr>
              <w:t>(6-8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О.Э.Мандельштам</w:t>
            </w:r>
          </w:p>
          <w:p w:rsidR="00DB1EAA" w:rsidRPr="003C18C5" w:rsidRDefault="00DB1EAA" w:rsidP="003C18C5">
            <w:pPr>
              <w:tabs>
                <w:tab w:val="left" w:pos="1440"/>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- 1 стихотворение по выбору, например</w:t>
            </w:r>
            <w:r w:rsidRPr="003C18C5">
              <w:rPr>
                <w:rFonts w:ascii="Times New Roman" w:hAnsi="Times New Roman"/>
                <w:i/>
                <w:iCs/>
                <w:sz w:val="24"/>
                <w:szCs w:val="24"/>
              </w:rPr>
              <w:t>: «</w:t>
            </w:r>
            <w:r w:rsidRPr="003C18C5">
              <w:rPr>
                <w:rStyle w:val="line"/>
                <w:rFonts w:ascii="Times New Roman" w:hAnsi="Times New Roman"/>
                <w:i/>
                <w:iCs/>
                <w:sz w:val="24"/>
                <w:szCs w:val="24"/>
              </w:rPr>
              <w:t>Звук осторожный и глухой…» (1908),</w:t>
            </w:r>
            <w:r w:rsidRPr="003C18C5">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DB1EAA" w:rsidRPr="003C18C5" w:rsidRDefault="00DB1EAA" w:rsidP="003C18C5">
            <w:pPr>
              <w:tabs>
                <w:tab w:val="left" w:pos="1440"/>
                <w:tab w:val="left" w:pos="5760"/>
              </w:tabs>
              <w:spacing w:after="0" w:line="240" w:lineRule="auto"/>
              <w:jc w:val="both"/>
              <w:rPr>
                <w:rFonts w:ascii="Times New Roman" w:hAnsi="Times New Roman"/>
                <w:sz w:val="24"/>
                <w:szCs w:val="24"/>
              </w:rPr>
            </w:pPr>
            <w:r w:rsidRPr="003C18C5">
              <w:rPr>
                <w:rFonts w:ascii="Times New Roman" w:hAnsi="Times New Roman"/>
                <w:b/>
                <w:sz w:val="24"/>
                <w:szCs w:val="24"/>
                <w:shd w:val="clear" w:color="auto" w:fill="FFFFFF"/>
              </w:rPr>
              <w:t>(6-9 кл.)</w:t>
            </w:r>
          </w:p>
          <w:p w:rsidR="00DB1EAA" w:rsidRPr="003C18C5" w:rsidRDefault="00DB1EAA" w:rsidP="003C18C5">
            <w:pPr>
              <w:tabs>
                <w:tab w:val="left" w:pos="5760"/>
              </w:tabs>
              <w:spacing w:after="0" w:line="240" w:lineRule="auto"/>
              <w:jc w:val="both"/>
              <w:outlineLvl w:val="0"/>
              <w:rPr>
                <w:rFonts w:ascii="Times New Roman" w:hAnsi="Times New Roman"/>
                <w:b/>
                <w:bCs/>
                <w:i/>
                <w:iCs/>
                <w:kern w:val="36"/>
                <w:sz w:val="24"/>
                <w:szCs w:val="24"/>
              </w:rPr>
            </w:pPr>
            <w:r w:rsidRPr="003C18C5">
              <w:rPr>
                <w:rFonts w:ascii="Times New Roman" w:hAnsi="Times New Roman"/>
                <w:b/>
                <w:bCs/>
                <w:kern w:val="36"/>
                <w:sz w:val="24"/>
                <w:szCs w:val="24"/>
              </w:rPr>
              <w:t>В.В.Маяковский</w:t>
            </w:r>
          </w:p>
          <w:p w:rsidR="00DB1EAA" w:rsidRPr="003C18C5" w:rsidRDefault="00DB1EAA" w:rsidP="003C18C5">
            <w:pPr>
              <w:pStyle w:val="western"/>
              <w:shd w:val="clear" w:color="auto" w:fill="FFFFFF"/>
              <w:tabs>
                <w:tab w:val="left" w:pos="5760"/>
              </w:tabs>
              <w:spacing w:before="0" w:beforeAutospacing="0" w:after="0"/>
              <w:rPr>
                <w:b/>
                <w:bCs/>
                <w:i/>
                <w:iCs/>
                <w:color w:val="auto"/>
              </w:rPr>
            </w:pPr>
            <w:r w:rsidRPr="003C18C5">
              <w:rPr>
                <w:i/>
                <w:iCs/>
                <w:color w:val="auto"/>
              </w:rPr>
              <w:t xml:space="preserve">- 1 стихотворение по выбору, например: </w:t>
            </w:r>
            <w:r w:rsidRPr="003C18C5">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DB1EAA" w:rsidRPr="003C18C5" w:rsidRDefault="00DB1EAA" w:rsidP="003C18C5">
            <w:pPr>
              <w:pStyle w:val="western"/>
              <w:shd w:val="clear" w:color="auto" w:fill="FFFFFF"/>
              <w:tabs>
                <w:tab w:val="left" w:pos="5760"/>
              </w:tabs>
              <w:spacing w:before="0" w:beforeAutospacing="0" w:after="0"/>
              <w:rPr>
                <w:color w:val="auto"/>
              </w:rPr>
            </w:pPr>
            <w:r w:rsidRPr="003C18C5">
              <w:rPr>
                <w:color w:val="auto"/>
              </w:rPr>
              <w:t>(</w:t>
            </w:r>
            <w:r w:rsidRPr="003C18C5">
              <w:rPr>
                <w:color w:val="auto"/>
                <w:shd w:val="clear" w:color="auto" w:fill="FFFFFF"/>
              </w:rPr>
              <w:t>7-8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С.А.Есенин</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- 1 стихотворение по выбору, например</w:t>
            </w:r>
            <w:r w:rsidRPr="003C18C5">
              <w:rPr>
                <w:rFonts w:ascii="Times New Roman" w:hAnsi="Times New Roman"/>
                <w:i/>
                <w:iCs/>
                <w:sz w:val="24"/>
                <w:szCs w:val="24"/>
              </w:rPr>
              <w:t>:</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sz w:val="24"/>
                <w:szCs w:val="24"/>
              </w:rPr>
              <w:t>(5-</w:t>
            </w:r>
            <w:r w:rsidRPr="003C18C5">
              <w:rPr>
                <w:rFonts w:ascii="Times New Roman" w:hAnsi="Times New Roman"/>
                <w:b/>
                <w:bCs/>
                <w:sz w:val="24"/>
                <w:szCs w:val="24"/>
                <w:shd w:val="clear" w:color="auto" w:fill="FFFFFF"/>
              </w:rPr>
              <w:t>6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М.А.Булгаков</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1 повесть по выбору</w:t>
            </w:r>
            <w:r w:rsidRPr="003C18C5">
              <w:rPr>
                <w:rFonts w:ascii="Times New Roman" w:hAnsi="Times New Roman"/>
                <w:i/>
                <w:iCs/>
                <w:sz w:val="24"/>
                <w:szCs w:val="24"/>
              </w:rPr>
              <w:t xml:space="preserve">, </w:t>
            </w:r>
            <w:r w:rsidRPr="003C18C5">
              <w:rPr>
                <w:rFonts w:ascii="Times New Roman" w:hAnsi="Times New Roman"/>
                <w:b/>
                <w:bCs/>
                <w:i/>
                <w:iCs/>
                <w:sz w:val="24"/>
                <w:szCs w:val="24"/>
              </w:rPr>
              <w:t>например</w:t>
            </w:r>
            <w:r w:rsidRPr="003C18C5">
              <w:rPr>
                <w:rFonts w:ascii="Times New Roman" w:hAnsi="Times New Roman"/>
                <w:i/>
                <w:iCs/>
                <w:sz w:val="24"/>
                <w:szCs w:val="24"/>
              </w:rPr>
              <w:t xml:space="preserve">: «Роковые яйца» (1924), «Собачье сердце» (1925) и др. </w:t>
            </w: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sz w:val="24"/>
                <w:szCs w:val="24"/>
              </w:rPr>
              <w:t>(7-8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А.П.Платонов</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i/>
                <w:iCs/>
                <w:sz w:val="24"/>
                <w:szCs w:val="24"/>
              </w:rPr>
              <w:t xml:space="preserve">- </w:t>
            </w:r>
            <w:r w:rsidRPr="003C18C5">
              <w:rPr>
                <w:rFonts w:ascii="Times New Roman" w:hAnsi="Times New Roman"/>
                <w:b/>
                <w:bCs/>
                <w:i/>
                <w:iCs/>
                <w:sz w:val="24"/>
                <w:szCs w:val="24"/>
              </w:rPr>
              <w:t>1 рассказ по выбору, например</w:t>
            </w:r>
            <w:r w:rsidRPr="003C18C5">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(6-8 кл.)</w:t>
            </w:r>
          </w:p>
          <w:p w:rsidR="00DB1EAA" w:rsidRPr="003C18C5" w:rsidRDefault="00DB1EAA" w:rsidP="003C18C5">
            <w:pPr>
              <w:tabs>
                <w:tab w:val="left" w:pos="5760"/>
              </w:tabs>
              <w:spacing w:after="0" w:line="240" w:lineRule="auto"/>
              <w:jc w:val="both"/>
              <w:outlineLvl w:val="0"/>
              <w:rPr>
                <w:rFonts w:ascii="Times New Roman" w:eastAsia="Times New Roman" w:hAnsi="Times New Roman"/>
                <w:b/>
                <w:bCs/>
                <w:i/>
                <w:iCs/>
                <w:kern w:val="36"/>
                <w:sz w:val="24"/>
                <w:szCs w:val="24"/>
              </w:rPr>
            </w:pPr>
            <w:r w:rsidRPr="003C18C5">
              <w:rPr>
                <w:rFonts w:ascii="Times New Roman" w:hAnsi="Times New Roman"/>
                <w:b/>
                <w:bCs/>
                <w:kern w:val="36"/>
                <w:sz w:val="24"/>
                <w:szCs w:val="24"/>
              </w:rPr>
              <w:t xml:space="preserve">М.М.Зощенко </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xml:space="preserve">2 рассказа по выбору, например: </w:t>
            </w:r>
            <w:r w:rsidRPr="003C18C5">
              <w:rPr>
                <w:rFonts w:ascii="Times New Roman" w:hAnsi="Times New Roman"/>
                <w:i/>
                <w:iCs/>
                <w:sz w:val="24"/>
                <w:szCs w:val="24"/>
              </w:rPr>
              <w:t>«Аристократка» (1923), «Баня» (1924) и др.</w:t>
            </w:r>
          </w:p>
          <w:p w:rsidR="00DB1EAA" w:rsidRPr="003C18C5" w:rsidRDefault="00DB1EAA" w:rsidP="003C18C5">
            <w:pPr>
              <w:tabs>
                <w:tab w:val="left" w:pos="5760"/>
              </w:tabs>
              <w:spacing w:after="0" w:line="240" w:lineRule="auto"/>
              <w:jc w:val="both"/>
              <w:rPr>
                <w:rFonts w:ascii="Times New Roman" w:eastAsia="Times New Roman" w:hAnsi="Times New Roman"/>
                <w:b/>
                <w:bCs/>
                <w:sz w:val="24"/>
                <w:szCs w:val="24"/>
              </w:rPr>
            </w:pPr>
            <w:r w:rsidRPr="003C18C5">
              <w:rPr>
                <w:rFonts w:ascii="Times New Roman" w:hAnsi="Times New Roman"/>
                <w:b/>
                <w:bCs/>
                <w:sz w:val="24"/>
                <w:szCs w:val="24"/>
              </w:rPr>
              <w:t>(5-7 кл.)</w:t>
            </w: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А.Т. Твардовский</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1 стихотворение  по выбору, например: «</w:t>
            </w:r>
            <w:r w:rsidRPr="003C18C5">
              <w:rPr>
                <w:rFonts w:ascii="Times New Roman" w:hAnsi="Times New Roman"/>
                <w:i/>
                <w:iCs/>
                <w:sz w:val="24"/>
                <w:szCs w:val="24"/>
              </w:rPr>
              <w:t>В тот день, когда окончилась война…» (1948),</w:t>
            </w:r>
            <w:r w:rsidRPr="003C18C5">
              <w:rPr>
                <w:rFonts w:ascii="Times New Roman" w:hAnsi="Times New Roman"/>
                <w:b/>
                <w:bCs/>
                <w:i/>
                <w:iCs/>
                <w:sz w:val="24"/>
                <w:szCs w:val="24"/>
              </w:rPr>
              <w:t xml:space="preserve"> «</w:t>
            </w:r>
            <w:r w:rsidRPr="003C18C5">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3C18C5">
              <w:rPr>
                <w:rFonts w:ascii="Times New Roman" w:hAnsi="Times New Roman"/>
                <w:b/>
                <w:bCs/>
                <w:i/>
                <w:iCs/>
                <w:sz w:val="24"/>
                <w:szCs w:val="24"/>
              </w:rPr>
              <w:t>главы по выбору.</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w:t>
            </w:r>
            <w:r w:rsidRPr="003C18C5">
              <w:rPr>
                <w:rFonts w:ascii="Times New Roman" w:hAnsi="Times New Roman"/>
                <w:b/>
                <w:sz w:val="24"/>
                <w:szCs w:val="24"/>
                <w:shd w:val="clear" w:color="auto" w:fill="FFFFFF"/>
              </w:rPr>
              <w:t>7-8 кл.)</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А.И. Солженицын</w:t>
            </w: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i/>
                <w:iCs/>
                <w:sz w:val="24"/>
                <w:szCs w:val="24"/>
              </w:rPr>
              <w:t>1 рассказ по выбору, например</w:t>
            </w:r>
            <w:r w:rsidRPr="003C18C5">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3C18C5">
              <w:rPr>
                <w:rFonts w:ascii="Times New Roman" w:hAnsi="Times New Roman"/>
                <w:sz w:val="24"/>
                <w:szCs w:val="24"/>
              </w:rPr>
              <w:t xml:space="preserve">. </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(7-9 кл.)</w:t>
            </w:r>
          </w:p>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r w:rsidRPr="003C18C5">
              <w:rPr>
                <w:rFonts w:ascii="Times New Roman" w:hAnsi="Times New Roman"/>
                <w:b/>
                <w:bCs/>
                <w:kern w:val="36"/>
                <w:sz w:val="24"/>
                <w:szCs w:val="24"/>
              </w:rPr>
              <w:t>В.М.Шукшин</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1 рассказ по выбору, например</w:t>
            </w:r>
            <w:r w:rsidRPr="003C18C5">
              <w:rPr>
                <w:rFonts w:ascii="Times New Roman" w:hAnsi="Times New Roman"/>
                <w:i/>
                <w:iCs/>
                <w:sz w:val="24"/>
                <w:szCs w:val="24"/>
              </w:rPr>
              <w:t>: «Чудик» (1967), «Срезал» (1970), «Мастер» (1971) и др.</w:t>
            </w:r>
          </w:p>
          <w:p w:rsidR="00DB1EAA" w:rsidRPr="003C18C5" w:rsidRDefault="00DB1EAA" w:rsidP="003C18C5">
            <w:pPr>
              <w:tabs>
                <w:tab w:val="left" w:pos="5760"/>
              </w:tabs>
              <w:spacing w:after="0" w:line="240" w:lineRule="auto"/>
              <w:jc w:val="both"/>
              <w:rPr>
                <w:rFonts w:ascii="Times New Roman" w:hAnsi="Times New Roman"/>
                <w:b/>
                <w:bCs/>
                <w:kern w:val="36"/>
                <w:sz w:val="24"/>
                <w:szCs w:val="24"/>
              </w:rPr>
            </w:pPr>
            <w:r w:rsidRPr="003C18C5">
              <w:rPr>
                <w:rFonts w:ascii="Times New Roman" w:hAnsi="Times New Roman"/>
                <w:sz w:val="24"/>
                <w:szCs w:val="24"/>
              </w:rPr>
              <w:t>(</w:t>
            </w:r>
            <w:r w:rsidRPr="003C18C5">
              <w:rPr>
                <w:rFonts w:ascii="Times New Roman" w:hAnsi="Times New Roman"/>
                <w:b/>
                <w:bCs/>
                <w:sz w:val="24"/>
                <w:szCs w:val="24"/>
              </w:rPr>
              <w:t>7-9 кл.)</w:t>
            </w:r>
          </w:p>
        </w:tc>
        <w:tc>
          <w:tcPr>
            <w:tcW w:w="2941" w:type="dxa"/>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3C18C5">
              <w:rPr>
                <w:rFonts w:ascii="Times New Roman" w:hAnsi="Times New Roman"/>
                <w:b/>
                <w:bCs/>
                <w:i/>
                <w:iCs/>
                <w:sz w:val="24"/>
                <w:szCs w:val="24"/>
              </w:rPr>
              <w:t xml:space="preserve">Проза конца </w:t>
            </w:r>
            <w:r w:rsidRPr="003C18C5">
              <w:rPr>
                <w:rFonts w:ascii="Times New Roman" w:hAnsi="Times New Roman"/>
                <w:b/>
                <w:bCs/>
                <w:i/>
                <w:iCs/>
                <w:sz w:val="24"/>
                <w:szCs w:val="24"/>
                <w:lang w:val="en-US"/>
              </w:rPr>
              <w:t>XIX</w:t>
            </w:r>
            <w:r w:rsidRPr="003C18C5">
              <w:rPr>
                <w:rFonts w:ascii="Times New Roman" w:hAnsi="Times New Roman"/>
                <w:b/>
                <w:bCs/>
                <w:i/>
                <w:iCs/>
                <w:sz w:val="24"/>
                <w:szCs w:val="24"/>
              </w:rPr>
              <w:t xml:space="preserve"> – начала </w:t>
            </w:r>
            <w:r w:rsidRPr="003C18C5">
              <w:rPr>
                <w:rFonts w:ascii="Times New Roman" w:hAnsi="Times New Roman"/>
                <w:b/>
                <w:bCs/>
                <w:i/>
                <w:iCs/>
                <w:sz w:val="24"/>
                <w:szCs w:val="24"/>
                <w:lang w:val="en-US"/>
              </w:rPr>
              <w:t>XX</w:t>
            </w:r>
            <w:r w:rsidRPr="003C18C5">
              <w:rPr>
                <w:rFonts w:ascii="Times New Roman" w:hAnsi="Times New Roman"/>
                <w:b/>
                <w:bCs/>
                <w:i/>
                <w:iCs/>
                <w:sz w:val="24"/>
                <w:szCs w:val="24"/>
              </w:rPr>
              <w:t xml:space="preserve"> вв</w:t>
            </w:r>
            <w:r w:rsidRPr="003C18C5">
              <w:rPr>
                <w:rFonts w:ascii="Times New Roman" w:hAnsi="Times New Roman"/>
                <w:i/>
                <w:iCs/>
                <w:sz w:val="24"/>
                <w:szCs w:val="24"/>
              </w:rPr>
              <w:t>.</w:t>
            </w:r>
            <w:r w:rsidRPr="003C18C5">
              <w:rPr>
                <w:rFonts w:ascii="Times New Roman" w:hAnsi="Times New Roman"/>
                <w:i/>
                <w:sz w:val="24"/>
                <w:szCs w:val="24"/>
              </w:rPr>
              <w:t xml:space="preserve">, </w:t>
            </w:r>
            <w:r w:rsidRPr="003C18C5">
              <w:rPr>
                <w:rFonts w:ascii="Times New Roman" w:hAnsi="Times New Roman"/>
                <w:i/>
                <w:iCs/>
                <w:sz w:val="24"/>
                <w:szCs w:val="24"/>
              </w:rPr>
              <w:t xml:space="preserve"> например: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М.Горький, А.И.Куприн,</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 xml:space="preserve">Л.Н.Андреев, И.А.Бунин, </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И.С.Шмелев, А.С. Грин</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(2-3 рассказа или повести по выбору</w:t>
            </w:r>
            <w:r w:rsidRPr="003C18C5">
              <w:rPr>
                <w:rFonts w:ascii="Times New Roman" w:hAnsi="Times New Roman"/>
                <w:i/>
                <w:iCs/>
                <w:sz w:val="24"/>
                <w:szCs w:val="24"/>
              </w:rPr>
              <w:t xml:space="preserve">, </w:t>
            </w:r>
            <w:r w:rsidRPr="003C18C5">
              <w:rPr>
                <w:rFonts w:ascii="Times New Roman" w:hAnsi="Times New Roman"/>
                <w:b/>
                <w:bCs/>
                <w:i/>
                <w:sz w:val="24"/>
                <w:szCs w:val="24"/>
              </w:rPr>
              <w:t>5-8 кл.</w:t>
            </w:r>
            <w:r w:rsidRPr="003C18C5">
              <w:rPr>
                <w:rFonts w:ascii="Times New Roman" w:hAnsi="Times New Roman"/>
                <w:b/>
                <w:bCs/>
                <w:i/>
                <w:iCs/>
                <w:sz w:val="24"/>
                <w:szCs w:val="24"/>
              </w:rPr>
              <w:t>)</w:t>
            </w:r>
          </w:p>
          <w:p w:rsidR="00DB1EAA" w:rsidRPr="003C18C5" w:rsidRDefault="00DB1EAA" w:rsidP="003C18C5">
            <w:pPr>
              <w:tabs>
                <w:tab w:val="left" w:pos="5760"/>
              </w:tabs>
              <w:spacing w:after="0" w:line="240" w:lineRule="auto"/>
              <w:jc w:val="both"/>
              <w:rPr>
                <w:rFonts w:ascii="Times New Roman" w:hAnsi="Times New Roman"/>
                <w:i/>
                <w:iCs/>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xml:space="preserve">Поэзия конца </w:t>
            </w:r>
            <w:r w:rsidRPr="003C18C5">
              <w:rPr>
                <w:rFonts w:ascii="Times New Roman" w:hAnsi="Times New Roman"/>
                <w:b/>
                <w:bCs/>
                <w:i/>
                <w:iCs/>
                <w:sz w:val="24"/>
                <w:szCs w:val="24"/>
                <w:lang w:val="en-US"/>
              </w:rPr>
              <w:t>XIX</w:t>
            </w:r>
            <w:r w:rsidRPr="003C18C5">
              <w:rPr>
                <w:rFonts w:ascii="Times New Roman" w:hAnsi="Times New Roman"/>
                <w:b/>
                <w:bCs/>
                <w:i/>
                <w:iCs/>
                <w:sz w:val="24"/>
                <w:szCs w:val="24"/>
              </w:rPr>
              <w:t xml:space="preserve"> – начала </w:t>
            </w:r>
            <w:r w:rsidRPr="003C18C5">
              <w:rPr>
                <w:rFonts w:ascii="Times New Roman" w:hAnsi="Times New Roman"/>
                <w:b/>
                <w:bCs/>
                <w:i/>
                <w:iCs/>
                <w:sz w:val="24"/>
                <w:szCs w:val="24"/>
                <w:lang w:val="en-US"/>
              </w:rPr>
              <w:t>XX</w:t>
            </w:r>
            <w:r w:rsidRPr="003C18C5">
              <w:rPr>
                <w:rFonts w:ascii="Times New Roman" w:hAnsi="Times New Roman"/>
                <w:b/>
                <w:bCs/>
                <w:i/>
                <w:iCs/>
                <w:sz w:val="24"/>
                <w:szCs w:val="24"/>
              </w:rPr>
              <w:t xml:space="preserve"> вв</w:t>
            </w:r>
            <w:r w:rsidRPr="003C18C5">
              <w:rPr>
                <w:rFonts w:ascii="Times New Roman" w:hAnsi="Times New Roman"/>
                <w:i/>
                <w:iCs/>
                <w:sz w:val="24"/>
                <w:szCs w:val="24"/>
              </w:rPr>
              <w:t>.</w:t>
            </w:r>
            <w:r w:rsidRPr="003C18C5">
              <w:rPr>
                <w:rFonts w:ascii="Times New Roman" w:hAnsi="Times New Roman"/>
                <w:i/>
                <w:sz w:val="24"/>
                <w:szCs w:val="24"/>
              </w:rPr>
              <w:t>, например</w:t>
            </w:r>
            <w:r w:rsidRPr="003C18C5">
              <w:rPr>
                <w:rFonts w:ascii="Times New Roman" w:hAnsi="Times New Roman"/>
                <w:i/>
                <w:iCs/>
                <w:sz w:val="24"/>
                <w:szCs w:val="24"/>
              </w:rPr>
              <w:t>:</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К.Д.Бальмонт, И.А.Бунин,</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М.А.Волошин, В.Хлебников</w:t>
            </w:r>
            <w:r w:rsidRPr="003C18C5">
              <w:rPr>
                <w:rFonts w:ascii="Times New Roman" w:hAnsi="Times New Roman"/>
                <w:i/>
                <w:iCs/>
                <w:sz w:val="24"/>
                <w:szCs w:val="24"/>
              </w:rPr>
              <w:t xml:space="preserve"> и др.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 xml:space="preserve">(2-3 стихотворения по выбору, </w:t>
            </w:r>
            <w:r w:rsidRPr="003C18C5">
              <w:rPr>
                <w:rFonts w:ascii="Times New Roman" w:hAnsi="Times New Roman"/>
                <w:b/>
                <w:bCs/>
                <w:i/>
                <w:sz w:val="24"/>
                <w:szCs w:val="24"/>
              </w:rPr>
              <w:t>5-8 кл.</w:t>
            </w:r>
            <w:r w:rsidRPr="003C18C5">
              <w:rPr>
                <w:rFonts w:ascii="Times New Roman" w:hAnsi="Times New Roman"/>
                <w:b/>
                <w:bCs/>
                <w:i/>
                <w:iCs/>
                <w:sz w:val="24"/>
                <w:szCs w:val="24"/>
              </w:rPr>
              <w:t>)</w:t>
            </w:r>
          </w:p>
          <w:p w:rsidR="00DB1EAA" w:rsidRPr="003C18C5" w:rsidRDefault="00DB1EAA" w:rsidP="003C18C5">
            <w:pPr>
              <w:tabs>
                <w:tab w:val="left" w:pos="5760"/>
              </w:tabs>
              <w:spacing w:after="0" w:line="240" w:lineRule="auto"/>
              <w:jc w:val="both"/>
              <w:rPr>
                <w:rFonts w:ascii="Times New Roman" w:hAnsi="Times New Roman"/>
                <w:i/>
                <w:iCs/>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Поэзия 20-50-х годов ХХ в.,</w:t>
            </w:r>
            <w:r w:rsidRPr="003C18C5">
              <w:rPr>
                <w:rFonts w:ascii="Times New Roman" w:hAnsi="Times New Roman"/>
                <w:i/>
                <w:iCs/>
                <w:sz w:val="24"/>
                <w:szCs w:val="24"/>
              </w:rPr>
              <w:t xml:space="preserve"> например: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 xml:space="preserve">Б.Л.Пастернак, Н.А.Заболоцкий, Д.Хармс, </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Н.М.Олейников</w:t>
            </w:r>
            <w:r w:rsidRPr="003C18C5">
              <w:rPr>
                <w:rFonts w:ascii="Times New Roman" w:hAnsi="Times New Roman"/>
                <w:i/>
                <w:iCs/>
                <w:sz w:val="24"/>
                <w:szCs w:val="24"/>
              </w:rPr>
              <w:t xml:space="preserve"> и др.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(3-4 стихотворения по выбору, 5-9 кл</w:t>
            </w:r>
            <w:r w:rsidRPr="003C18C5">
              <w:rPr>
                <w:rFonts w:ascii="Times New Roman" w:hAnsi="Times New Roman"/>
                <w:i/>
                <w:iCs/>
                <w:sz w:val="24"/>
                <w:szCs w:val="24"/>
              </w:rPr>
              <w:t>.</w:t>
            </w:r>
            <w:r w:rsidRPr="003C18C5">
              <w:rPr>
                <w:rFonts w:ascii="Times New Roman" w:hAnsi="Times New Roman"/>
                <w:b/>
                <w:bCs/>
                <w:i/>
                <w:iCs/>
                <w:sz w:val="24"/>
                <w:szCs w:val="24"/>
              </w:rPr>
              <w:t>)</w:t>
            </w: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Проза о Великой Отечественной войне</w:t>
            </w:r>
            <w:r w:rsidRPr="003C18C5">
              <w:rPr>
                <w:rFonts w:ascii="Times New Roman" w:hAnsi="Times New Roman"/>
                <w:i/>
                <w:iCs/>
                <w:sz w:val="24"/>
                <w:szCs w:val="24"/>
              </w:rPr>
              <w:t>, например:</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М.А.Шолохов, В.Л.Кондратьев, В.О. Богомолов, Б.Л.Васильев,  В.В.Быков, В.П.Астафьев</w:t>
            </w:r>
            <w:r w:rsidRPr="003C18C5">
              <w:rPr>
                <w:rFonts w:ascii="Times New Roman" w:hAnsi="Times New Roman"/>
                <w:i/>
                <w:iCs/>
                <w:sz w:val="24"/>
                <w:szCs w:val="24"/>
              </w:rPr>
              <w:t xml:space="preserve"> и др.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(1-2 повести или рассказа – по выбору, 6-9 кл</w:t>
            </w:r>
            <w:r w:rsidRPr="003C18C5">
              <w:rPr>
                <w:rFonts w:ascii="Times New Roman" w:hAnsi="Times New Roman"/>
                <w:i/>
                <w:iCs/>
                <w:sz w:val="24"/>
                <w:szCs w:val="24"/>
              </w:rPr>
              <w:t>.</w:t>
            </w:r>
            <w:r w:rsidRPr="003C18C5">
              <w:rPr>
                <w:rFonts w:ascii="Times New Roman" w:hAnsi="Times New Roman"/>
                <w:b/>
                <w:bCs/>
                <w:i/>
                <w:iCs/>
                <w:sz w:val="24"/>
                <w:szCs w:val="24"/>
              </w:rPr>
              <w:t>)</w:t>
            </w: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Художественная проза о человеке и природе, их взаимоотношениях</w:t>
            </w:r>
            <w:r w:rsidRPr="003C18C5">
              <w:rPr>
                <w:rFonts w:ascii="Times New Roman" w:hAnsi="Times New Roman"/>
                <w:i/>
                <w:iCs/>
                <w:sz w:val="24"/>
                <w:szCs w:val="24"/>
              </w:rPr>
              <w:t>, например: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М.М.Пришвин,</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К.Г.Паустовский</w:t>
            </w:r>
            <w:r w:rsidRPr="003C18C5">
              <w:rPr>
                <w:rFonts w:ascii="Times New Roman" w:hAnsi="Times New Roman"/>
                <w:i/>
                <w:iCs/>
                <w:sz w:val="24"/>
                <w:szCs w:val="24"/>
              </w:rPr>
              <w:t xml:space="preserve"> и др.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(1-2 произведения – по выбору</w:t>
            </w:r>
            <w:r w:rsidRPr="003C18C5">
              <w:rPr>
                <w:rFonts w:ascii="Times New Roman" w:hAnsi="Times New Roman"/>
                <w:i/>
                <w:iCs/>
                <w:sz w:val="24"/>
                <w:szCs w:val="24"/>
              </w:rPr>
              <w:t>, 5-6 кл.</w:t>
            </w:r>
            <w:r w:rsidRPr="003C18C5">
              <w:rPr>
                <w:rFonts w:ascii="Times New Roman" w:hAnsi="Times New Roman"/>
                <w:b/>
                <w:bCs/>
                <w:i/>
                <w:iCs/>
                <w:sz w:val="24"/>
                <w:szCs w:val="24"/>
              </w:rPr>
              <w:t>)</w:t>
            </w:r>
          </w:p>
          <w:p w:rsidR="00DB1EAA" w:rsidRPr="003C18C5" w:rsidRDefault="00DB1EAA" w:rsidP="003C18C5">
            <w:pPr>
              <w:tabs>
                <w:tab w:val="left" w:pos="5760"/>
              </w:tabs>
              <w:spacing w:after="0" w:line="240" w:lineRule="auto"/>
              <w:jc w:val="both"/>
              <w:rPr>
                <w:rFonts w:ascii="Times New Roman" w:hAnsi="Times New Roman"/>
                <w:i/>
                <w:iCs/>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Проза о детях</w:t>
            </w:r>
            <w:r w:rsidRPr="003C18C5">
              <w:rPr>
                <w:rFonts w:ascii="Times New Roman" w:hAnsi="Times New Roman"/>
                <w:i/>
                <w:iCs/>
                <w:sz w:val="24"/>
                <w:szCs w:val="24"/>
              </w:rPr>
              <w:t>, например: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В.Г.Распутин, В.П.Астафьев, Ф.А.Искандер, Ю.И.Коваль,</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Ю.П.Казаков, В.В.Голявкин</w:t>
            </w:r>
            <w:r w:rsidRPr="003C18C5">
              <w:rPr>
                <w:rFonts w:ascii="Times New Roman" w:hAnsi="Times New Roman"/>
                <w:i/>
                <w:iCs/>
                <w:sz w:val="24"/>
                <w:szCs w:val="24"/>
              </w:rPr>
              <w:t xml:space="preserve"> и др.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(3-4 произведения по выбору</w:t>
            </w:r>
            <w:r w:rsidRPr="003C18C5">
              <w:rPr>
                <w:rFonts w:ascii="Times New Roman" w:hAnsi="Times New Roman"/>
                <w:i/>
                <w:iCs/>
                <w:sz w:val="24"/>
                <w:szCs w:val="24"/>
              </w:rPr>
              <w:t xml:space="preserve">, </w:t>
            </w:r>
            <w:r w:rsidRPr="003C18C5">
              <w:rPr>
                <w:rFonts w:ascii="Times New Roman" w:hAnsi="Times New Roman"/>
                <w:b/>
                <w:bCs/>
                <w:i/>
                <w:iCs/>
                <w:sz w:val="24"/>
                <w:szCs w:val="24"/>
              </w:rPr>
              <w:t>5-8 кл.)</w:t>
            </w: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Поэзия 2-й половины ХХ в.</w:t>
            </w:r>
            <w:r w:rsidRPr="003C18C5">
              <w:rPr>
                <w:rFonts w:ascii="Times New Roman" w:hAnsi="Times New Roman"/>
                <w:i/>
                <w:iCs/>
                <w:sz w:val="24"/>
                <w:szCs w:val="24"/>
              </w:rPr>
              <w:t>, например:</w:t>
            </w:r>
          </w:p>
          <w:p w:rsidR="00DB1EAA" w:rsidRPr="003C18C5" w:rsidRDefault="00DB1EAA" w:rsidP="003C18C5">
            <w:pPr>
              <w:spacing w:after="0" w:line="240" w:lineRule="auto"/>
              <w:jc w:val="both"/>
              <w:rPr>
                <w:rFonts w:ascii="Times New Roman" w:hAnsi="Times New Roman"/>
                <w:i/>
                <w:iCs/>
                <w:sz w:val="24"/>
                <w:szCs w:val="24"/>
              </w:rPr>
            </w:pPr>
            <w:r w:rsidRPr="003C18C5">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3C18C5">
              <w:rPr>
                <w:rFonts w:ascii="Times New Roman" w:hAnsi="Times New Roman"/>
                <w:i/>
                <w:iCs/>
                <w:sz w:val="24"/>
                <w:szCs w:val="24"/>
              </w:rPr>
              <w:t>и др.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 xml:space="preserve"> (3-4 стихотворения по выбору, 5-9 кл.)</w:t>
            </w: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Проза русской эмиграции</w:t>
            </w:r>
            <w:r w:rsidRPr="003C18C5">
              <w:rPr>
                <w:rFonts w:ascii="Times New Roman" w:hAnsi="Times New Roman"/>
                <w:i/>
                <w:iCs/>
                <w:sz w:val="24"/>
                <w:szCs w:val="24"/>
              </w:rPr>
              <w:t>, например: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И.С.Шмелев, В.В.Набоков,</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С.Д.Довлатов</w:t>
            </w:r>
            <w:r w:rsidRPr="003C18C5">
              <w:rPr>
                <w:rFonts w:ascii="Times New Roman" w:hAnsi="Times New Roman"/>
                <w:i/>
                <w:iCs/>
                <w:sz w:val="24"/>
                <w:szCs w:val="24"/>
              </w:rPr>
              <w:t xml:space="preserve"> и др.</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i/>
                <w:iCs/>
                <w:sz w:val="24"/>
                <w:szCs w:val="24"/>
              </w:rPr>
              <w:t>(1 произведение – по выбору, 5-9 кл.)</w:t>
            </w: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C18C5">
              <w:rPr>
                <w:rFonts w:ascii="Times New Roman" w:hAnsi="Times New Roman"/>
                <w:sz w:val="24"/>
                <w:szCs w:val="24"/>
              </w:rPr>
              <w:t xml:space="preserve"> и др., например:</w:t>
            </w:r>
          </w:p>
          <w:p w:rsidR="00DB1EAA" w:rsidRPr="003C18C5" w:rsidRDefault="00DB1EAA" w:rsidP="003C18C5">
            <w:pPr>
              <w:spacing w:after="0" w:line="240" w:lineRule="auto"/>
              <w:jc w:val="both"/>
              <w:rPr>
                <w:rFonts w:ascii="Times New Roman" w:hAnsi="Times New Roman"/>
                <w:bCs/>
                <w:i/>
                <w:iCs/>
                <w:sz w:val="24"/>
                <w:szCs w:val="24"/>
              </w:rPr>
            </w:pPr>
            <w:r w:rsidRPr="003C18C5">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3C18C5">
              <w:rPr>
                <w:rFonts w:ascii="Times New Roman" w:hAnsi="Times New Roman"/>
                <w:bCs/>
                <w:i/>
                <w:iCs/>
                <w:sz w:val="24"/>
                <w:szCs w:val="24"/>
              </w:rPr>
              <w:t>и др.</w:t>
            </w:r>
          </w:p>
          <w:p w:rsidR="00DB1EAA" w:rsidRPr="003C18C5" w:rsidRDefault="00DB1EAA" w:rsidP="003C18C5">
            <w:pPr>
              <w:tabs>
                <w:tab w:val="left" w:pos="5760"/>
              </w:tabs>
              <w:spacing w:after="0" w:line="240" w:lineRule="auto"/>
              <w:jc w:val="both"/>
              <w:rPr>
                <w:rFonts w:ascii="Times New Roman" w:hAnsi="Times New Roman"/>
                <w:b/>
                <w:i/>
                <w:iCs/>
                <w:sz w:val="24"/>
                <w:szCs w:val="24"/>
              </w:rPr>
            </w:pPr>
            <w:r w:rsidRPr="003C18C5">
              <w:rPr>
                <w:rFonts w:ascii="Times New Roman" w:hAnsi="Times New Roman"/>
                <w:b/>
                <w:i/>
                <w:iCs/>
                <w:sz w:val="24"/>
                <w:szCs w:val="24"/>
              </w:rPr>
              <w:t>(1-2 произведения по выбору, 5-8 кл.)</w:t>
            </w: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p>
        </w:tc>
      </w:tr>
      <w:tr w:rsidR="00DB1EAA" w:rsidRPr="003C18C5" w:rsidTr="00F620D0">
        <w:tc>
          <w:tcPr>
            <w:tcW w:w="10137" w:type="dxa"/>
            <w:gridSpan w:val="7"/>
            <w:shd w:val="clear" w:color="auto" w:fill="auto"/>
          </w:tcPr>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sz w:val="24"/>
                <w:szCs w:val="24"/>
              </w:rPr>
              <w:t xml:space="preserve">Литература народов России </w:t>
            </w:r>
          </w:p>
        </w:tc>
      </w:tr>
      <w:tr w:rsidR="00DB1EAA" w:rsidRPr="003C18C5" w:rsidTr="00F620D0">
        <w:tc>
          <w:tcPr>
            <w:tcW w:w="2802" w:type="dxa"/>
            <w:gridSpan w:val="2"/>
          </w:tcPr>
          <w:p w:rsidR="00DB1EAA" w:rsidRPr="003C18C5" w:rsidRDefault="00DB1EAA" w:rsidP="003C18C5">
            <w:pPr>
              <w:tabs>
                <w:tab w:val="left" w:pos="5760"/>
              </w:tabs>
              <w:spacing w:after="0" w:line="240" w:lineRule="auto"/>
              <w:jc w:val="both"/>
              <w:rPr>
                <w:rFonts w:ascii="Times New Roman" w:hAnsi="Times New Roman"/>
                <w:b/>
                <w:bCs/>
                <w:sz w:val="24"/>
                <w:szCs w:val="24"/>
              </w:rPr>
            </w:pPr>
          </w:p>
        </w:tc>
        <w:tc>
          <w:tcPr>
            <w:tcW w:w="4098" w:type="dxa"/>
            <w:gridSpan w:val="3"/>
            <w:shd w:val="clear" w:color="auto" w:fill="auto"/>
          </w:tcPr>
          <w:p w:rsidR="00DB1EAA" w:rsidRPr="003C18C5" w:rsidRDefault="00DB1EAA" w:rsidP="003C18C5">
            <w:pPr>
              <w:tabs>
                <w:tab w:val="left" w:pos="5760"/>
              </w:tabs>
              <w:spacing w:after="0" w:line="240" w:lineRule="auto"/>
              <w:jc w:val="both"/>
              <w:outlineLvl w:val="0"/>
              <w:rPr>
                <w:rFonts w:ascii="Times New Roman" w:hAnsi="Times New Roman"/>
                <w:b/>
                <w:bCs/>
                <w:kern w:val="36"/>
                <w:sz w:val="24"/>
                <w:szCs w:val="24"/>
              </w:rPr>
            </w:pPr>
          </w:p>
        </w:tc>
        <w:tc>
          <w:tcPr>
            <w:tcW w:w="3237" w:type="dxa"/>
            <w:gridSpan w:val="2"/>
            <w:shd w:val="clear" w:color="auto" w:fill="auto"/>
          </w:tcPr>
          <w:p w:rsidR="00DB1EAA" w:rsidRPr="003C18C5" w:rsidRDefault="00DB1EAA" w:rsidP="003C18C5">
            <w:pPr>
              <w:tabs>
                <w:tab w:val="left" w:pos="5760"/>
              </w:tabs>
              <w:spacing w:after="0" w:line="240" w:lineRule="auto"/>
              <w:jc w:val="both"/>
              <w:rPr>
                <w:rFonts w:ascii="Times New Roman" w:eastAsia="Times New Roman" w:hAnsi="Times New Roman"/>
                <w:b/>
                <w:bCs/>
                <w:i/>
                <w:iCs/>
                <w:sz w:val="24"/>
                <w:szCs w:val="24"/>
              </w:rPr>
            </w:pPr>
            <w:r w:rsidRPr="003C18C5">
              <w:rPr>
                <w:rFonts w:ascii="Times New Roman" w:hAnsi="Times New Roman"/>
                <w:b/>
                <w:bCs/>
                <w:i/>
                <w:iCs/>
                <w:sz w:val="24"/>
                <w:szCs w:val="24"/>
              </w:rPr>
              <w:t>Г.Тукай, М.Карим,</w:t>
            </w:r>
          </w:p>
          <w:p w:rsidR="00DB1EAA" w:rsidRPr="003C18C5" w:rsidRDefault="00DB1EAA" w:rsidP="003C18C5">
            <w:pPr>
              <w:tabs>
                <w:tab w:val="left" w:pos="5760"/>
              </w:tabs>
              <w:spacing w:after="0" w:line="240" w:lineRule="auto"/>
              <w:jc w:val="both"/>
              <w:rPr>
                <w:rFonts w:ascii="Times New Roman" w:eastAsia="Times New Roman" w:hAnsi="Times New Roman"/>
                <w:i/>
                <w:iCs/>
                <w:sz w:val="24"/>
                <w:szCs w:val="24"/>
              </w:rPr>
            </w:pPr>
            <w:r w:rsidRPr="003C18C5">
              <w:rPr>
                <w:rFonts w:ascii="Times New Roman" w:hAnsi="Times New Roman"/>
                <w:b/>
                <w:bCs/>
                <w:i/>
                <w:iCs/>
                <w:sz w:val="24"/>
                <w:szCs w:val="24"/>
              </w:rPr>
              <w:t>К.Кулиев, Р.Гамзатов</w:t>
            </w:r>
            <w:r w:rsidRPr="003C18C5">
              <w:rPr>
                <w:rFonts w:ascii="Times New Roman" w:hAnsi="Times New Roman"/>
                <w:i/>
                <w:iCs/>
                <w:sz w:val="24"/>
                <w:szCs w:val="24"/>
              </w:rPr>
              <w:t xml:space="preserve"> и др.</w:t>
            </w:r>
          </w:p>
          <w:p w:rsidR="00DB1EAA" w:rsidRPr="003C18C5" w:rsidRDefault="00DB1EAA" w:rsidP="003C18C5">
            <w:pPr>
              <w:tabs>
                <w:tab w:val="left" w:pos="5760"/>
              </w:tabs>
              <w:spacing w:after="0" w:line="240" w:lineRule="auto"/>
              <w:jc w:val="both"/>
              <w:rPr>
                <w:rFonts w:ascii="Times New Roman" w:eastAsia="Times New Roman" w:hAnsi="Times New Roman"/>
                <w:b/>
                <w:bCs/>
                <w:i/>
                <w:iCs/>
                <w:sz w:val="24"/>
                <w:szCs w:val="24"/>
              </w:rPr>
            </w:pPr>
            <w:r w:rsidRPr="003C18C5">
              <w:rPr>
                <w:rFonts w:ascii="Times New Roman" w:hAnsi="Times New Roman"/>
                <w:b/>
                <w:bCs/>
                <w:i/>
                <w:iCs/>
                <w:sz w:val="24"/>
                <w:szCs w:val="24"/>
              </w:rPr>
              <w:t>(1 произведение по выбору,</w:t>
            </w:r>
          </w:p>
          <w:p w:rsidR="00DB1EAA" w:rsidRPr="003C18C5" w:rsidRDefault="00DB1EAA" w:rsidP="003C18C5">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3C18C5">
              <w:rPr>
                <w:rFonts w:ascii="Times New Roman" w:hAnsi="Times New Roman"/>
                <w:b/>
                <w:bCs/>
                <w:sz w:val="24"/>
                <w:szCs w:val="24"/>
              </w:rPr>
              <w:t>5-9 кл.</w:t>
            </w:r>
            <w:r w:rsidRPr="003C18C5">
              <w:rPr>
                <w:rFonts w:ascii="Times New Roman" w:hAnsi="Times New Roman"/>
                <w:b/>
                <w:bCs/>
                <w:i/>
                <w:iCs/>
                <w:sz w:val="24"/>
                <w:szCs w:val="24"/>
              </w:rPr>
              <w:t>)</w:t>
            </w:r>
          </w:p>
          <w:p w:rsidR="00DB1EAA" w:rsidRPr="003C18C5" w:rsidRDefault="00DB1EAA" w:rsidP="003C18C5">
            <w:pPr>
              <w:tabs>
                <w:tab w:val="left" w:pos="5760"/>
              </w:tabs>
              <w:spacing w:after="0" w:line="240" w:lineRule="auto"/>
              <w:jc w:val="both"/>
              <w:rPr>
                <w:rFonts w:ascii="Times New Roman" w:hAnsi="Times New Roman"/>
                <w:i/>
                <w:iCs/>
                <w:sz w:val="24"/>
                <w:szCs w:val="24"/>
              </w:rPr>
            </w:pPr>
          </w:p>
        </w:tc>
      </w:tr>
      <w:tr w:rsidR="00DB1EAA" w:rsidRPr="003C18C5" w:rsidTr="00F620D0">
        <w:tc>
          <w:tcPr>
            <w:tcW w:w="10137" w:type="dxa"/>
            <w:gridSpan w:val="7"/>
            <w:shd w:val="clear" w:color="auto" w:fill="auto"/>
          </w:tcPr>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sz w:val="24"/>
                <w:szCs w:val="24"/>
              </w:rPr>
              <w:t>Зарубежная литература</w:t>
            </w:r>
          </w:p>
        </w:tc>
      </w:tr>
      <w:tr w:rsidR="00DB1EAA" w:rsidRPr="003C18C5" w:rsidTr="00F620D0">
        <w:tc>
          <w:tcPr>
            <w:tcW w:w="2376" w:type="dxa"/>
          </w:tcPr>
          <w:p w:rsidR="00DB1EAA" w:rsidRPr="003C18C5" w:rsidRDefault="00DB1EAA" w:rsidP="003C18C5">
            <w:pPr>
              <w:tabs>
                <w:tab w:val="left" w:pos="5760"/>
              </w:tabs>
              <w:spacing w:after="0" w:line="240" w:lineRule="auto"/>
              <w:jc w:val="both"/>
              <w:rPr>
                <w:rFonts w:ascii="Times New Roman" w:hAnsi="Times New Roman"/>
                <w:b/>
                <w:bCs/>
                <w:sz w:val="24"/>
                <w:szCs w:val="24"/>
              </w:rPr>
            </w:pPr>
          </w:p>
        </w:tc>
        <w:tc>
          <w:tcPr>
            <w:tcW w:w="4253" w:type="dxa"/>
            <w:gridSpan w:val="3"/>
            <w:shd w:val="clear" w:color="auto" w:fill="auto"/>
          </w:tcPr>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sz w:val="24"/>
                <w:szCs w:val="24"/>
              </w:rPr>
              <w:t>Гомер</w:t>
            </w:r>
            <w:r w:rsidRPr="003C18C5">
              <w:rPr>
                <w:rFonts w:ascii="Times New Roman" w:hAnsi="Times New Roman"/>
                <w:i/>
                <w:iCs/>
                <w:sz w:val="24"/>
                <w:szCs w:val="24"/>
              </w:rPr>
              <w:t xml:space="preserve">«Илиада» (или «Одиссея») </w:t>
            </w:r>
            <w:r w:rsidRPr="003C18C5">
              <w:rPr>
                <w:rFonts w:ascii="Times New Roman" w:hAnsi="Times New Roman"/>
                <w:b/>
                <w:bCs/>
                <w:i/>
                <w:iCs/>
                <w:sz w:val="24"/>
                <w:szCs w:val="24"/>
              </w:rPr>
              <w:t>(фрагменты по выбору)</w:t>
            </w: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(6-8 кл.)</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sz w:val="24"/>
                <w:szCs w:val="24"/>
              </w:rPr>
              <w:t xml:space="preserve">Данте. </w:t>
            </w:r>
            <w:r w:rsidRPr="003C18C5">
              <w:rPr>
                <w:rFonts w:ascii="Times New Roman" w:hAnsi="Times New Roman"/>
                <w:i/>
                <w:iCs/>
                <w:sz w:val="24"/>
                <w:szCs w:val="24"/>
              </w:rPr>
              <w:t>«Божественная комедия»</w:t>
            </w:r>
            <w:r w:rsidRPr="003C18C5">
              <w:rPr>
                <w:rFonts w:ascii="Times New Roman" w:hAnsi="Times New Roman"/>
                <w:b/>
                <w:bCs/>
                <w:i/>
                <w:iCs/>
                <w:sz w:val="24"/>
                <w:szCs w:val="24"/>
              </w:rPr>
              <w:t xml:space="preserve"> (фрагменты по выбору)</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(9 кл.)</w:t>
            </w:r>
          </w:p>
          <w:p w:rsidR="00DB1EAA" w:rsidRPr="003C18C5" w:rsidRDefault="00DB1EAA" w:rsidP="003C18C5">
            <w:pPr>
              <w:tabs>
                <w:tab w:val="left" w:pos="5760"/>
              </w:tabs>
              <w:spacing w:after="0" w:line="240" w:lineRule="auto"/>
              <w:jc w:val="both"/>
              <w:rPr>
                <w:rFonts w:ascii="Times New Roman" w:hAnsi="Times New Roman"/>
                <w:b/>
                <w:i/>
                <w:sz w:val="24"/>
                <w:szCs w:val="24"/>
              </w:rPr>
            </w:pPr>
            <w:r w:rsidRPr="003C18C5">
              <w:rPr>
                <w:rFonts w:ascii="Times New Roman" w:hAnsi="Times New Roman"/>
                <w:b/>
                <w:bCs/>
                <w:sz w:val="24"/>
                <w:szCs w:val="24"/>
              </w:rPr>
              <w:t xml:space="preserve">М. де Сервантес </w:t>
            </w:r>
            <w:r w:rsidRPr="003C18C5">
              <w:rPr>
                <w:rFonts w:ascii="Times New Roman" w:hAnsi="Times New Roman"/>
                <w:i/>
                <w:iCs/>
                <w:sz w:val="24"/>
                <w:szCs w:val="24"/>
              </w:rPr>
              <w:t xml:space="preserve">«Дон Кихот» </w:t>
            </w:r>
            <w:r w:rsidRPr="003C18C5">
              <w:rPr>
                <w:rFonts w:ascii="Times New Roman" w:hAnsi="Times New Roman"/>
                <w:b/>
                <w:bCs/>
                <w:i/>
                <w:iCs/>
                <w:sz w:val="24"/>
                <w:szCs w:val="24"/>
              </w:rPr>
              <w:t>(главы по выбору</w:t>
            </w:r>
            <w:r w:rsidRPr="003C18C5">
              <w:rPr>
                <w:rFonts w:ascii="Times New Roman" w:hAnsi="Times New Roman"/>
                <w:b/>
                <w:i/>
                <w:sz w:val="24"/>
                <w:szCs w:val="24"/>
              </w:rPr>
              <w:t>)</w:t>
            </w:r>
          </w:p>
          <w:p w:rsidR="00DB1EAA" w:rsidRPr="003C18C5" w:rsidRDefault="00DB1EAA" w:rsidP="003C18C5">
            <w:pPr>
              <w:tabs>
                <w:tab w:val="left" w:pos="5760"/>
              </w:tabs>
              <w:spacing w:after="0" w:line="240" w:lineRule="auto"/>
              <w:jc w:val="both"/>
              <w:rPr>
                <w:rFonts w:ascii="Times New Roman" w:hAnsi="Times New Roman"/>
                <w:b/>
                <w:bCs/>
                <w:kern w:val="36"/>
                <w:sz w:val="24"/>
                <w:szCs w:val="24"/>
              </w:rPr>
            </w:pPr>
            <w:r w:rsidRPr="003C18C5">
              <w:rPr>
                <w:rFonts w:ascii="Times New Roman" w:hAnsi="Times New Roman"/>
                <w:b/>
                <w:iCs/>
                <w:sz w:val="24"/>
                <w:szCs w:val="24"/>
              </w:rPr>
              <w:t>(7-8 кл.)</w:t>
            </w:r>
          </w:p>
        </w:tc>
        <w:tc>
          <w:tcPr>
            <w:tcW w:w="3508" w:type="dxa"/>
            <w:gridSpan w:val="3"/>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spacing w:after="0" w:line="240" w:lineRule="auto"/>
              <w:jc w:val="both"/>
              <w:textAlignment w:val="top"/>
              <w:outlineLvl w:val="7"/>
              <w:rPr>
                <w:rFonts w:ascii="Times New Roman" w:hAnsi="Times New Roman"/>
                <w:b/>
                <w:sz w:val="24"/>
                <w:szCs w:val="24"/>
              </w:rPr>
            </w:pPr>
            <w:r w:rsidRPr="003C18C5">
              <w:rPr>
                <w:rFonts w:ascii="Times New Roman" w:hAnsi="Times New Roman"/>
                <w:b/>
                <w:i/>
                <w:iCs/>
                <w:sz w:val="24"/>
                <w:szCs w:val="24"/>
              </w:rPr>
              <w:t>Зарубежный фольклорлегенды, баллады, саги, песни</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(2-3 произведения по выбору, 5-7 кл.)</w:t>
            </w:r>
          </w:p>
          <w:p w:rsidR="00DB1EAA" w:rsidRPr="003C18C5" w:rsidRDefault="00DB1EAA" w:rsidP="003C18C5">
            <w:pPr>
              <w:tabs>
                <w:tab w:val="left" w:pos="5760"/>
              </w:tabs>
              <w:spacing w:after="0" w:line="240" w:lineRule="auto"/>
              <w:jc w:val="both"/>
              <w:rPr>
                <w:rFonts w:ascii="Times New Roman" w:hAnsi="Times New Roman"/>
                <w:sz w:val="24"/>
                <w:szCs w:val="24"/>
              </w:rPr>
            </w:pPr>
          </w:p>
          <w:p w:rsidR="00DB1EAA" w:rsidRPr="003C18C5" w:rsidRDefault="00DB1EAA" w:rsidP="003C18C5">
            <w:pPr>
              <w:tabs>
                <w:tab w:val="left" w:pos="5760"/>
              </w:tabs>
              <w:spacing w:after="0" w:line="240" w:lineRule="auto"/>
              <w:jc w:val="both"/>
              <w:rPr>
                <w:rFonts w:ascii="Times New Roman" w:hAnsi="Times New Roman"/>
                <w:i/>
                <w:iCs/>
                <w:sz w:val="24"/>
                <w:szCs w:val="24"/>
              </w:rPr>
            </w:pPr>
          </w:p>
        </w:tc>
      </w:tr>
      <w:tr w:rsidR="00DB1EAA" w:rsidRPr="003C18C5" w:rsidTr="00F620D0">
        <w:tc>
          <w:tcPr>
            <w:tcW w:w="2376" w:type="dxa"/>
          </w:tcPr>
          <w:p w:rsidR="00DB1EAA" w:rsidRPr="003C18C5" w:rsidRDefault="00DB1EAA" w:rsidP="003C18C5">
            <w:pPr>
              <w:tabs>
                <w:tab w:val="left" w:pos="5760"/>
              </w:tabs>
              <w:spacing w:after="0" w:line="240" w:lineRule="auto"/>
              <w:jc w:val="both"/>
              <w:outlineLvl w:val="0"/>
              <w:rPr>
                <w:rFonts w:ascii="Times New Roman" w:hAnsi="Times New Roman"/>
                <w:sz w:val="24"/>
                <w:szCs w:val="24"/>
              </w:rPr>
            </w:pPr>
            <w:r w:rsidRPr="003C18C5">
              <w:rPr>
                <w:rFonts w:ascii="Times New Roman" w:hAnsi="Times New Roman"/>
                <w:b/>
                <w:bCs/>
                <w:sz w:val="24"/>
                <w:szCs w:val="24"/>
              </w:rPr>
              <w:t>В.Шекспир</w:t>
            </w:r>
            <w:r w:rsidRPr="003C18C5">
              <w:rPr>
                <w:rFonts w:ascii="Times New Roman" w:hAnsi="Times New Roman"/>
                <w:sz w:val="24"/>
                <w:szCs w:val="24"/>
              </w:rPr>
              <w:t xml:space="preserve"> «Ромео и Джульетта» (1594 – 1595). </w:t>
            </w:r>
          </w:p>
          <w:p w:rsidR="00DB1EAA" w:rsidRPr="003C18C5" w:rsidRDefault="00DB1EAA" w:rsidP="003C18C5">
            <w:pPr>
              <w:tabs>
                <w:tab w:val="left" w:pos="5760"/>
              </w:tabs>
              <w:spacing w:after="0" w:line="240" w:lineRule="auto"/>
              <w:jc w:val="both"/>
              <w:outlineLvl w:val="0"/>
              <w:rPr>
                <w:rFonts w:ascii="Times New Roman" w:hAnsi="Times New Roman"/>
                <w:b/>
                <w:bCs/>
                <w:sz w:val="24"/>
                <w:szCs w:val="24"/>
              </w:rPr>
            </w:pPr>
            <w:r w:rsidRPr="003C18C5">
              <w:rPr>
                <w:rFonts w:ascii="Times New Roman" w:hAnsi="Times New Roman"/>
                <w:b/>
                <w:bCs/>
                <w:sz w:val="24"/>
                <w:szCs w:val="24"/>
              </w:rPr>
              <w:t>(8-9 кл.)</w:t>
            </w:r>
          </w:p>
          <w:p w:rsidR="00DB1EAA" w:rsidRPr="003C18C5" w:rsidRDefault="00DB1EAA" w:rsidP="003C18C5">
            <w:pPr>
              <w:tabs>
                <w:tab w:val="left" w:pos="5760"/>
              </w:tabs>
              <w:spacing w:after="0" w:line="240" w:lineRule="auto"/>
              <w:jc w:val="both"/>
              <w:rPr>
                <w:rFonts w:ascii="Times New Roman" w:hAnsi="Times New Roman"/>
                <w:b/>
                <w:bCs/>
                <w:sz w:val="24"/>
                <w:szCs w:val="24"/>
              </w:rPr>
            </w:pPr>
          </w:p>
        </w:tc>
        <w:tc>
          <w:tcPr>
            <w:tcW w:w="4253" w:type="dxa"/>
            <w:gridSpan w:val="3"/>
            <w:shd w:val="clear" w:color="auto" w:fill="auto"/>
          </w:tcPr>
          <w:p w:rsidR="00DB1EAA" w:rsidRPr="003C18C5" w:rsidRDefault="00DB1EAA" w:rsidP="003C18C5">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both"/>
              <w:textAlignment w:val="top"/>
              <w:rPr>
                <w:rFonts w:ascii="Times New Roman" w:hAnsi="Times New Roman"/>
                <w:b/>
                <w:bCs/>
              </w:rPr>
            </w:pPr>
            <w:r w:rsidRPr="003C18C5">
              <w:rPr>
                <w:rFonts w:ascii="Times New Roman" w:hAnsi="Times New Roman"/>
                <w:b/>
                <w:bCs/>
                <w:i/>
                <w:iCs/>
              </w:rPr>
              <w:t>1–2 сонета по выбору,  например</w:t>
            </w:r>
            <w:r w:rsidRPr="003C18C5">
              <w:rPr>
                <w:rFonts w:ascii="Times New Roman" w:hAnsi="Times New Roman"/>
                <w:b/>
                <w:bCs/>
              </w:rPr>
              <w:t xml:space="preserve">: </w:t>
            </w:r>
          </w:p>
          <w:p w:rsidR="00DB1EAA" w:rsidRPr="003C18C5" w:rsidRDefault="00DB1EAA" w:rsidP="003C18C5">
            <w:pPr>
              <w:pStyle w:val="a7"/>
              <w:keepNext/>
              <w:keepLines/>
              <w:tabs>
                <w:tab w:val="left" w:pos="5760"/>
              </w:tabs>
              <w:spacing w:before="0" w:beforeAutospacing="0" w:after="0" w:afterAutospacing="0"/>
              <w:jc w:val="both"/>
              <w:outlineLvl w:val="7"/>
              <w:rPr>
                <w:rFonts w:ascii="Times New Roman" w:hAnsi="Times New Roman"/>
                <w:i/>
                <w:iCs/>
                <w:lang w:bidi="he-IL"/>
              </w:rPr>
            </w:pPr>
            <w:r w:rsidRPr="003C18C5">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DB1EAA" w:rsidRPr="003C18C5" w:rsidRDefault="00DB1EAA" w:rsidP="003C18C5">
            <w:pPr>
              <w:pStyle w:val="a7"/>
              <w:keepNext/>
              <w:keepLines/>
              <w:tabs>
                <w:tab w:val="left" w:pos="5760"/>
              </w:tabs>
              <w:spacing w:before="0" w:beforeAutospacing="0" w:after="0" w:afterAutospacing="0"/>
              <w:jc w:val="both"/>
              <w:outlineLvl w:val="7"/>
              <w:rPr>
                <w:rFonts w:ascii="Times New Roman" w:hAnsi="Times New Roman"/>
                <w:b/>
                <w:bCs/>
              </w:rPr>
            </w:pPr>
            <w:r w:rsidRPr="003C18C5">
              <w:rPr>
                <w:rFonts w:ascii="Times New Roman" w:hAnsi="Times New Roman"/>
                <w:b/>
                <w:bCs/>
                <w:lang w:bidi="he-IL"/>
              </w:rPr>
              <w:t>(7-8 кл.)</w:t>
            </w:r>
          </w:p>
        </w:tc>
        <w:tc>
          <w:tcPr>
            <w:tcW w:w="3508" w:type="dxa"/>
            <w:gridSpan w:val="3"/>
            <w:shd w:val="clear" w:color="auto" w:fill="auto"/>
          </w:tcPr>
          <w:p w:rsidR="00DB1EAA" w:rsidRPr="003C18C5" w:rsidRDefault="00DB1EAA" w:rsidP="003C18C5">
            <w:pPr>
              <w:tabs>
                <w:tab w:val="left" w:pos="5760"/>
              </w:tabs>
              <w:spacing w:after="0" w:line="240" w:lineRule="auto"/>
              <w:jc w:val="both"/>
              <w:rPr>
                <w:rFonts w:ascii="Times New Roman" w:hAnsi="Times New Roman"/>
                <w:b/>
                <w:bCs/>
                <w:sz w:val="24"/>
                <w:szCs w:val="24"/>
              </w:rPr>
            </w:pPr>
          </w:p>
        </w:tc>
      </w:tr>
      <w:tr w:rsidR="00DB1EAA" w:rsidRPr="003C18C5" w:rsidTr="00F620D0">
        <w:tc>
          <w:tcPr>
            <w:tcW w:w="2376" w:type="dxa"/>
          </w:tcPr>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b/>
                <w:bCs/>
                <w:sz w:val="24"/>
                <w:szCs w:val="24"/>
              </w:rPr>
            </w:pP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 xml:space="preserve">А. де Сент-Экзюпери </w:t>
            </w:r>
            <w:r w:rsidRPr="003C18C5">
              <w:rPr>
                <w:rFonts w:ascii="Times New Roman" w:hAnsi="Times New Roman"/>
                <w:sz w:val="24"/>
                <w:szCs w:val="24"/>
              </w:rPr>
              <w:t>«Маленький принц» (1943)</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(6-7 кл.)</w:t>
            </w:r>
          </w:p>
        </w:tc>
        <w:tc>
          <w:tcPr>
            <w:tcW w:w="4253" w:type="dxa"/>
            <w:gridSpan w:val="3"/>
            <w:shd w:val="clear" w:color="auto" w:fill="auto"/>
          </w:tcPr>
          <w:p w:rsidR="00DB1EAA" w:rsidRPr="003C18C5" w:rsidRDefault="00DB1EAA" w:rsidP="003C18C5">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b/>
                <w:bCs/>
                <w:i/>
                <w:iCs/>
                <w:sz w:val="24"/>
                <w:szCs w:val="24"/>
              </w:rPr>
            </w:pPr>
            <w:r w:rsidRPr="003C18C5">
              <w:rPr>
                <w:rFonts w:ascii="Times New Roman" w:hAnsi="Times New Roman"/>
                <w:b/>
                <w:bCs/>
                <w:sz w:val="24"/>
                <w:szCs w:val="24"/>
              </w:rPr>
              <w:t xml:space="preserve">Д.Дефо </w:t>
            </w:r>
            <w:r w:rsidRPr="003C18C5">
              <w:rPr>
                <w:rFonts w:ascii="Times New Roman" w:hAnsi="Times New Roman"/>
                <w:i/>
                <w:iCs/>
                <w:sz w:val="24"/>
                <w:szCs w:val="24"/>
              </w:rPr>
              <w:t xml:space="preserve">«Робинзон Крузо» </w:t>
            </w:r>
            <w:r w:rsidRPr="003C18C5">
              <w:rPr>
                <w:rFonts w:ascii="Times New Roman" w:hAnsi="Times New Roman"/>
                <w:b/>
                <w:bCs/>
                <w:i/>
                <w:iCs/>
                <w:sz w:val="24"/>
                <w:szCs w:val="24"/>
              </w:rPr>
              <w:t>(главы по выбору)</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( 6-7 кл.)</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sz w:val="24"/>
                <w:szCs w:val="24"/>
              </w:rPr>
              <w:t xml:space="preserve">Дж. Свифт </w:t>
            </w:r>
            <w:r w:rsidRPr="003C18C5">
              <w:rPr>
                <w:rFonts w:ascii="Times New Roman" w:hAnsi="Times New Roman"/>
                <w:i/>
                <w:iCs/>
                <w:sz w:val="24"/>
                <w:szCs w:val="24"/>
              </w:rPr>
              <w:t>«Путешествия Гулливера»</w:t>
            </w:r>
            <w:r w:rsidRPr="003C18C5">
              <w:rPr>
                <w:rFonts w:ascii="Times New Roman" w:hAnsi="Times New Roman"/>
                <w:b/>
                <w:bCs/>
                <w:i/>
                <w:iCs/>
                <w:sz w:val="24"/>
                <w:szCs w:val="24"/>
              </w:rPr>
              <w:t xml:space="preserve"> (фрагменты по выбору)</w:t>
            </w:r>
          </w:p>
          <w:p w:rsidR="00DB1EAA" w:rsidRPr="003C18C5" w:rsidRDefault="00DB1EAA" w:rsidP="003C18C5">
            <w:pPr>
              <w:tabs>
                <w:tab w:val="left" w:pos="5760"/>
              </w:tabs>
              <w:spacing w:after="0" w:line="240" w:lineRule="auto"/>
              <w:jc w:val="both"/>
              <w:rPr>
                <w:rFonts w:ascii="Times New Roman" w:hAnsi="Times New Roman"/>
                <w:sz w:val="24"/>
                <w:szCs w:val="24"/>
              </w:rPr>
            </w:pPr>
            <w:r w:rsidRPr="003C18C5">
              <w:rPr>
                <w:rFonts w:ascii="Times New Roman" w:hAnsi="Times New Roman"/>
                <w:b/>
                <w:bCs/>
                <w:sz w:val="24"/>
                <w:szCs w:val="24"/>
              </w:rPr>
              <w:t>(6-7 кл.)</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sz w:val="24"/>
                <w:szCs w:val="24"/>
              </w:rPr>
              <w:t>Ж-Б. Мольер</w:t>
            </w:r>
            <w:r w:rsidRPr="003C18C5">
              <w:rPr>
                <w:rFonts w:ascii="Times New Roman" w:hAnsi="Times New Roman"/>
                <w:i/>
                <w:iCs/>
                <w:sz w:val="24"/>
                <w:szCs w:val="24"/>
              </w:rPr>
              <w:t xml:space="preserve"> Комедии</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xml:space="preserve">- 1 по выбору, например: </w:t>
            </w:r>
            <w:r w:rsidRPr="003C18C5">
              <w:rPr>
                <w:rFonts w:ascii="Times New Roman" w:hAnsi="Times New Roman"/>
                <w:i/>
                <w:iCs/>
                <w:sz w:val="24"/>
                <w:szCs w:val="24"/>
              </w:rPr>
              <w:t>«Тартюф, или Обманщик» (1664),«Мещанин во дворянстве» (1670).</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(8-9 кл.)</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sz w:val="24"/>
                <w:szCs w:val="24"/>
              </w:rPr>
              <w:t xml:space="preserve">И.-В. Гете </w:t>
            </w:r>
            <w:r w:rsidRPr="003C18C5">
              <w:rPr>
                <w:rFonts w:ascii="Times New Roman" w:hAnsi="Times New Roman"/>
                <w:i/>
                <w:iCs/>
                <w:sz w:val="24"/>
                <w:szCs w:val="24"/>
              </w:rPr>
              <w:t>«Фауст» (1774 – 1832)</w:t>
            </w:r>
            <w:r w:rsidRPr="003C18C5">
              <w:rPr>
                <w:rFonts w:ascii="Times New Roman" w:hAnsi="Times New Roman"/>
                <w:b/>
                <w:bCs/>
                <w:i/>
                <w:iCs/>
                <w:sz w:val="24"/>
                <w:szCs w:val="24"/>
              </w:rPr>
              <w:t xml:space="preserve"> (фрагменты по выбору) </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( 9-10 кл.)</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r w:rsidRPr="003C18C5">
              <w:rPr>
                <w:rFonts w:ascii="Times New Roman" w:hAnsi="Times New Roman"/>
                <w:b/>
                <w:bCs/>
                <w:sz w:val="24"/>
                <w:szCs w:val="24"/>
              </w:rPr>
              <w:t>Г.Х.Андерсен</w:t>
            </w:r>
            <w:r w:rsidRPr="003C18C5">
              <w:rPr>
                <w:rFonts w:ascii="Times New Roman" w:hAnsi="Times New Roman"/>
                <w:i/>
                <w:iCs/>
                <w:sz w:val="24"/>
                <w:szCs w:val="24"/>
              </w:rPr>
              <w:t>Сказки</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xml:space="preserve">- 1 по выбору, например: </w:t>
            </w:r>
            <w:r w:rsidRPr="003C18C5">
              <w:rPr>
                <w:rFonts w:ascii="Times New Roman" w:hAnsi="Times New Roman"/>
                <w:i/>
                <w:iCs/>
                <w:sz w:val="24"/>
                <w:szCs w:val="24"/>
              </w:rPr>
              <w:t>«Стойкий оловянный солдатик» (1838), «Гадкий утенок» (1843).</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 xml:space="preserve">(5 кл.) </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 xml:space="preserve">Дж. Г. Байрон </w:t>
            </w:r>
          </w:p>
          <w:p w:rsidR="00DB1EAA" w:rsidRPr="003C18C5" w:rsidRDefault="00DB1EAA" w:rsidP="003C18C5">
            <w:pPr>
              <w:spacing w:after="0" w:line="240" w:lineRule="auto"/>
              <w:jc w:val="both"/>
              <w:rPr>
                <w:rFonts w:ascii="Times New Roman" w:hAnsi="Times New Roman"/>
                <w:i/>
                <w:iCs/>
                <w:sz w:val="24"/>
                <w:szCs w:val="24"/>
              </w:rPr>
            </w:pPr>
            <w:r w:rsidRPr="003C18C5">
              <w:rPr>
                <w:rFonts w:ascii="Times New Roman" w:hAnsi="Times New Roman"/>
                <w:b/>
                <w:bCs/>
                <w:i/>
                <w:iCs/>
                <w:sz w:val="24"/>
                <w:szCs w:val="24"/>
              </w:rPr>
              <w:t>- 1 стихотворение по выбору, например</w:t>
            </w:r>
            <w:r w:rsidRPr="003C18C5">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b/>
                <w:bCs/>
                <w:i/>
                <w:iCs/>
                <w:sz w:val="24"/>
                <w:szCs w:val="24"/>
              </w:rPr>
              <w:t xml:space="preserve">- фрагменты одной из поэм по выбору, например: </w:t>
            </w:r>
            <w:r w:rsidRPr="003C18C5">
              <w:rPr>
                <w:rFonts w:ascii="Times New Roman" w:hAnsi="Times New Roman"/>
                <w:i/>
                <w:iCs/>
                <w:sz w:val="24"/>
                <w:szCs w:val="24"/>
              </w:rPr>
              <w:t xml:space="preserve">«Паломничество Чайльд Гарольда» (1809 – 1811) (пер. В. Левика). </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(9 кл.)</w:t>
            </w:r>
          </w:p>
          <w:p w:rsidR="00DB1EAA" w:rsidRPr="003C18C5" w:rsidRDefault="00DB1EAA" w:rsidP="003C18C5">
            <w:pPr>
              <w:tabs>
                <w:tab w:val="left" w:pos="5760"/>
              </w:tabs>
              <w:spacing w:after="0" w:line="240" w:lineRule="auto"/>
              <w:jc w:val="both"/>
              <w:rPr>
                <w:rFonts w:ascii="Times New Roman" w:hAnsi="Times New Roman"/>
                <w:i/>
                <w:iCs/>
                <w:sz w:val="24"/>
                <w:szCs w:val="24"/>
              </w:rPr>
            </w:pPr>
          </w:p>
          <w:p w:rsidR="00DB1EAA" w:rsidRPr="003C18C5" w:rsidRDefault="00DB1EAA" w:rsidP="003C18C5">
            <w:pPr>
              <w:pStyle w:val="a7"/>
              <w:tabs>
                <w:tab w:val="left" w:pos="5760"/>
              </w:tabs>
              <w:spacing w:before="0" w:beforeAutospacing="0" w:after="0" w:afterAutospacing="0"/>
              <w:jc w:val="both"/>
              <w:rPr>
                <w:rFonts w:ascii="Times New Roman" w:hAnsi="Times New Roman"/>
                <w:b/>
                <w:bCs/>
                <w:i/>
                <w:iCs/>
              </w:rPr>
            </w:pPr>
          </w:p>
        </w:tc>
        <w:tc>
          <w:tcPr>
            <w:tcW w:w="3508" w:type="dxa"/>
            <w:gridSpan w:val="3"/>
            <w:shd w:val="clear" w:color="auto" w:fill="auto"/>
          </w:tcPr>
          <w:p w:rsidR="00DB1EAA" w:rsidRPr="003C18C5" w:rsidRDefault="00DB1EAA" w:rsidP="003C18C5">
            <w:pPr>
              <w:spacing w:after="0" w:line="240" w:lineRule="auto"/>
              <w:jc w:val="both"/>
              <w:rPr>
                <w:rFonts w:ascii="Times New Roman" w:hAnsi="Times New Roman"/>
                <w:i/>
                <w:iCs/>
                <w:sz w:val="24"/>
                <w:szCs w:val="24"/>
              </w:rPr>
            </w:pPr>
            <w:r w:rsidRPr="003C18C5">
              <w:rPr>
                <w:rFonts w:ascii="Times New Roman" w:hAnsi="Times New Roman"/>
                <w:i/>
                <w:iCs/>
                <w:sz w:val="24"/>
                <w:szCs w:val="24"/>
              </w:rPr>
              <w:t>Зарубежная сказочная и фантастическая проза, например:</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Ш.Перро, В.Гауф, Э.Т.А. Гофман, Бр.Гримм,</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
                <w:bCs/>
                <w:sz w:val="24"/>
                <w:szCs w:val="24"/>
              </w:rPr>
              <w:t>Л.Кэрролл, Л.Ф.Баум, Д.М. Барри, Д.Родари, М.Энде, Д.Р.Р.Толкиен, К.Льюис</w:t>
            </w:r>
            <w:r w:rsidRPr="003C18C5">
              <w:rPr>
                <w:rFonts w:ascii="Times New Roman" w:hAnsi="Times New Roman"/>
                <w:sz w:val="24"/>
                <w:szCs w:val="24"/>
              </w:rPr>
              <w:t xml:space="preserve"> и др.</w:t>
            </w:r>
          </w:p>
          <w:p w:rsidR="00DB1EAA" w:rsidRPr="003C18C5" w:rsidRDefault="00DB1EAA" w:rsidP="003C18C5">
            <w:pPr>
              <w:keepNext/>
              <w:keepLines/>
              <w:pBdr>
                <w:left w:val="single" w:sz="4" w:space="0" w:color="auto"/>
                <w:bottom w:val="single" w:sz="4" w:space="0" w:color="auto"/>
                <w:right w:val="single" w:sz="4" w:space="0" w:color="auto"/>
              </w:pBdr>
              <w:shd w:val="clear" w:color="000000" w:fill="D8D8D8"/>
              <w:spacing w:after="0" w:line="240" w:lineRule="auto"/>
              <w:jc w:val="both"/>
              <w:textAlignment w:val="top"/>
              <w:outlineLvl w:val="7"/>
              <w:rPr>
                <w:rFonts w:ascii="Times New Roman" w:hAnsi="Times New Roman"/>
                <w:b/>
                <w:bCs/>
                <w:sz w:val="24"/>
                <w:szCs w:val="24"/>
              </w:rPr>
            </w:pPr>
            <w:r w:rsidRPr="003C18C5">
              <w:rPr>
                <w:rFonts w:ascii="Times New Roman" w:hAnsi="Times New Roman"/>
                <w:b/>
                <w:bCs/>
                <w:sz w:val="24"/>
                <w:szCs w:val="24"/>
              </w:rPr>
              <w:t>(2-3 произведения по выбору, 5-6 кл.)</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i/>
                <w:iCs/>
                <w:sz w:val="24"/>
                <w:szCs w:val="24"/>
              </w:rPr>
              <w:t xml:space="preserve">Зарубежная новеллистика, например: </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
                <w:bCs/>
                <w:sz w:val="24"/>
                <w:szCs w:val="24"/>
              </w:rPr>
              <w:t xml:space="preserve">П.Мериме, Э. По, О`Генри, О.Уайльд, А.К.Дойл, Джером К. Джером, У.Сароян, </w:t>
            </w:r>
            <w:r w:rsidRPr="003C18C5">
              <w:rPr>
                <w:rFonts w:ascii="Times New Roman" w:hAnsi="Times New Roman"/>
                <w:sz w:val="24"/>
                <w:szCs w:val="24"/>
              </w:rPr>
              <w:t>и др.</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(2-3 произведения по выбору, 7-9 кл.)</w:t>
            </w:r>
          </w:p>
          <w:p w:rsidR="00DB1EAA" w:rsidRPr="003C18C5" w:rsidRDefault="00DB1EAA" w:rsidP="003C18C5">
            <w:pPr>
              <w:tabs>
                <w:tab w:val="left" w:pos="5760"/>
              </w:tabs>
              <w:spacing w:after="0" w:line="240" w:lineRule="auto"/>
              <w:jc w:val="both"/>
              <w:rPr>
                <w:rFonts w:ascii="Times New Roman" w:hAnsi="Times New Roman"/>
                <w:b/>
                <w:bCs/>
                <w:i/>
                <w:iCs/>
                <w:sz w:val="24"/>
                <w:szCs w:val="24"/>
              </w:rPr>
            </w:pP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i/>
                <w:iCs/>
                <w:sz w:val="24"/>
                <w:szCs w:val="24"/>
              </w:rPr>
              <w:t xml:space="preserve">Зарубежная романистика </w:t>
            </w:r>
            <w:r w:rsidRPr="003C18C5">
              <w:rPr>
                <w:rFonts w:ascii="Times New Roman" w:hAnsi="Times New Roman"/>
                <w:i/>
                <w:iCs/>
                <w:sz w:val="24"/>
                <w:szCs w:val="24"/>
                <w:lang w:val="en-US"/>
              </w:rPr>
              <w:t>XIX</w:t>
            </w:r>
            <w:r w:rsidRPr="003C18C5">
              <w:rPr>
                <w:rFonts w:ascii="Times New Roman" w:hAnsi="Times New Roman"/>
                <w:sz w:val="24"/>
                <w:szCs w:val="24"/>
              </w:rPr>
              <w:t xml:space="preserve">– </w:t>
            </w:r>
            <w:r w:rsidRPr="003C18C5">
              <w:rPr>
                <w:rFonts w:ascii="Times New Roman" w:hAnsi="Times New Roman"/>
                <w:i/>
                <w:sz w:val="24"/>
                <w:szCs w:val="24"/>
              </w:rPr>
              <w:t>ХХ века, например</w:t>
            </w:r>
            <w:r w:rsidRPr="003C18C5">
              <w:rPr>
                <w:rFonts w:ascii="Times New Roman" w:hAnsi="Times New Roman"/>
                <w:sz w:val="24"/>
                <w:szCs w:val="24"/>
              </w:rPr>
              <w:t>:</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
                <w:bCs/>
                <w:sz w:val="24"/>
                <w:szCs w:val="24"/>
              </w:rPr>
              <w:t xml:space="preserve">А.Дюма, В.Скотт, В.Гюго, Ч.Диккенс, М.Рид, Ж.Верн, Г.Уэллс, Э.М.Ремарк </w:t>
            </w:r>
            <w:r w:rsidRPr="003C18C5">
              <w:rPr>
                <w:rFonts w:ascii="Times New Roman" w:hAnsi="Times New Roman"/>
                <w:sz w:val="24"/>
                <w:szCs w:val="24"/>
              </w:rPr>
              <w:t xml:space="preserve"> и др.</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(1-2 романа по выбору, 7-9 кл)</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i/>
                <w:iCs/>
                <w:sz w:val="24"/>
                <w:szCs w:val="24"/>
              </w:rPr>
              <w:t>Зарубежная проза о детях и подростках, например:</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3C18C5">
              <w:rPr>
                <w:rFonts w:ascii="Times New Roman" w:hAnsi="Times New Roman"/>
                <w:b/>
                <w:sz w:val="24"/>
                <w:szCs w:val="24"/>
              </w:rPr>
              <w:t xml:space="preserve"> Э.Портер,  К.Патерсон, Б.Кауфман, Ф.Бёрнетт </w:t>
            </w:r>
            <w:r w:rsidRPr="003C18C5">
              <w:rPr>
                <w:rFonts w:ascii="Times New Roman" w:hAnsi="Times New Roman"/>
                <w:sz w:val="24"/>
                <w:szCs w:val="24"/>
              </w:rPr>
              <w:t>и др.</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 xml:space="preserve">(2 произведения по выбору, </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5-9 кл.)</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i/>
                <w:iCs/>
                <w:sz w:val="24"/>
                <w:szCs w:val="24"/>
              </w:rPr>
              <w:t>Зарубежная проза о животных и взаимоотношениях человека и природы, например:</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Р.Киплинг, Дж.Лондон,</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
                <w:bCs/>
                <w:sz w:val="24"/>
                <w:szCs w:val="24"/>
              </w:rPr>
              <w:t>Э.Сетон-Томпсон, Д.Дарелл</w:t>
            </w:r>
            <w:r w:rsidRPr="003C18C5">
              <w:rPr>
                <w:rFonts w:ascii="Times New Roman" w:hAnsi="Times New Roman"/>
                <w:sz w:val="24"/>
                <w:szCs w:val="24"/>
              </w:rPr>
              <w:t xml:space="preserve"> и др.</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(1-2 произведения по выбору, 5-7 кл.)</w:t>
            </w:r>
          </w:p>
          <w:p w:rsidR="00DB1EAA" w:rsidRPr="003C18C5" w:rsidRDefault="00DB1EAA" w:rsidP="003C18C5">
            <w:pPr>
              <w:tabs>
                <w:tab w:val="left" w:pos="5760"/>
              </w:tabs>
              <w:spacing w:after="0" w:line="240" w:lineRule="auto"/>
              <w:jc w:val="both"/>
              <w:rPr>
                <w:rFonts w:ascii="Times New Roman" w:hAnsi="Times New Roman"/>
                <w:i/>
                <w:iCs/>
                <w:sz w:val="24"/>
                <w:szCs w:val="24"/>
              </w:rPr>
            </w:pPr>
            <w:r w:rsidRPr="003C18C5">
              <w:rPr>
                <w:rFonts w:ascii="Times New Roman" w:hAnsi="Times New Roman"/>
                <w:i/>
                <w:iCs/>
                <w:sz w:val="24"/>
                <w:szCs w:val="24"/>
              </w:rPr>
              <w:t>Современные зарубежная проза, например:</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
                <w:sz w:val="24"/>
                <w:szCs w:val="24"/>
              </w:rPr>
              <w:t>А. Тор, Д. Пеннак, У.Старк, К. ДиКамилло, М.Парр, Г.Шмидт, Д.Гроссман, С.Каста, Э.Файн, Е.Ельчин</w:t>
            </w:r>
            <w:r w:rsidRPr="003C18C5">
              <w:rPr>
                <w:rFonts w:ascii="Times New Roman" w:hAnsi="Times New Roman"/>
                <w:sz w:val="24"/>
                <w:szCs w:val="24"/>
              </w:rPr>
              <w:t xml:space="preserve"> и др.</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 xml:space="preserve">(1 произведение по выбору, </w:t>
            </w:r>
          </w:p>
          <w:p w:rsidR="00DB1EAA" w:rsidRPr="003C18C5" w:rsidRDefault="00DB1EAA" w:rsidP="003C18C5">
            <w:pPr>
              <w:tabs>
                <w:tab w:val="left" w:pos="5760"/>
              </w:tabs>
              <w:spacing w:after="0" w:line="240" w:lineRule="auto"/>
              <w:jc w:val="both"/>
              <w:rPr>
                <w:rFonts w:ascii="Times New Roman" w:hAnsi="Times New Roman"/>
                <w:b/>
                <w:bCs/>
                <w:sz w:val="24"/>
                <w:szCs w:val="24"/>
              </w:rPr>
            </w:pPr>
            <w:r w:rsidRPr="003C18C5">
              <w:rPr>
                <w:rFonts w:ascii="Times New Roman" w:hAnsi="Times New Roman"/>
                <w:b/>
                <w:bCs/>
                <w:sz w:val="24"/>
                <w:szCs w:val="24"/>
              </w:rPr>
              <w:t>5-8 кл.)</w:t>
            </w:r>
          </w:p>
        </w:tc>
      </w:tr>
    </w:tbl>
    <w:p w:rsidR="00DB1EAA" w:rsidRPr="003C18C5" w:rsidRDefault="00DB1EAA" w:rsidP="003C18C5">
      <w:pPr>
        <w:spacing w:after="0" w:line="240" w:lineRule="auto"/>
        <w:ind w:firstLine="709"/>
        <w:jc w:val="both"/>
        <w:rPr>
          <w:rFonts w:ascii="Times New Roman" w:hAnsi="Times New Roman"/>
          <w:sz w:val="24"/>
          <w:szCs w:val="24"/>
        </w:rPr>
      </w:pPr>
    </w:p>
    <w:p w:rsidR="00DB1EAA" w:rsidRPr="003C18C5" w:rsidRDefault="00DB1EAA" w:rsidP="003C18C5">
      <w:pPr>
        <w:pStyle w:val="3"/>
        <w:spacing w:before="0" w:beforeAutospacing="0" w:after="0" w:afterAutospacing="0"/>
        <w:ind w:firstLine="708"/>
        <w:jc w:val="both"/>
        <w:rPr>
          <w:sz w:val="24"/>
          <w:szCs w:val="24"/>
        </w:rPr>
      </w:pPr>
      <w:r w:rsidRPr="003C18C5">
        <w:rPr>
          <w:sz w:val="24"/>
          <w:szCs w:val="24"/>
        </w:rPr>
        <w:t>Основные теоретико-литературные понятия, требующие освоения в основной школе</w:t>
      </w:r>
    </w:p>
    <w:p w:rsidR="00DB1EAA" w:rsidRPr="003C18C5" w:rsidRDefault="00DB1EAA" w:rsidP="003C18C5">
      <w:pPr>
        <w:numPr>
          <w:ilvl w:val="0"/>
          <w:numId w:val="1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Художественная литература как искусство слова. Художественный образ. </w:t>
      </w:r>
    </w:p>
    <w:p w:rsidR="00DB1EAA" w:rsidRPr="003C18C5" w:rsidRDefault="00DB1EAA" w:rsidP="003C18C5">
      <w:pPr>
        <w:numPr>
          <w:ilvl w:val="0"/>
          <w:numId w:val="1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Устное народное творчество. Жанры фольклора. Миф и фольклор.</w:t>
      </w:r>
    </w:p>
    <w:p w:rsidR="00DB1EAA" w:rsidRPr="003C18C5" w:rsidRDefault="00DB1EAA" w:rsidP="003C18C5">
      <w:pPr>
        <w:numPr>
          <w:ilvl w:val="0"/>
          <w:numId w:val="1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DB1EAA" w:rsidRPr="003C18C5" w:rsidRDefault="00DB1EAA" w:rsidP="003C18C5">
      <w:pPr>
        <w:numPr>
          <w:ilvl w:val="0"/>
          <w:numId w:val="1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Основные литературные направления: классицизм, сентиментализм, романтизм, реализм, модернизм.</w:t>
      </w:r>
    </w:p>
    <w:p w:rsidR="00DB1EAA" w:rsidRPr="003C18C5" w:rsidRDefault="00DB1EAA" w:rsidP="003C18C5">
      <w:pPr>
        <w:numPr>
          <w:ilvl w:val="0"/>
          <w:numId w:val="1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DB1EAA" w:rsidRPr="003C18C5" w:rsidRDefault="00DB1EAA" w:rsidP="003C18C5">
      <w:pPr>
        <w:numPr>
          <w:ilvl w:val="0"/>
          <w:numId w:val="1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DB1EAA" w:rsidRPr="003C18C5" w:rsidRDefault="00DB1EAA" w:rsidP="003C18C5">
      <w:pPr>
        <w:numPr>
          <w:ilvl w:val="0"/>
          <w:numId w:val="1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Стих и проза. Основы стихосложения: стихотворный метр и размер, ритм, рифма, строфа. </w:t>
      </w:r>
    </w:p>
    <w:p w:rsidR="00DB1EAA" w:rsidRPr="003C18C5" w:rsidRDefault="00DB1EAA" w:rsidP="003C18C5">
      <w:pPr>
        <w:pStyle w:val="24"/>
        <w:ind w:right="0" w:firstLine="709"/>
        <w:rPr>
          <w:i/>
          <w:sz w:val="24"/>
          <w:szCs w:val="24"/>
        </w:rPr>
      </w:pPr>
    </w:p>
    <w:p w:rsidR="00DB1EAA" w:rsidRPr="003C18C5" w:rsidRDefault="00DB1EAA" w:rsidP="003C18C5">
      <w:pPr>
        <w:pStyle w:val="4"/>
        <w:spacing w:before="0" w:line="240" w:lineRule="auto"/>
        <w:jc w:val="both"/>
        <w:rPr>
          <w:sz w:val="24"/>
          <w:szCs w:val="24"/>
        </w:rPr>
      </w:pPr>
      <w:r w:rsidRPr="003C18C5">
        <w:rPr>
          <w:sz w:val="24"/>
          <w:szCs w:val="24"/>
        </w:rPr>
        <w:t>2.2.2.3. Иностранный язык</w:t>
      </w:r>
    </w:p>
    <w:p w:rsidR="00DB1EAA" w:rsidRPr="003C18C5" w:rsidRDefault="00DB1EAA" w:rsidP="003C18C5">
      <w:pPr>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DB1EAA" w:rsidRPr="003C18C5" w:rsidRDefault="00DB1EAA" w:rsidP="003C18C5">
      <w:pPr>
        <w:pStyle w:val="a7"/>
        <w:spacing w:before="0" w:beforeAutospacing="0" w:after="0" w:afterAutospacing="0"/>
        <w:ind w:firstLine="709"/>
        <w:contextualSpacing/>
        <w:jc w:val="both"/>
        <w:rPr>
          <w:rStyle w:val="dash041e005f0431005f044b005f0447005f043d005f044b005f0439005f005fchar1char1"/>
        </w:rPr>
      </w:pPr>
      <w:r w:rsidRPr="003C18C5">
        <w:rPr>
          <w:rFonts w:ascii="Times New Roman" w:hAnsi="Times New Roman"/>
        </w:rPr>
        <w:t xml:space="preserve"> Учебный предмет «Иностранный язык»</w:t>
      </w:r>
      <w:r w:rsidRPr="003C18C5">
        <w:rPr>
          <w:rStyle w:val="dash041e005f0431005f044b005f0447005f043d005f044b005f0439005f005fchar1char1"/>
        </w:rPr>
        <w:t xml:space="preserve"> обеспечивает развитие    </w:t>
      </w:r>
      <w:r w:rsidRPr="003C18C5">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DB1EAA" w:rsidRPr="003C18C5" w:rsidRDefault="00DB1EAA" w:rsidP="003C18C5">
      <w:pPr>
        <w:pStyle w:val="a7"/>
        <w:spacing w:before="0" w:beforeAutospacing="0" w:after="0" w:afterAutospacing="0"/>
        <w:ind w:firstLine="709"/>
        <w:contextualSpacing/>
        <w:jc w:val="both"/>
        <w:rPr>
          <w:rFonts w:ascii="Times New Roman" w:hAnsi="Times New Roman"/>
        </w:rPr>
      </w:pPr>
      <w:r w:rsidRPr="003C18C5">
        <w:rPr>
          <w:rStyle w:val="dash041e005f0431005f044b005f0447005f043d005f044b005f0439005f005fchar1char1"/>
        </w:rPr>
        <w:t xml:space="preserve">Освоение учебного предмета «Иностранный язык» направлено на </w:t>
      </w:r>
      <w:r w:rsidRPr="003C18C5">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DB1EAA" w:rsidRPr="003C18C5" w:rsidRDefault="00DB1EAA" w:rsidP="003C18C5">
      <w:pPr>
        <w:pStyle w:val="a7"/>
        <w:spacing w:before="0" w:beforeAutospacing="0" w:after="0" w:afterAutospacing="0"/>
        <w:ind w:firstLine="709"/>
        <w:contextualSpacing/>
        <w:jc w:val="both"/>
        <w:rPr>
          <w:rFonts w:ascii="Times New Roman" w:hAnsi="Times New Roman"/>
        </w:rPr>
      </w:pPr>
      <w:r w:rsidRPr="003C18C5">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Предметное содержание речи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 xml:space="preserve">Моя семья. </w:t>
      </w:r>
      <w:r w:rsidRPr="003C18C5">
        <w:rPr>
          <w:rFonts w:ascii="Times New Roman" w:hAnsi="Times New Roman"/>
          <w:sz w:val="24"/>
          <w:szCs w:val="24"/>
        </w:rPr>
        <w:t xml:space="preserve">Взаимоотношения в семье. Конфликтные ситуации и способы их решения.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 xml:space="preserve">Мои друзья. </w:t>
      </w:r>
      <w:r w:rsidRPr="003C18C5">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Свободное время.</w:t>
      </w:r>
      <w:r w:rsidRPr="003C18C5">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Здоровый образ жизни.</w:t>
      </w:r>
      <w:r w:rsidRPr="003C18C5">
        <w:rPr>
          <w:rFonts w:ascii="Times New Roman" w:hAnsi="Times New Roman"/>
          <w:sz w:val="24"/>
          <w:szCs w:val="24"/>
        </w:rPr>
        <w:t xml:space="preserve"> Режим труда и отдыха, занятия спортом, здоровое питание, отказ от вредных привычек.</w:t>
      </w:r>
    </w:p>
    <w:p w:rsidR="00DB1EAA" w:rsidRPr="003C18C5" w:rsidRDefault="00DB1EAA" w:rsidP="003C18C5">
      <w:pPr>
        <w:spacing w:after="0" w:line="240" w:lineRule="auto"/>
        <w:ind w:firstLine="709"/>
        <w:jc w:val="both"/>
        <w:rPr>
          <w:rFonts w:ascii="Times New Roman" w:hAnsi="Times New Roman"/>
          <w:b/>
          <w:i/>
          <w:strike/>
          <w:sz w:val="24"/>
          <w:szCs w:val="24"/>
        </w:rPr>
      </w:pPr>
      <w:r w:rsidRPr="003C18C5">
        <w:rPr>
          <w:rFonts w:ascii="Times New Roman" w:hAnsi="Times New Roman"/>
          <w:b/>
          <w:sz w:val="24"/>
          <w:szCs w:val="24"/>
        </w:rPr>
        <w:t xml:space="preserve">Спорт. </w:t>
      </w:r>
      <w:r w:rsidRPr="003C18C5">
        <w:rPr>
          <w:rFonts w:ascii="Times New Roman" w:hAnsi="Times New Roman"/>
          <w:sz w:val="24"/>
          <w:szCs w:val="24"/>
        </w:rPr>
        <w:t>Виды спорта. Спортивные игры. Спортивные соревнования.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Школа.</w:t>
      </w:r>
      <w:r w:rsidRPr="003C18C5">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3C18C5">
        <w:rPr>
          <w:rFonts w:ascii="Times New Roman" w:hAnsi="Times New Roman"/>
          <w:i/>
          <w:sz w:val="24"/>
          <w:szCs w:val="24"/>
        </w:rPr>
        <w:t xml:space="preserve">. </w:t>
      </w:r>
      <w:r w:rsidRPr="003C18C5">
        <w:rPr>
          <w:rFonts w:ascii="Times New Roman" w:hAnsi="Times New Roman"/>
          <w:sz w:val="24"/>
          <w:szCs w:val="24"/>
        </w:rPr>
        <w:t>Каникулы. Переписка с зарубежными сверстниками.</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Выбор профессии.</w:t>
      </w:r>
      <w:r w:rsidRPr="003C18C5">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 xml:space="preserve">Путешествия. </w:t>
      </w:r>
      <w:r w:rsidRPr="003C18C5">
        <w:rPr>
          <w:rFonts w:ascii="Times New Roman" w:hAnsi="Times New Roman"/>
          <w:sz w:val="24"/>
          <w:szCs w:val="24"/>
        </w:rPr>
        <w:t>Путешествия по России и странам изучаемого языка. Транспорт.</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Окружающий мир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Средства массовой информации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Страны изучаемого языка и родная страна</w:t>
      </w:r>
    </w:p>
    <w:p w:rsidR="00DB1EAA" w:rsidRPr="003C18C5" w:rsidRDefault="00DB1EAA" w:rsidP="003C18C5">
      <w:pPr>
        <w:autoSpaceDE w:val="0"/>
        <w:autoSpaceDN w:val="0"/>
        <w:adjustRightInd w:val="0"/>
        <w:spacing w:after="0" w:line="240" w:lineRule="auto"/>
        <w:ind w:firstLine="709"/>
        <w:jc w:val="both"/>
        <w:rPr>
          <w:rFonts w:ascii="Times New Roman" w:hAnsi="Times New Roman"/>
          <w:b/>
          <w:sz w:val="24"/>
          <w:szCs w:val="24"/>
        </w:rPr>
      </w:pPr>
      <w:r w:rsidRPr="003C18C5">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Коммуникативные умения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 xml:space="preserve">Говорение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Диалогическая речь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Монологическая речь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DB1EAA" w:rsidRPr="003C18C5" w:rsidRDefault="00DB1EAA" w:rsidP="003C18C5">
      <w:pPr>
        <w:spacing w:after="0" w:line="240" w:lineRule="auto"/>
        <w:ind w:firstLine="709"/>
        <w:contextualSpacing/>
        <w:jc w:val="both"/>
        <w:rPr>
          <w:rFonts w:ascii="Times New Roman" w:hAnsi="Times New Roman"/>
          <w:b/>
          <w:sz w:val="24"/>
          <w:szCs w:val="24"/>
        </w:rPr>
      </w:pPr>
      <w:r w:rsidRPr="003C18C5">
        <w:rPr>
          <w:rFonts w:ascii="Times New Roman" w:hAnsi="Times New Roman"/>
          <w:b/>
          <w:sz w:val="24"/>
          <w:szCs w:val="24"/>
        </w:rPr>
        <w:t>Аудирование</w:t>
      </w:r>
    </w:p>
    <w:p w:rsidR="00DB1EAA" w:rsidRPr="003C18C5" w:rsidRDefault="00DB1EAA" w:rsidP="003C18C5">
      <w:pPr>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i/>
          <w:sz w:val="24"/>
          <w:szCs w:val="24"/>
        </w:rPr>
        <w:t>Жанры текстов</w:t>
      </w:r>
      <w:r w:rsidRPr="003C18C5">
        <w:rPr>
          <w:rFonts w:ascii="Times New Roman" w:hAnsi="Times New Roman"/>
          <w:sz w:val="24"/>
          <w:szCs w:val="24"/>
        </w:rPr>
        <w:t xml:space="preserve">: прагматические, </w:t>
      </w:r>
      <w:r w:rsidRPr="003C18C5">
        <w:rPr>
          <w:rFonts w:ascii="Times New Roman" w:hAnsi="Times New Roman"/>
          <w:sz w:val="24"/>
          <w:szCs w:val="24"/>
          <w:lang w:bidi="en-US"/>
        </w:rPr>
        <w:t>информационные, научно-популярные.</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i/>
          <w:sz w:val="24"/>
          <w:szCs w:val="24"/>
          <w:lang w:bidi="en-US"/>
        </w:rPr>
        <w:t>Типы текстов</w:t>
      </w:r>
      <w:r w:rsidRPr="003C18C5">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Аудирование </w:t>
      </w:r>
      <w:r w:rsidRPr="003C18C5">
        <w:rPr>
          <w:rFonts w:ascii="Times New Roman" w:hAnsi="Times New Roman"/>
          <w:i/>
          <w:sz w:val="24"/>
          <w:szCs w:val="24"/>
        </w:rPr>
        <w:t xml:space="preserve">с пониманием основного содержания </w:t>
      </w:r>
      <w:r w:rsidRPr="003C18C5">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Аудирование </w:t>
      </w:r>
      <w:r w:rsidRPr="003C18C5">
        <w:rPr>
          <w:rFonts w:ascii="Times New Roman" w:hAnsi="Times New Roman"/>
          <w:i/>
          <w:sz w:val="24"/>
          <w:szCs w:val="24"/>
        </w:rPr>
        <w:t>с выборочным пониманием нужной/ интересующей/ запрашиваемой информации</w:t>
      </w:r>
      <w:r w:rsidRPr="003C18C5">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Чтение</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i/>
          <w:sz w:val="24"/>
          <w:szCs w:val="24"/>
          <w:lang w:bidi="en-US"/>
        </w:rPr>
        <w:t>Жанры текстов</w:t>
      </w:r>
      <w:r w:rsidRPr="003C18C5">
        <w:rPr>
          <w:rFonts w:ascii="Times New Roman" w:hAnsi="Times New Roman"/>
          <w:sz w:val="24"/>
          <w:szCs w:val="24"/>
          <w:lang w:bidi="en-US"/>
        </w:rPr>
        <w:t xml:space="preserve">: научно-популярные, публицистические, художественные, прагматические.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i/>
          <w:sz w:val="24"/>
          <w:szCs w:val="24"/>
          <w:lang w:bidi="en-US"/>
        </w:rPr>
        <w:t>Типы текстов</w:t>
      </w:r>
      <w:r w:rsidRPr="003C18C5">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Независимо от вида чтения возможно использование двуязычного словаря.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Письменная речь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Дальнейшее развитие и совершенствование письменной речи, а именно умений:</w:t>
      </w:r>
    </w:p>
    <w:p w:rsidR="00DB1EAA" w:rsidRPr="003C18C5" w:rsidRDefault="00DB1EAA" w:rsidP="003C18C5">
      <w:pPr>
        <w:numPr>
          <w:ilvl w:val="0"/>
          <w:numId w:val="2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заполнение анкет и формуляров (указывать имя, фамилию, пол, гражданство, национальность, адрес);</w:t>
      </w:r>
    </w:p>
    <w:p w:rsidR="00DB1EAA" w:rsidRPr="003C18C5" w:rsidRDefault="00DB1EAA" w:rsidP="003C18C5">
      <w:pPr>
        <w:numPr>
          <w:ilvl w:val="0"/>
          <w:numId w:val="2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DB1EAA" w:rsidRPr="003C18C5" w:rsidRDefault="00DB1EAA" w:rsidP="003C18C5">
      <w:pPr>
        <w:numPr>
          <w:ilvl w:val="0"/>
          <w:numId w:val="2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DB1EAA" w:rsidRPr="003C18C5" w:rsidRDefault="00DB1EAA" w:rsidP="003C18C5">
      <w:pPr>
        <w:numPr>
          <w:ilvl w:val="0"/>
          <w:numId w:val="20"/>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DB1EAA" w:rsidRPr="003C18C5" w:rsidRDefault="00DB1EAA" w:rsidP="003C18C5">
      <w:pPr>
        <w:numPr>
          <w:ilvl w:val="0"/>
          <w:numId w:val="20"/>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Языковые средства и навыки оперирования ими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Орфография и пунктуация</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Фонетическая сторона речи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Лексическая сторона речи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Грамматическая сторона речи</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Социокультурные знания и умения.</w:t>
      </w:r>
    </w:p>
    <w:p w:rsidR="00DB1EAA" w:rsidRPr="003C18C5" w:rsidRDefault="00DB1EAA" w:rsidP="003C18C5">
      <w:pPr>
        <w:spacing w:after="0" w:line="240" w:lineRule="auto"/>
        <w:ind w:firstLine="709"/>
        <w:jc w:val="both"/>
        <w:rPr>
          <w:rFonts w:ascii="Times New Roman" w:hAnsi="Times New Roman"/>
          <w:sz w:val="24"/>
          <w:szCs w:val="24"/>
          <w:lang w:bidi="en-US"/>
        </w:rPr>
      </w:pPr>
      <w:r w:rsidRPr="003C18C5">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DB1EAA" w:rsidRPr="003C18C5" w:rsidRDefault="00DB1EAA" w:rsidP="003C18C5">
      <w:pPr>
        <w:numPr>
          <w:ilvl w:val="0"/>
          <w:numId w:val="21"/>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знаниями о значении родного и иностранного языков в современном мире;</w:t>
      </w:r>
    </w:p>
    <w:p w:rsidR="00DB1EAA" w:rsidRPr="003C18C5" w:rsidRDefault="00DB1EAA" w:rsidP="003C18C5">
      <w:pPr>
        <w:numPr>
          <w:ilvl w:val="0"/>
          <w:numId w:val="21"/>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DB1EAA" w:rsidRPr="003C18C5" w:rsidRDefault="00DB1EAA" w:rsidP="003C18C5">
      <w:pPr>
        <w:numPr>
          <w:ilvl w:val="0"/>
          <w:numId w:val="21"/>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DB1EAA" w:rsidRPr="003C18C5" w:rsidRDefault="00DB1EAA" w:rsidP="003C18C5">
      <w:pPr>
        <w:numPr>
          <w:ilvl w:val="0"/>
          <w:numId w:val="21"/>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знаниями о реалиях страны/стран изучаемого языка: традициях (в пита</w:t>
      </w:r>
      <w:r w:rsidRPr="003C18C5">
        <w:rPr>
          <w:rFonts w:ascii="Times New Roman" w:hAnsi="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DB1EAA" w:rsidRPr="003C18C5" w:rsidRDefault="00DB1EAA" w:rsidP="003C18C5">
      <w:pPr>
        <w:numPr>
          <w:ilvl w:val="0"/>
          <w:numId w:val="21"/>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DB1EAA" w:rsidRPr="003C18C5" w:rsidRDefault="00DB1EAA" w:rsidP="003C18C5">
      <w:pPr>
        <w:numPr>
          <w:ilvl w:val="0"/>
          <w:numId w:val="21"/>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DB1EAA" w:rsidRPr="003C18C5" w:rsidRDefault="00DB1EAA" w:rsidP="003C18C5">
      <w:pPr>
        <w:numPr>
          <w:ilvl w:val="0"/>
          <w:numId w:val="21"/>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B1EAA" w:rsidRPr="003C18C5" w:rsidRDefault="00DB1EAA" w:rsidP="003C18C5">
      <w:pPr>
        <w:spacing w:after="0" w:line="240" w:lineRule="auto"/>
        <w:ind w:firstLine="709"/>
        <w:contextualSpacing/>
        <w:jc w:val="both"/>
        <w:rPr>
          <w:rFonts w:ascii="Times New Roman" w:hAnsi="Times New Roman"/>
          <w:sz w:val="24"/>
          <w:szCs w:val="24"/>
        </w:rPr>
      </w:pPr>
      <w:r w:rsidRPr="003C18C5">
        <w:rPr>
          <w:rFonts w:ascii="Times New Roman" w:hAnsi="Times New Roman"/>
          <w:b/>
          <w:sz w:val="24"/>
          <w:szCs w:val="24"/>
        </w:rPr>
        <w:t>Компенсаторные умения</w:t>
      </w:r>
    </w:p>
    <w:p w:rsidR="00DB1EAA" w:rsidRPr="003C18C5" w:rsidRDefault="00DB1EAA" w:rsidP="003C18C5">
      <w:pPr>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lang w:bidi="en-US"/>
        </w:rPr>
        <w:t>Совершенствование умений:</w:t>
      </w:r>
    </w:p>
    <w:p w:rsidR="00DB1EAA" w:rsidRPr="003C18C5" w:rsidRDefault="00DB1EAA" w:rsidP="003C18C5">
      <w:pPr>
        <w:numPr>
          <w:ilvl w:val="0"/>
          <w:numId w:val="22"/>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переспрашивать, просить повторить, уточняя значение незнакомых слов;</w:t>
      </w:r>
    </w:p>
    <w:p w:rsidR="00DB1EAA" w:rsidRPr="003C18C5" w:rsidRDefault="00DB1EAA" w:rsidP="003C18C5">
      <w:pPr>
        <w:numPr>
          <w:ilvl w:val="0"/>
          <w:numId w:val="22"/>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DB1EAA" w:rsidRPr="003C18C5" w:rsidRDefault="00DB1EAA" w:rsidP="003C18C5">
      <w:pPr>
        <w:numPr>
          <w:ilvl w:val="0"/>
          <w:numId w:val="22"/>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DB1EAA" w:rsidRPr="003C18C5" w:rsidRDefault="00DB1EAA" w:rsidP="003C18C5">
      <w:pPr>
        <w:numPr>
          <w:ilvl w:val="0"/>
          <w:numId w:val="22"/>
        </w:numPr>
        <w:tabs>
          <w:tab w:val="left" w:pos="993"/>
        </w:tabs>
        <w:spacing w:after="0" w:line="240" w:lineRule="auto"/>
        <w:ind w:left="0" w:firstLine="709"/>
        <w:jc w:val="both"/>
        <w:rPr>
          <w:rFonts w:ascii="Times New Roman" w:hAnsi="Times New Roman"/>
          <w:sz w:val="24"/>
          <w:szCs w:val="24"/>
          <w:lang w:bidi="en-US"/>
        </w:rPr>
      </w:pPr>
      <w:r w:rsidRPr="003C18C5">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DB1EAA" w:rsidRPr="003C18C5" w:rsidRDefault="00DB1EAA" w:rsidP="003C18C5">
      <w:pPr>
        <w:numPr>
          <w:ilvl w:val="0"/>
          <w:numId w:val="22"/>
        </w:numPr>
        <w:tabs>
          <w:tab w:val="left" w:pos="993"/>
        </w:tabs>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lang w:bidi="en-US"/>
        </w:rPr>
        <w:t>использовать синонимы, антонимы, описание понятия при дефиците языковых средств.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Общеучебные умения и универсальные способы деятельности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Формирование и совершенствование умений:</w:t>
      </w:r>
    </w:p>
    <w:p w:rsidR="00DB1EAA" w:rsidRPr="003C18C5" w:rsidRDefault="00DB1EAA" w:rsidP="003C18C5">
      <w:pPr>
        <w:numPr>
          <w:ilvl w:val="0"/>
          <w:numId w:val="23"/>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DB1EAA" w:rsidRPr="003C18C5" w:rsidRDefault="00DB1EAA" w:rsidP="003C18C5">
      <w:pPr>
        <w:numPr>
          <w:ilvl w:val="0"/>
          <w:numId w:val="23"/>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DB1EAA" w:rsidRPr="003C18C5" w:rsidRDefault="00DB1EAA" w:rsidP="003C18C5">
      <w:pPr>
        <w:numPr>
          <w:ilvl w:val="0"/>
          <w:numId w:val="23"/>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DB1EAA" w:rsidRPr="003C18C5" w:rsidRDefault="00DB1EAA" w:rsidP="003C18C5">
      <w:pPr>
        <w:numPr>
          <w:ilvl w:val="0"/>
          <w:numId w:val="23"/>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самостоятельно работать в классе и дома.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Специальные учебные умения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Формирование и совершенствование умений:</w:t>
      </w:r>
    </w:p>
    <w:p w:rsidR="00DB1EAA" w:rsidRPr="003C18C5" w:rsidRDefault="00DB1EAA" w:rsidP="003C18C5">
      <w:pPr>
        <w:numPr>
          <w:ilvl w:val="0"/>
          <w:numId w:val="24"/>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находить ключевые слова и социокультурные реалии в работе над текстом;</w:t>
      </w:r>
    </w:p>
    <w:p w:rsidR="00DB1EAA" w:rsidRPr="003C18C5" w:rsidRDefault="00DB1EAA" w:rsidP="003C18C5">
      <w:pPr>
        <w:numPr>
          <w:ilvl w:val="0"/>
          <w:numId w:val="24"/>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семантизировать слова на основе языковой догадки;</w:t>
      </w:r>
    </w:p>
    <w:p w:rsidR="00DB1EAA" w:rsidRPr="003C18C5" w:rsidRDefault="00DB1EAA" w:rsidP="003C18C5">
      <w:pPr>
        <w:numPr>
          <w:ilvl w:val="0"/>
          <w:numId w:val="24"/>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осуществлять словообразовательный анализ;</w:t>
      </w:r>
    </w:p>
    <w:p w:rsidR="00DB1EAA" w:rsidRPr="003C18C5" w:rsidRDefault="00DB1EAA" w:rsidP="003C18C5">
      <w:pPr>
        <w:numPr>
          <w:ilvl w:val="0"/>
          <w:numId w:val="24"/>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B1EAA" w:rsidRPr="003C18C5" w:rsidRDefault="00DB1EAA" w:rsidP="003C18C5">
      <w:pPr>
        <w:numPr>
          <w:ilvl w:val="0"/>
          <w:numId w:val="24"/>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участвовать в проектной деятельности меж- и метапредметного характера.</w:t>
      </w:r>
    </w:p>
    <w:p w:rsidR="00DB1EAA" w:rsidRPr="003C18C5" w:rsidRDefault="00DB1EAA" w:rsidP="003C18C5">
      <w:pPr>
        <w:pStyle w:val="4"/>
        <w:spacing w:before="0" w:line="240" w:lineRule="auto"/>
        <w:jc w:val="both"/>
        <w:rPr>
          <w:sz w:val="24"/>
          <w:szCs w:val="24"/>
        </w:rPr>
      </w:pPr>
      <w:r w:rsidRPr="003C18C5">
        <w:rPr>
          <w:sz w:val="24"/>
          <w:szCs w:val="24"/>
        </w:rPr>
        <w:t>2.2.2.5. История России. Всеобщая история</w:t>
      </w:r>
    </w:p>
    <w:p w:rsidR="00DB1EAA" w:rsidRPr="003C18C5" w:rsidRDefault="00DB1EAA" w:rsidP="003C18C5">
      <w:pPr>
        <w:shd w:val="clear" w:color="auto" w:fill="FFFFFF"/>
        <w:spacing w:after="0" w:line="240" w:lineRule="auto"/>
        <w:ind w:firstLine="709"/>
        <w:jc w:val="both"/>
        <w:rPr>
          <w:rFonts w:ascii="Times New Roman" w:hAnsi="Times New Roman"/>
          <w:b/>
          <w:i/>
          <w:sz w:val="24"/>
          <w:szCs w:val="24"/>
        </w:rPr>
      </w:pPr>
      <w:r w:rsidRPr="003C18C5">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DB1EAA" w:rsidRPr="003C18C5" w:rsidRDefault="00DB1EAA" w:rsidP="003C18C5">
      <w:pPr>
        <w:shd w:val="clear" w:color="auto" w:fill="FFFFFF"/>
        <w:spacing w:after="0" w:line="240" w:lineRule="auto"/>
        <w:ind w:firstLine="709"/>
        <w:jc w:val="both"/>
        <w:rPr>
          <w:rFonts w:ascii="Times New Roman" w:hAnsi="Times New Roman"/>
          <w:b/>
          <w:sz w:val="24"/>
          <w:szCs w:val="24"/>
        </w:rPr>
      </w:pPr>
      <w:r w:rsidRPr="003C18C5">
        <w:rPr>
          <w:rFonts w:ascii="Times New Roman" w:hAnsi="Times New Roman"/>
          <w:b/>
          <w:sz w:val="24"/>
          <w:szCs w:val="24"/>
        </w:rPr>
        <w:t>Общая характеристика примерной программы по истории.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Целью школьного исторического образования</w:t>
      </w:r>
      <w:r w:rsidRPr="003C18C5">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DB1EAA" w:rsidRPr="003C18C5" w:rsidRDefault="00F737F9"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З</w:t>
      </w:r>
      <w:r w:rsidR="00DB1EAA" w:rsidRPr="003C18C5">
        <w:rPr>
          <w:rFonts w:ascii="Times New Roman" w:hAnsi="Times New Roman"/>
          <w:b/>
          <w:sz w:val="24"/>
          <w:szCs w:val="24"/>
        </w:rPr>
        <w:t>адачи изученияистории в школе</w:t>
      </w:r>
      <w:r w:rsidR="00DB1EAA" w:rsidRPr="003C18C5">
        <w:rPr>
          <w:rFonts w:ascii="Times New Roman" w:hAnsi="Times New Roman"/>
          <w:sz w:val="24"/>
          <w:szCs w:val="24"/>
        </w:rPr>
        <w:t xml:space="preserve">: </w:t>
      </w:r>
    </w:p>
    <w:p w:rsidR="00DB1EAA" w:rsidRPr="003C18C5" w:rsidRDefault="00DB1EAA" w:rsidP="00790A37">
      <w:pPr>
        <w:numPr>
          <w:ilvl w:val="0"/>
          <w:numId w:val="72"/>
        </w:numPr>
        <w:tabs>
          <w:tab w:val="left" w:pos="993"/>
        </w:tabs>
        <w:suppressAutoHyphen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DB1EAA" w:rsidRPr="003C18C5" w:rsidRDefault="00DB1EAA" w:rsidP="00790A37">
      <w:pPr>
        <w:numPr>
          <w:ilvl w:val="0"/>
          <w:numId w:val="72"/>
        </w:numPr>
        <w:tabs>
          <w:tab w:val="left" w:pos="993"/>
        </w:tabs>
        <w:suppressAutoHyphen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DB1EAA" w:rsidRPr="003C18C5" w:rsidRDefault="00DB1EAA" w:rsidP="00790A37">
      <w:pPr>
        <w:numPr>
          <w:ilvl w:val="0"/>
          <w:numId w:val="72"/>
        </w:numPr>
        <w:tabs>
          <w:tab w:val="left" w:pos="993"/>
        </w:tabs>
        <w:suppressAutoHyphen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DB1EAA" w:rsidRPr="003C18C5" w:rsidRDefault="00DB1EAA" w:rsidP="00790A37">
      <w:pPr>
        <w:numPr>
          <w:ilvl w:val="0"/>
          <w:numId w:val="72"/>
        </w:numPr>
        <w:tabs>
          <w:tab w:val="left" w:pos="993"/>
        </w:tabs>
        <w:suppressAutoHyphen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DB1EAA" w:rsidRPr="003C18C5" w:rsidRDefault="00DB1EAA" w:rsidP="00790A37">
      <w:pPr>
        <w:numPr>
          <w:ilvl w:val="0"/>
          <w:numId w:val="72"/>
        </w:numPr>
        <w:tabs>
          <w:tab w:val="left" w:pos="993"/>
        </w:tabs>
        <w:suppressAutoHyphen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3C18C5">
        <w:rPr>
          <w:rFonts w:ascii="Times New Roman" w:hAnsi="Times New Roman"/>
          <w:b/>
          <w:sz w:val="24"/>
          <w:szCs w:val="24"/>
        </w:rPr>
        <w:t>базовыми принципами</w:t>
      </w:r>
      <w:r w:rsidRPr="003C18C5">
        <w:rPr>
          <w:rFonts w:ascii="Times New Roman" w:hAnsi="Times New Roman"/>
          <w:sz w:val="24"/>
          <w:szCs w:val="24"/>
        </w:rPr>
        <w:t xml:space="preserve"> школьного исторического образования являются: </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идея преемственности исторических периодов, в т.ч. </w:t>
      </w:r>
      <w:r w:rsidRPr="003C18C5">
        <w:rPr>
          <w:rFonts w:ascii="Times New Roman" w:hAnsi="Times New Roman"/>
          <w:iCs/>
          <w:sz w:val="24"/>
          <w:szCs w:val="24"/>
        </w:rPr>
        <w:t>непрерывности</w:t>
      </w:r>
      <w:r w:rsidRPr="003C18C5">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рассмотрение истории России как </w:t>
      </w:r>
      <w:r w:rsidRPr="003C18C5">
        <w:rPr>
          <w:rFonts w:ascii="Times New Roman" w:hAnsi="Times New Roman"/>
          <w:iCs/>
          <w:sz w:val="24"/>
          <w:szCs w:val="24"/>
        </w:rPr>
        <w:t>неотъемлемой части мирового исторического процесса</w:t>
      </w:r>
      <w:r w:rsidRPr="003C18C5">
        <w:rPr>
          <w:rFonts w:ascii="Times New Roman" w:hAnsi="Times New Roman"/>
          <w:sz w:val="24"/>
          <w:szCs w:val="24"/>
        </w:rPr>
        <w:t xml:space="preserve">, понимание особенностей ее развития, места и роли в мировой истории и в современном мире; </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познавательное значение российской, региональной и мировой истории;</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DB1EAA" w:rsidRPr="003C18C5" w:rsidRDefault="00DB1EAA" w:rsidP="003C18C5">
      <w:pPr>
        <w:numPr>
          <w:ilvl w:val="0"/>
          <w:numId w:val="25"/>
        </w:numPr>
        <w:tabs>
          <w:tab w:val="left" w:pos="993"/>
        </w:tabs>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Место учебного предмета «История» в Примерном учебном плане основного общего образования.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Знакомство обучающихся при получении основного общего образования с предметом «История» начинается с курса </w:t>
      </w:r>
      <w:r w:rsidRPr="003C18C5">
        <w:rPr>
          <w:rFonts w:ascii="Times New Roman" w:hAnsi="Times New Roman"/>
          <w:b/>
          <w:sz w:val="24"/>
          <w:szCs w:val="24"/>
        </w:rPr>
        <w:t>всеобщей истории</w:t>
      </w:r>
      <w:r w:rsidRPr="003C18C5">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DB1EAA" w:rsidRPr="003C18C5" w:rsidRDefault="00DB1EAA" w:rsidP="003C18C5">
      <w:pPr>
        <w:spacing w:after="0" w:line="240" w:lineRule="auto"/>
        <w:ind w:firstLine="709"/>
        <w:jc w:val="both"/>
        <w:rPr>
          <w:rFonts w:ascii="Times New Roman" w:hAnsi="Times New Roman"/>
          <w:i/>
          <w:sz w:val="24"/>
          <w:szCs w:val="24"/>
        </w:rPr>
      </w:pP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Курс </w:t>
      </w:r>
      <w:r w:rsidRPr="003C18C5">
        <w:rPr>
          <w:rFonts w:ascii="Times New Roman" w:hAnsi="Times New Roman"/>
          <w:b/>
          <w:sz w:val="24"/>
          <w:szCs w:val="24"/>
        </w:rPr>
        <w:t>отечественной истории</w:t>
      </w:r>
      <w:r w:rsidRPr="003C18C5">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3C18C5">
        <w:rPr>
          <w:rFonts w:ascii="Times New Roman" w:hAnsi="Times New Roman"/>
          <w:b/>
          <w:sz w:val="24"/>
          <w:szCs w:val="24"/>
        </w:rPr>
        <w:t>синхронизации курсов истории России и всеобщей истории</w:t>
      </w:r>
      <w:r w:rsidRPr="003C18C5">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Патриотическая основа</w:t>
      </w:r>
      <w:r w:rsidRPr="003C18C5">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3C18C5">
        <w:rPr>
          <w:rFonts w:ascii="Times New Roman" w:hAnsi="Times New Roman"/>
          <w:b/>
          <w:sz w:val="24"/>
          <w:szCs w:val="24"/>
        </w:rPr>
        <w:t>взаимодействии культур и религий</w:t>
      </w:r>
      <w:r w:rsidRPr="003C18C5">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Одной из главных задач школьного курса истории является </w:t>
      </w:r>
      <w:r w:rsidRPr="003C18C5">
        <w:rPr>
          <w:rFonts w:ascii="Times New Roman" w:hAnsi="Times New Roman"/>
          <w:b/>
          <w:sz w:val="24"/>
          <w:szCs w:val="24"/>
        </w:rPr>
        <w:t>формирование гражданской общероссийской идентичности</w:t>
      </w:r>
      <w:r w:rsidRPr="003C18C5">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Необходимо увеличить количество учебного времени на изучение материалов по </w:t>
      </w:r>
      <w:r w:rsidRPr="003C18C5">
        <w:rPr>
          <w:rFonts w:ascii="Times New Roman" w:hAnsi="Times New Roman"/>
          <w:b/>
          <w:sz w:val="24"/>
          <w:szCs w:val="24"/>
        </w:rPr>
        <w:t>истории культуры</w:t>
      </w:r>
      <w:r w:rsidRPr="003C18C5">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3C18C5">
        <w:rPr>
          <w:rFonts w:ascii="Times New Roman" w:hAnsi="Times New Roman"/>
          <w:b/>
          <w:sz w:val="24"/>
          <w:szCs w:val="24"/>
        </w:rPr>
        <w:t>изучение истории будет строиться по линейной системе с 5 по 10 классы</w:t>
      </w:r>
      <w:r w:rsidRPr="003C18C5">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История России. Всеобщая история</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sz w:val="24"/>
          <w:szCs w:val="24"/>
        </w:rPr>
        <w:t>История России</w:t>
      </w:r>
      <w:r w:rsidR="00F737F9" w:rsidRPr="003C18C5">
        <w:rPr>
          <w:rFonts w:ascii="Times New Roman" w:hAnsi="Times New Roman"/>
          <w:b/>
          <w:sz w:val="24"/>
          <w:szCs w:val="24"/>
        </w:rPr>
        <w:t xml:space="preserve">. </w:t>
      </w:r>
      <w:r w:rsidRPr="003C18C5">
        <w:rPr>
          <w:rFonts w:ascii="Times New Roman" w:hAnsi="Times New Roman"/>
          <w:b/>
          <w:bCs/>
          <w:sz w:val="24"/>
          <w:szCs w:val="24"/>
        </w:rPr>
        <w:t>От Древней Руси к Российскому государству</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Народы и государства на территории нашей страны в древности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Заселение территории нашей страны человеком. Каменный век. </w:t>
      </w:r>
      <w:r w:rsidRPr="003C18C5">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Народы, проживавшие на этой территории до середины I тысячелетия до н.э. </w:t>
      </w:r>
      <w:r w:rsidRPr="003C18C5">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Восточная Европа в середине I тыс. н.э. </w:t>
      </w:r>
    </w:p>
    <w:p w:rsidR="00DB1EAA" w:rsidRPr="003C18C5" w:rsidRDefault="00DB1EAA" w:rsidP="003C18C5">
      <w:pPr>
        <w:spacing w:after="0" w:line="240" w:lineRule="auto"/>
        <w:ind w:firstLine="709"/>
        <w:jc w:val="both"/>
        <w:rPr>
          <w:rFonts w:ascii="Times New Roman" w:hAnsi="Times New Roman"/>
          <w:b/>
          <w:bCs/>
          <w:i/>
          <w:sz w:val="24"/>
          <w:szCs w:val="24"/>
        </w:rPr>
      </w:pPr>
      <w:r w:rsidRPr="003C18C5">
        <w:rPr>
          <w:rFonts w:ascii="Times New Roman" w:hAnsi="Times New Roman"/>
          <w:sz w:val="24"/>
          <w:szCs w:val="24"/>
        </w:rPr>
        <w:t xml:space="preserve">Великое переселение народов. </w:t>
      </w:r>
      <w:r w:rsidRPr="003C18C5">
        <w:rPr>
          <w:rFonts w:ascii="Times New Roman" w:hAnsi="Times New Roman"/>
          <w:i/>
          <w:sz w:val="24"/>
          <w:szCs w:val="24"/>
        </w:rPr>
        <w:t>Миграция готов. Нашествие гуннов.</w:t>
      </w:r>
      <w:r w:rsidRPr="003C18C5">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3C18C5">
        <w:rPr>
          <w:rFonts w:ascii="Times New Roman" w:hAnsi="Times New Roman"/>
          <w:i/>
          <w:sz w:val="24"/>
          <w:szCs w:val="24"/>
        </w:rPr>
        <w:t>Славянские общности Восточной Европы.</w:t>
      </w:r>
      <w:r w:rsidRPr="003C18C5">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C18C5">
        <w:rPr>
          <w:rFonts w:ascii="Times New Roman" w:hAnsi="Times New Roman"/>
          <w:i/>
          <w:sz w:val="24"/>
          <w:szCs w:val="24"/>
        </w:rPr>
        <w:t xml:space="preserve">. Тюркский каганат. Хазарский каганат. Волжская Булгария.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Образование государства Русь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Государства Центральной и Западной Европы. Первые известия о Руси.</w:t>
      </w:r>
      <w:r w:rsidRPr="003C18C5">
        <w:rPr>
          <w:rFonts w:ascii="Times New Roman" w:hAnsi="Times New Roman"/>
          <w:sz w:val="24"/>
          <w:szCs w:val="24"/>
        </w:rPr>
        <w:t xml:space="preserve"> Проблема образования Древнерусского государства. Начало династии Рюриковичей.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Принятие христианства и его значение. Византийское наследие на Руси.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Русь в конце X – начале XII 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C18C5">
        <w:rPr>
          <w:rFonts w:ascii="Times New Roman" w:hAnsi="Times New Roman"/>
          <w:i/>
          <w:sz w:val="24"/>
          <w:szCs w:val="24"/>
        </w:rPr>
        <w:t>церковные уставы.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C18C5">
        <w:rPr>
          <w:rFonts w:ascii="Times New Roman" w:hAnsi="Times New Roman"/>
          <w:i/>
          <w:sz w:val="24"/>
          <w:szCs w:val="24"/>
        </w:rPr>
        <w:t>(Дешт-и-Кипчак</w:t>
      </w:r>
      <w:r w:rsidRPr="003C18C5">
        <w:rPr>
          <w:rFonts w:ascii="Times New Roman" w:hAnsi="Times New Roman"/>
          <w:sz w:val="24"/>
          <w:szCs w:val="24"/>
        </w:rPr>
        <w:t xml:space="preserve">), </w:t>
      </w:r>
      <w:r w:rsidRPr="003C18C5">
        <w:rPr>
          <w:rFonts w:ascii="Times New Roman" w:hAnsi="Times New Roman"/>
          <w:i/>
          <w:sz w:val="24"/>
          <w:szCs w:val="24"/>
        </w:rPr>
        <w:t>странами Центральной, Западной и Северной Европы.</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Культурное пространство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C18C5">
        <w:rPr>
          <w:rFonts w:ascii="Times New Roman" w:hAnsi="Times New Roman"/>
          <w:i/>
          <w:sz w:val="24"/>
          <w:szCs w:val="24"/>
        </w:rPr>
        <w:t>«Новгородская псалтирь». «Остромирово Евангелие».</w:t>
      </w:r>
      <w:r w:rsidRPr="003C18C5">
        <w:rPr>
          <w:rFonts w:ascii="Times New Roman" w:hAnsi="Times New Roman"/>
          <w:sz w:val="24"/>
          <w:szCs w:val="24"/>
        </w:rPr>
        <w:t xml:space="preserve"> Появление древнерусской литературы. </w:t>
      </w:r>
      <w:r w:rsidRPr="003C18C5">
        <w:rPr>
          <w:rFonts w:ascii="Times New Roman" w:hAnsi="Times New Roman"/>
          <w:i/>
          <w:sz w:val="24"/>
          <w:szCs w:val="24"/>
        </w:rPr>
        <w:t>«Слово о Законе и Благодати».</w:t>
      </w:r>
      <w:r w:rsidRPr="003C18C5">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Русь в середине XII – начале XIII 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C18C5">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Русские земли в середине XIII - XIV в</w:t>
      </w:r>
      <w:r w:rsidRPr="003C18C5">
        <w:rPr>
          <w:rFonts w:ascii="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3C18C5">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Народы и государства степной зоны Восточной Европы и Сибири в XIII-XV вв.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C18C5">
        <w:rPr>
          <w:rFonts w:ascii="Times New Roman" w:hAnsi="Times New Roman"/>
          <w:i/>
          <w:sz w:val="24"/>
          <w:szCs w:val="24"/>
        </w:rPr>
        <w:t>Касимовское ханство.</w:t>
      </w:r>
      <w:r w:rsidRPr="003C18C5">
        <w:rPr>
          <w:rFonts w:ascii="Times New Roman" w:hAnsi="Times New Roman"/>
          <w:sz w:val="24"/>
          <w:szCs w:val="24"/>
        </w:rPr>
        <w:t xml:space="preserve"> Дикое поле. Народы Северного Кавказа. </w:t>
      </w:r>
      <w:r w:rsidRPr="003C18C5">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Культурное пространство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3C18C5">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Формирование единого Русского государства в XV веке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C18C5">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3C18C5">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C18C5">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3C18C5">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Культурное пространство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3C18C5">
        <w:rPr>
          <w:rFonts w:ascii="Times New Roman" w:hAnsi="Times New Roman"/>
          <w:i/>
          <w:sz w:val="24"/>
          <w:szCs w:val="24"/>
        </w:rPr>
        <w:t>Внутрицерковная борьба (иосифляне и нестяжатели, ереси).</w:t>
      </w:r>
      <w:r w:rsidRPr="003C18C5">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3C18C5">
        <w:rPr>
          <w:rFonts w:ascii="Times New Roman" w:hAnsi="Times New Roman"/>
          <w:i/>
          <w:sz w:val="24"/>
          <w:szCs w:val="24"/>
        </w:rPr>
        <w:t>Повседневная жизнь горожан и сельских жителей в древнерусский и раннемосковский периоды.</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Региональный компонент</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Наш регион в древности и средневековье.</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Россия В XVI – XVII вв.: от великого княжества к царствуРоссия в XVI веке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C18C5">
        <w:rPr>
          <w:rFonts w:ascii="Times New Roman" w:hAnsi="Times New Roman"/>
          <w:i/>
          <w:sz w:val="24"/>
          <w:szCs w:val="24"/>
        </w:rPr>
        <w:t>«Малая дума».</w:t>
      </w:r>
      <w:r w:rsidRPr="003C18C5">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Регентство Елены Глинской. Сопротивление удельных князей великокняжеской власти. </w:t>
      </w:r>
      <w:r w:rsidRPr="003C18C5">
        <w:rPr>
          <w:rFonts w:ascii="Times New Roman" w:hAnsi="Times New Roman"/>
          <w:i/>
          <w:sz w:val="24"/>
          <w:szCs w:val="24"/>
        </w:rPr>
        <w:t>Мятеж князя Андрея Старицкого.</w:t>
      </w:r>
      <w:r w:rsidRPr="003C18C5">
        <w:rPr>
          <w:rFonts w:ascii="Times New Roman" w:hAnsi="Times New Roman"/>
          <w:sz w:val="24"/>
          <w:szCs w:val="24"/>
        </w:rPr>
        <w:t xml:space="preserve"> Унификация денежной системы. </w:t>
      </w:r>
      <w:r w:rsidRPr="003C18C5">
        <w:rPr>
          <w:rFonts w:ascii="Times New Roman" w:hAnsi="Times New Roman"/>
          <w:i/>
          <w:sz w:val="24"/>
          <w:szCs w:val="24"/>
        </w:rPr>
        <w:t>Стародубская война с Польшей и Литвой.</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3C18C5">
        <w:rPr>
          <w:rFonts w:ascii="Times New Roman" w:hAnsi="Times New Roman"/>
          <w:i/>
          <w:sz w:val="24"/>
          <w:szCs w:val="24"/>
        </w:rPr>
        <w:t xml:space="preserve">Ереси Матвея Башкина и Феодосия Косого.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3C18C5">
        <w:rPr>
          <w:rFonts w:ascii="Times New Roman" w:hAnsi="Times New Roman"/>
          <w:i/>
          <w:sz w:val="24"/>
          <w:szCs w:val="24"/>
        </w:rPr>
        <w:t>дискуссии о характере народного представительства.</w:t>
      </w:r>
      <w:r w:rsidRPr="003C18C5">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Социальная структура российского общества. Дворянство. </w:t>
      </w:r>
      <w:r w:rsidRPr="003C18C5">
        <w:rPr>
          <w:rFonts w:ascii="Times New Roman" w:hAnsi="Times New Roman"/>
          <w:i/>
          <w:sz w:val="24"/>
          <w:szCs w:val="24"/>
        </w:rPr>
        <w:t>Служилые и неслужилые люди. Формирование Государева двора и «служилых городов».</w:t>
      </w:r>
      <w:r w:rsidRPr="003C18C5">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Многонациональный состав населения Русского государства. </w:t>
      </w:r>
      <w:r w:rsidRPr="003C18C5">
        <w:rPr>
          <w:rFonts w:ascii="Times New Roman" w:hAnsi="Times New Roman"/>
          <w:i/>
          <w:sz w:val="24"/>
          <w:szCs w:val="24"/>
        </w:rPr>
        <w:t>Финно-угорские народы</w:t>
      </w:r>
      <w:r w:rsidRPr="003C18C5">
        <w:rPr>
          <w:rFonts w:ascii="Times New Roman" w:hAnsi="Times New Roman"/>
          <w:sz w:val="24"/>
          <w:szCs w:val="24"/>
        </w:rPr>
        <w:t xml:space="preserve">. Народы Поволжья после присоединения к России. </w:t>
      </w:r>
      <w:r w:rsidRPr="003C18C5">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3C18C5">
        <w:rPr>
          <w:rFonts w:ascii="Times New Roman" w:hAnsi="Times New Roman"/>
          <w:sz w:val="24"/>
          <w:szCs w:val="24"/>
        </w:rPr>
        <w:t xml:space="preserve"> Русская Православная церковь. </w:t>
      </w:r>
      <w:r w:rsidRPr="003C18C5">
        <w:rPr>
          <w:rFonts w:ascii="Times New Roman" w:hAnsi="Times New Roman"/>
          <w:i/>
          <w:sz w:val="24"/>
          <w:szCs w:val="24"/>
        </w:rPr>
        <w:t>Мусульманское духовенство.</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3C18C5">
        <w:rPr>
          <w:rFonts w:ascii="Times New Roman" w:hAnsi="Times New Roman"/>
          <w:i/>
          <w:sz w:val="24"/>
          <w:szCs w:val="24"/>
        </w:rPr>
        <w:t xml:space="preserve">Московские казни 1570 г. </w:t>
      </w:r>
      <w:r w:rsidRPr="003C18C5">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3C18C5">
        <w:rPr>
          <w:rFonts w:ascii="Times New Roman" w:hAnsi="Times New Roman"/>
          <w:i/>
          <w:sz w:val="24"/>
          <w:szCs w:val="24"/>
        </w:rPr>
        <w:t>Тявзинский мирный договор со Швецией:восстановление позиций России в Прибалтике.</w:t>
      </w:r>
      <w:r w:rsidRPr="003C18C5">
        <w:rPr>
          <w:rFonts w:ascii="Times New Roman" w:hAnsi="Times New Roman"/>
          <w:sz w:val="24"/>
          <w:szCs w:val="24"/>
        </w:rPr>
        <w:t xml:space="preserve"> Противостояние с Крымским ханством. </w:t>
      </w:r>
      <w:r w:rsidRPr="003C18C5">
        <w:rPr>
          <w:rFonts w:ascii="Times New Roman" w:hAnsi="Times New Roman"/>
          <w:i/>
          <w:sz w:val="24"/>
          <w:szCs w:val="24"/>
        </w:rPr>
        <w:t>Отражение набега Гази-Гирея в 1591 г.</w:t>
      </w:r>
      <w:r w:rsidRPr="003C18C5">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Смута в России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3C18C5">
        <w:rPr>
          <w:rFonts w:ascii="Times New Roman" w:hAnsi="Times New Roman"/>
          <w:i/>
          <w:sz w:val="24"/>
          <w:szCs w:val="24"/>
        </w:rPr>
        <w:t>в т.ч. в отношении боярства. Опала семейства Романовых.</w:t>
      </w:r>
      <w:r w:rsidRPr="003C18C5">
        <w:rPr>
          <w:rFonts w:ascii="Times New Roman" w:hAnsi="Times New Roman"/>
          <w:sz w:val="24"/>
          <w:szCs w:val="24"/>
        </w:rPr>
        <w:t xml:space="preserve"> Голод 1601-1603 гг. и обострение социально-экономического кризиса.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C18C5">
        <w:rPr>
          <w:rFonts w:ascii="Times New Roman" w:hAnsi="Times New Roman"/>
          <w:i/>
          <w:sz w:val="24"/>
          <w:szCs w:val="24"/>
        </w:rPr>
        <w:t xml:space="preserve">Выборгский договор между Россией и Швецией. </w:t>
      </w:r>
      <w:r w:rsidRPr="003C18C5">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3C18C5">
        <w:rPr>
          <w:rFonts w:ascii="Times New Roman" w:hAnsi="Times New Roman"/>
          <w:i/>
          <w:sz w:val="24"/>
          <w:szCs w:val="24"/>
        </w:rPr>
        <w:t xml:space="preserve">Борьба с казачьими выступлениями против центральной власти. </w:t>
      </w:r>
      <w:r w:rsidRPr="003C18C5">
        <w:rPr>
          <w:rFonts w:ascii="Times New Roman" w:hAnsi="Times New Roman"/>
          <w:sz w:val="24"/>
          <w:szCs w:val="24"/>
        </w:rPr>
        <w:t xml:space="preserve">Столбовский мир со Швецией: утрата выхода к Балтийскому морю. </w:t>
      </w:r>
      <w:r w:rsidRPr="003C18C5">
        <w:rPr>
          <w:rFonts w:ascii="Times New Roman" w:hAnsi="Times New Roman"/>
          <w:i/>
          <w:sz w:val="24"/>
          <w:szCs w:val="24"/>
        </w:rPr>
        <w:t>Продолжение войны с Речью Посполитой. Поход принца Владислава на Москву.</w:t>
      </w:r>
      <w:r w:rsidRPr="003C18C5">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Россия в XVII веке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3C18C5">
        <w:rPr>
          <w:rFonts w:ascii="Times New Roman" w:hAnsi="Times New Roman"/>
          <w:i/>
          <w:sz w:val="24"/>
          <w:szCs w:val="24"/>
        </w:rPr>
        <w:t>Продолжение закрепощения крестьян.</w:t>
      </w:r>
      <w:r w:rsidRPr="003C18C5">
        <w:rPr>
          <w:rFonts w:ascii="Times New Roman" w:hAnsi="Times New Roman"/>
          <w:sz w:val="24"/>
          <w:szCs w:val="24"/>
        </w:rPr>
        <w:t xml:space="preserve"> Земские соборы. Роль патриарха Филарета в управлении государством.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C18C5">
        <w:rPr>
          <w:rFonts w:ascii="Times New Roman" w:hAnsi="Times New Roman"/>
          <w:i/>
          <w:sz w:val="24"/>
          <w:szCs w:val="24"/>
        </w:rPr>
        <w:t>Приказ Тайных дел.</w:t>
      </w:r>
      <w:r w:rsidRPr="003C18C5">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C18C5">
        <w:rPr>
          <w:rFonts w:ascii="Times New Roman" w:hAnsi="Times New Roman"/>
          <w:i/>
          <w:sz w:val="24"/>
          <w:szCs w:val="24"/>
        </w:rPr>
        <w:t xml:space="preserve">Правительство Б.И. Морозова и И.Д. Милославского: итоги его деятельности. </w:t>
      </w:r>
      <w:r w:rsidRPr="003C18C5">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Царь Федор Алексеевич. Отмена местничества. Налоговая (податная) реформа.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C18C5">
        <w:rPr>
          <w:rFonts w:ascii="Times New Roman" w:hAnsi="Times New Roman"/>
          <w:i/>
          <w:sz w:val="24"/>
          <w:szCs w:val="24"/>
        </w:rPr>
        <w:t>Торговый и Новоторговый уставы.</w:t>
      </w:r>
      <w:r w:rsidRPr="003C18C5">
        <w:rPr>
          <w:rFonts w:ascii="Times New Roman" w:hAnsi="Times New Roman"/>
          <w:sz w:val="24"/>
          <w:szCs w:val="24"/>
        </w:rPr>
        <w:t xml:space="preserve"> Торговля с европейскими странами, Прибалтикой, Востоком.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C18C5">
        <w:rPr>
          <w:rFonts w:ascii="Times New Roman" w:hAnsi="Times New Roman"/>
          <w:i/>
          <w:sz w:val="24"/>
          <w:szCs w:val="24"/>
        </w:rPr>
        <w:t>Денежная реформа 1654 г.</w:t>
      </w:r>
      <w:r w:rsidRPr="003C18C5">
        <w:rPr>
          <w:rFonts w:ascii="Times New Roman" w:hAnsi="Times New Roman"/>
          <w:sz w:val="24"/>
          <w:szCs w:val="24"/>
        </w:rPr>
        <w:t xml:space="preserve"> Медный бунт. Побеги крестьян на Дон и в Сибирь. Восстание Степана Разина.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C18C5">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3C18C5">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C18C5">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Культурное пространство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3C18C5">
        <w:rPr>
          <w:rFonts w:ascii="Times New Roman" w:hAnsi="Times New Roman"/>
          <w:i/>
          <w:sz w:val="24"/>
          <w:szCs w:val="24"/>
        </w:rPr>
        <w:t>Коч – корабль русских первопроходцев.</w:t>
      </w:r>
      <w:r w:rsidRPr="003C18C5">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3C18C5">
        <w:rPr>
          <w:rFonts w:ascii="Times New Roman" w:hAnsi="Times New Roman"/>
          <w:i/>
          <w:sz w:val="24"/>
          <w:szCs w:val="24"/>
        </w:rPr>
        <w:t xml:space="preserve">Миссионерство и христианизация. Межэтнические отношения. </w:t>
      </w:r>
      <w:r w:rsidRPr="003C18C5">
        <w:rPr>
          <w:rFonts w:ascii="Times New Roman" w:hAnsi="Times New Roman"/>
          <w:sz w:val="24"/>
          <w:szCs w:val="24"/>
        </w:rPr>
        <w:t xml:space="preserve">Формирование многонациональной элиты.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Изменения в картине мира человека в XVI–XVII вв. и повседневная жизнь.</w:t>
      </w:r>
      <w:r w:rsidRPr="003C18C5">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3C18C5">
        <w:rPr>
          <w:rFonts w:ascii="Times New Roman" w:hAnsi="Times New Roman"/>
          <w:i/>
          <w:sz w:val="24"/>
          <w:szCs w:val="24"/>
        </w:rPr>
        <w:t xml:space="preserve">Антонио Солари, Алевиз Фрязин, Петрок Малой. </w:t>
      </w:r>
      <w:r w:rsidRPr="003C18C5">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3C18C5">
        <w:rPr>
          <w:rFonts w:ascii="Times New Roman" w:hAnsi="Times New Roman"/>
          <w:i/>
          <w:sz w:val="24"/>
          <w:szCs w:val="24"/>
        </w:rPr>
        <w:t>Приказ каменных дел.</w:t>
      </w:r>
      <w:r w:rsidRPr="003C18C5">
        <w:rPr>
          <w:rFonts w:ascii="Times New Roman" w:hAnsi="Times New Roman"/>
          <w:sz w:val="24"/>
          <w:szCs w:val="24"/>
        </w:rPr>
        <w:t xml:space="preserve"> Деревянное зодчество.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Летописание и начало книгопечатания. Лицевой свод. Домострой. </w:t>
      </w:r>
      <w:r w:rsidRPr="003C18C5">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3C18C5">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C18C5">
        <w:rPr>
          <w:rFonts w:ascii="Times New Roman" w:hAnsi="Times New Roman"/>
          <w:i/>
          <w:sz w:val="24"/>
          <w:szCs w:val="24"/>
        </w:rPr>
        <w:t xml:space="preserve">Посадская сатира XVII 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Региональный компонент</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Наш регион в </w:t>
      </w:r>
      <w:r w:rsidRPr="003C18C5">
        <w:rPr>
          <w:rFonts w:ascii="Times New Roman" w:hAnsi="Times New Roman"/>
          <w:sz w:val="24"/>
          <w:szCs w:val="24"/>
          <w:lang w:val="en-US"/>
        </w:rPr>
        <w:t>XVI</w:t>
      </w:r>
      <w:r w:rsidRPr="003C18C5">
        <w:rPr>
          <w:rFonts w:ascii="Times New Roman" w:hAnsi="Times New Roman"/>
          <w:sz w:val="24"/>
          <w:szCs w:val="24"/>
        </w:rPr>
        <w:t xml:space="preserve"> – </w:t>
      </w:r>
      <w:r w:rsidRPr="003C18C5">
        <w:rPr>
          <w:rFonts w:ascii="Times New Roman" w:hAnsi="Times New Roman"/>
          <w:sz w:val="24"/>
          <w:szCs w:val="24"/>
          <w:lang w:val="en-US"/>
        </w:rPr>
        <w:t>XVII</w:t>
      </w:r>
      <w:r w:rsidRPr="003C18C5">
        <w:rPr>
          <w:rFonts w:ascii="Times New Roman" w:hAnsi="Times New Roman"/>
          <w:sz w:val="24"/>
          <w:szCs w:val="24"/>
        </w:rPr>
        <w:t xml:space="preserve"> вв.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Россия в концеXVII - XVIII ВЕКАХ: от царства к империи</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Россия в эпоху преобразований Петра I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Экономическая политика.</w:t>
      </w:r>
      <w:r w:rsidRPr="003C18C5">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Социальная политика.</w:t>
      </w:r>
      <w:r w:rsidRPr="003C18C5">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Реформы управления.</w:t>
      </w:r>
      <w:r w:rsidRPr="003C18C5">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Церковная реформа</w:t>
      </w:r>
      <w:r w:rsidRPr="003C18C5">
        <w:rPr>
          <w:rFonts w:ascii="Times New Roman" w:hAnsi="Times New Roman"/>
          <w:b/>
          <w:sz w:val="24"/>
          <w:szCs w:val="24"/>
        </w:rPr>
        <w:t>.</w:t>
      </w:r>
      <w:r w:rsidRPr="003C18C5">
        <w:rPr>
          <w:rFonts w:ascii="Times New Roman" w:hAnsi="Times New Roman"/>
          <w:sz w:val="24"/>
          <w:szCs w:val="24"/>
        </w:rPr>
        <w:t xml:space="preserve"> Упразднение патриаршества, учреждение синода. Положение конфессий.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Оппозиция реформам Петра I.</w:t>
      </w:r>
      <w:r w:rsidRPr="003C18C5">
        <w:rPr>
          <w:rFonts w:ascii="Times New Roman" w:hAnsi="Times New Roman"/>
          <w:sz w:val="24"/>
          <w:szCs w:val="24"/>
        </w:rPr>
        <w:t xml:space="preserve">Социальные движения в первой четверти XVIII в. </w:t>
      </w:r>
      <w:r w:rsidRPr="003C18C5">
        <w:rPr>
          <w:rFonts w:ascii="Times New Roman" w:hAnsi="Times New Roman"/>
          <w:i/>
          <w:sz w:val="24"/>
          <w:szCs w:val="24"/>
        </w:rPr>
        <w:t>Восстания в Астрахани, Башкирии, на Дону.</w:t>
      </w:r>
      <w:r w:rsidRPr="003C18C5">
        <w:rPr>
          <w:rFonts w:ascii="Times New Roman" w:hAnsi="Times New Roman"/>
          <w:sz w:val="24"/>
          <w:szCs w:val="24"/>
        </w:rPr>
        <w:t xml:space="preserve"> Дело царевича Алексея.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Внешняя политика.</w:t>
      </w:r>
      <w:r w:rsidRPr="003C18C5">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Преобразования Петра I в области культуры.</w:t>
      </w:r>
      <w:r w:rsidRPr="003C18C5">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3C18C5">
        <w:rPr>
          <w:rFonts w:ascii="Times New Roman" w:hAnsi="Times New Roman"/>
          <w:i/>
          <w:sz w:val="24"/>
          <w:szCs w:val="24"/>
        </w:rPr>
        <w:t xml:space="preserve">Новые формы социальной коммуникации в дворянской среде. </w:t>
      </w:r>
      <w:r w:rsidRPr="003C18C5">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После Петра Великого: эпоха «дворцовых переворотов»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Укрепление границ империи на Украине и на юго-восточной окраине. </w:t>
      </w:r>
      <w:r w:rsidRPr="003C18C5">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Россия в международных конфликтах 1740-х – 1750-х гг. Участие в Семилетней войне.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Петр III. Манифест «о вольности дворянской». Переворот 28 июня 1762 г.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Россия в 1760-х – 1790- гг. Правление Екатерины II и Павла I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C18C5">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Национальная политика. </w:t>
      </w:r>
      <w:r w:rsidRPr="003C18C5">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3C18C5">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C18C5">
        <w:rPr>
          <w:rFonts w:ascii="Times New Roman" w:hAnsi="Times New Roman"/>
          <w:i/>
          <w:sz w:val="24"/>
          <w:szCs w:val="24"/>
        </w:rPr>
        <w:t>Дворовые люди.</w:t>
      </w:r>
      <w:r w:rsidRPr="003C18C5">
        <w:rPr>
          <w:rFonts w:ascii="Times New Roman" w:hAnsi="Times New Roman"/>
          <w:sz w:val="24"/>
          <w:szCs w:val="24"/>
        </w:rPr>
        <w:t xml:space="preserve"> Роль крепостного строя в экономике страны.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3C18C5">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3C18C5">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Внутренняя и внешняя торговля. Торговые пути внутри страны. </w:t>
      </w:r>
      <w:r w:rsidRPr="003C18C5">
        <w:rPr>
          <w:rFonts w:ascii="Times New Roman" w:hAnsi="Times New Roman"/>
          <w:i/>
          <w:sz w:val="24"/>
          <w:szCs w:val="24"/>
        </w:rPr>
        <w:t>Водно-транспортные системы: Вышневолоцкая, Тихвинская, Мариинская и др.</w:t>
      </w:r>
      <w:r w:rsidRPr="003C18C5">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3C18C5">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Обострение социальных противоречий. </w:t>
      </w:r>
      <w:r w:rsidRPr="003C18C5">
        <w:rPr>
          <w:rFonts w:ascii="Times New Roman" w:hAnsi="Times New Roman"/>
          <w:i/>
          <w:sz w:val="24"/>
          <w:szCs w:val="24"/>
        </w:rPr>
        <w:t>Чумной бунт в Москве.</w:t>
      </w:r>
      <w:r w:rsidRPr="003C18C5">
        <w:rPr>
          <w:rFonts w:ascii="Times New Roman" w:hAnsi="Times New Roman"/>
          <w:sz w:val="24"/>
          <w:szCs w:val="24"/>
        </w:rPr>
        <w:t xml:space="preserve"> Восстание под предводительством Емельяна Пугачева. </w:t>
      </w:r>
      <w:r w:rsidRPr="003C18C5">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3C18C5">
        <w:rPr>
          <w:rFonts w:ascii="Times New Roman" w:hAnsi="Times New Roman"/>
          <w:sz w:val="24"/>
          <w:szCs w:val="24"/>
        </w:rPr>
        <w:t xml:space="preserve"> Влияние восстания на внутреннюю политику и развитие общественной мысли.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Участие России в разделах Речи Посполитой. </w:t>
      </w:r>
      <w:r w:rsidRPr="003C18C5">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C18C5">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C18C5">
        <w:rPr>
          <w:rFonts w:ascii="Times New Roman" w:hAnsi="Times New Roman"/>
          <w:i/>
          <w:sz w:val="24"/>
          <w:szCs w:val="24"/>
        </w:rPr>
        <w:t xml:space="preserve">Восстание под предводительством Тадеуша Костюшко.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Культурное пространство Российской империи в XVIII 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3C18C5">
        <w:rPr>
          <w:rFonts w:ascii="Times New Roman" w:hAnsi="Times New Roman"/>
          <w:i/>
          <w:sz w:val="24"/>
          <w:szCs w:val="24"/>
        </w:rPr>
        <w:t>Н.И.Новиков, материалы о положении крепостных крестьян в его журналах.</w:t>
      </w:r>
      <w:r w:rsidRPr="003C18C5">
        <w:rPr>
          <w:rFonts w:ascii="Times New Roman" w:hAnsi="Times New Roman"/>
          <w:sz w:val="24"/>
          <w:szCs w:val="24"/>
        </w:rPr>
        <w:t xml:space="preserve"> А.Н.Радищев и его «Путешествие из Петербурга в Москву».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3C18C5">
        <w:rPr>
          <w:rFonts w:ascii="Times New Roman" w:hAnsi="Times New Roman"/>
          <w:i/>
          <w:sz w:val="24"/>
          <w:szCs w:val="24"/>
        </w:rPr>
        <w:t>Вклад в развитие русской культуры ученых, художников, мастеров, прибывших из-за рубежа.</w:t>
      </w:r>
      <w:r w:rsidRPr="003C18C5">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C18C5">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М.В. Ломоносов и его выдающаяся роль в становлении российской науки и образования.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Образование в России в XVIII в. </w:t>
      </w:r>
      <w:r w:rsidRPr="003C18C5">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3C18C5">
        <w:rPr>
          <w:rFonts w:ascii="Times New Roman" w:hAnsi="Times New Roman"/>
          <w:sz w:val="24"/>
          <w:szCs w:val="24"/>
        </w:rPr>
        <w:t xml:space="preserve"> Московский университет – первый российский университет.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3C18C5">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3C18C5">
        <w:rPr>
          <w:rFonts w:ascii="Times New Roman" w:hAnsi="Times New Roman"/>
          <w:sz w:val="24"/>
          <w:szCs w:val="24"/>
        </w:rPr>
        <w:t xml:space="preserve"> Переход к классицизму, </w:t>
      </w:r>
      <w:r w:rsidRPr="003C18C5">
        <w:rPr>
          <w:rFonts w:ascii="Times New Roman" w:hAnsi="Times New Roman"/>
          <w:i/>
          <w:sz w:val="24"/>
          <w:szCs w:val="24"/>
        </w:rPr>
        <w:t xml:space="preserve">создание архитектурных ассамблей в стиле классицизма в обеих столицах. </w:t>
      </w:r>
      <w:r w:rsidRPr="003C18C5">
        <w:rPr>
          <w:rFonts w:ascii="Times New Roman" w:hAnsi="Times New Roman"/>
          <w:sz w:val="24"/>
          <w:szCs w:val="24"/>
        </w:rPr>
        <w:t xml:space="preserve">В.И. Баженов, М.Ф.Казаков.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C18C5">
        <w:rPr>
          <w:rFonts w:ascii="Times New Roman" w:hAnsi="Times New Roman"/>
          <w:i/>
          <w:sz w:val="24"/>
          <w:szCs w:val="24"/>
        </w:rPr>
        <w:t xml:space="preserve">Новые веяния в изобразительном искусстве в конце столетия.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Народы России в XVIII 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Россия при Павле I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Основные принципы внутренней политики Павла I. Укрепление абсолютизма </w:t>
      </w:r>
      <w:r w:rsidRPr="003C18C5">
        <w:rPr>
          <w:rFonts w:ascii="Times New Roman" w:hAnsi="Times New Roman"/>
          <w:i/>
          <w:sz w:val="24"/>
          <w:szCs w:val="24"/>
        </w:rPr>
        <w:t>через отказ от принципов «просвещенного абсолютизма» и</w:t>
      </w:r>
      <w:r w:rsidRPr="003C18C5">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Внутренняя политика. Ограничение дворянских привилегий.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Региональный компонент</w:t>
      </w:r>
    </w:p>
    <w:p w:rsidR="00DB1EAA" w:rsidRPr="003C18C5" w:rsidRDefault="001E34B1"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Иркутская область</w:t>
      </w:r>
      <w:r w:rsidR="00DB1EAA" w:rsidRPr="003C18C5">
        <w:rPr>
          <w:rFonts w:ascii="Times New Roman" w:hAnsi="Times New Roman"/>
          <w:bCs/>
          <w:sz w:val="24"/>
          <w:szCs w:val="24"/>
        </w:rPr>
        <w:t>в XVIII 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Российфская империя в XIX – начале XX вв.</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Россия на пути к реформам (1801–1861)</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Александровская эпоха: государственный либерализм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Отечественная война 1812 г.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3C18C5">
        <w:rPr>
          <w:rFonts w:ascii="Times New Roman" w:hAnsi="Times New Roman"/>
          <w:i/>
          <w:sz w:val="24"/>
          <w:szCs w:val="24"/>
        </w:rPr>
        <w:t>Военные поселения. Дворянская оппозиция самодержавию.</w:t>
      </w:r>
      <w:r w:rsidRPr="003C18C5">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Николаевское самодержавие: государственный консерватизм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C18C5">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3C18C5">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3C18C5">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Крепостнический социум. Деревня и город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Сословная структура российского общества. Крепостное хозяйство. </w:t>
      </w:r>
      <w:r w:rsidRPr="003C18C5">
        <w:rPr>
          <w:rFonts w:ascii="Times New Roman" w:hAnsi="Times New Roman"/>
          <w:i/>
          <w:sz w:val="24"/>
          <w:szCs w:val="24"/>
        </w:rPr>
        <w:t>Помещик и крестьянин, конфликты и сотрудничество.</w:t>
      </w:r>
      <w:r w:rsidRPr="003C18C5">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3C18C5">
        <w:rPr>
          <w:rFonts w:ascii="Times New Roman" w:hAnsi="Times New Roman"/>
          <w:i/>
          <w:sz w:val="24"/>
          <w:szCs w:val="24"/>
        </w:rPr>
        <w:t>Москва и Петербург: спор двух столиц.</w:t>
      </w:r>
      <w:r w:rsidRPr="003C18C5">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Культурное пространство империи в первой половине XIX 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C18C5">
        <w:rPr>
          <w:rFonts w:ascii="Times New Roman" w:hAnsi="Times New Roman"/>
          <w:i/>
          <w:sz w:val="24"/>
          <w:szCs w:val="24"/>
        </w:rPr>
        <w:t>Культура повседневности: обретение комфорта. Жизнь в городе и в усадьбе.</w:t>
      </w:r>
      <w:r w:rsidRPr="003C18C5">
        <w:rPr>
          <w:rFonts w:ascii="Times New Roman" w:hAnsi="Times New Roman"/>
          <w:sz w:val="24"/>
          <w:szCs w:val="24"/>
        </w:rPr>
        <w:t xml:space="preserve"> Российская культура как часть европейской культуры.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Пространство империи: этнокультурный облик страны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C18C5">
        <w:rPr>
          <w:rFonts w:ascii="Times New Roman" w:hAnsi="Times New Roman"/>
          <w:i/>
          <w:sz w:val="24"/>
          <w:szCs w:val="24"/>
        </w:rPr>
        <w:t>Польское восстание 1830–1831 гг.</w:t>
      </w:r>
      <w:r w:rsidRPr="003C18C5">
        <w:rPr>
          <w:rFonts w:ascii="Times New Roman" w:hAnsi="Times New Roman"/>
          <w:sz w:val="24"/>
          <w:szCs w:val="24"/>
        </w:rPr>
        <w:t xml:space="preserve"> Присоединение Грузии и Закавказья. Кавказская война. Движение Шамиля.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Формирование гражданского правосознания. Основные течения общественной мысли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C18C5">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C18C5">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Россия в эпоху реформ</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Преобразования Александра II: социальная и правовая модернизация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C18C5">
        <w:rPr>
          <w:rFonts w:ascii="Times New Roman" w:hAnsi="Times New Roman"/>
          <w:i/>
          <w:sz w:val="24"/>
          <w:szCs w:val="24"/>
        </w:rPr>
        <w:t>Утверждение начал всесословности в правовом строе страны.</w:t>
      </w:r>
      <w:r w:rsidRPr="003C18C5">
        <w:rPr>
          <w:rFonts w:ascii="Times New Roman" w:hAnsi="Times New Roman"/>
          <w:sz w:val="24"/>
          <w:szCs w:val="24"/>
        </w:rPr>
        <w:t xml:space="preserve"> Конституционный вопрос.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«Народное самодержавие» Александра III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3C18C5">
        <w:rPr>
          <w:rFonts w:ascii="Times New Roman" w:hAnsi="Times New Roman"/>
          <w:i/>
          <w:sz w:val="24"/>
          <w:szCs w:val="24"/>
        </w:rPr>
        <w:t>Политика консервативной стабилизации. Ограничение общественной самодеятельности.</w:t>
      </w:r>
      <w:r w:rsidRPr="003C18C5">
        <w:rPr>
          <w:rFonts w:ascii="Times New Roman" w:hAnsi="Times New Roman"/>
          <w:sz w:val="24"/>
          <w:szCs w:val="24"/>
        </w:rPr>
        <w:t xml:space="preserve"> Местное самоуправление и самодержавие. Независимость суда и администрация. </w:t>
      </w:r>
      <w:r w:rsidRPr="003C18C5">
        <w:rPr>
          <w:rFonts w:ascii="Times New Roman" w:hAnsi="Times New Roman"/>
          <w:i/>
          <w:sz w:val="24"/>
          <w:szCs w:val="24"/>
        </w:rPr>
        <w:t>Права университетов и власть попечителей.</w:t>
      </w:r>
      <w:r w:rsidRPr="003C18C5">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3C18C5">
        <w:rPr>
          <w:rFonts w:ascii="Times New Roman" w:hAnsi="Times New Roman"/>
          <w:i/>
          <w:sz w:val="24"/>
          <w:szCs w:val="24"/>
        </w:rPr>
        <w:t>Финансовая политика</w:t>
      </w:r>
      <w:r w:rsidRPr="003C18C5">
        <w:rPr>
          <w:rFonts w:ascii="Times New Roman" w:hAnsi="Times New Roman"/>
          <w:sz w:val="24"/>
          <w:szCs w:val="24"/>
        </w:rPr>
        <w:t xml:space="preserve">. </w:t>
      </w:r>
      <w:r w:rsidRPr="003C18C5">
        <w:rPr>
          <w:rFonts w:ascii="Times New Roman" w:hAnsi="Times New Roman"/>
          <w:i/>
          <w:sz w:val="24"/>
          <w:szCs w:val="24"/>
        </w:rPr>
        <w:t xml:space="preserve">Консервация аграрных отношений.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3C18C5">
        <w:rPr>
          <w:rFonts w:ascii="Times New Roman" w:hAnsi="Times New Roman"/>
          <w:i/>
          <w:sz w:val="24"/>
          <w:szCs w:val="24"/>
        </w:rPr>
        <w:t xml:space="preserve">Освоение государственной территории.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Пореформенный социум. Сельское хозяйство и промышленность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C18C5">
        <w:rPr>
          <w:rFonts w:ascii="Times New Roman" w:hAnsi="Times New Roman"/>
          <w:i/>
          <w:sz w:val="24"/>
          <w:szCs w:val="24"/>
        </w:rPr>
        <w:t>Помещичье «оскудение». Социальные типы крестьян и помещиков.</w:t>
      </w:r>
      <w:r w:rsidRPr="003C18C5">
        <w:rPr>
          <w:rFonts w:ascii="Times New Roman" w:hAnsi="Times New Roman"/>
          <w:sz w:val="24"/>
          <w:szCs w:val="24"/>
        </w:rPr>
        <w:t xml:space="preserve"> Дворяне-предприниматели.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C18C5">
        <w:rPr>
          <w:rFonts w:ascii="Times New Roman" w:hAnsi="Times New Roman"/>
          <w:i/>
          <w:sz w:val="24"/>
          <w:szCs w:val="24"/>
        </w:rPr>
        <w:t xml:space="preserve">Государственные, общественные и частнопредпринимательские способы его решения.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Культурное пространство империи во второй половине XIX 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C18C5">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3C18C5">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Этнокультурный облик империи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C18C5">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3C18C5">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Формирование гражданского общества и основные направления общественных движений</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C18C5">
        <w:rPr>
          <w:rFonts w:ascii="Times New Roman" w:hAnsi="Times New Roman"/>
          <w:i/>
          <w:sz w:val="24"/>
          <w:szCs w:val="24"/>
        </w:rPr>
        <w:t xml:space="preserve">Студенческое движение. Рабочее движение. Женское движение.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Идейные течения и общественное движение. </w:t>
      </w:r>
      <w:r w:rsidRPr="003C18C5">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3C18C5">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3C18C5">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3C18C5">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3C18C5">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Кризис империи в начале ХХ века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C18C5">
        <w:rPr>
          <w:rFonts w:ascii="Times New Roman" w:hAnsi="Times New Roman"/>
          <w:i/>
          <w:sz w:val="24"/>
          <w:szCs w:val="24"/>
        </w:rPr>
        <w:t>Отечественный и иностранный капитал, его роль в индустриализации страны.</w:t>
      </w:r>
      <w:r w:rsidRPr="003C18C5">
        <w:rPr>
          <w:rFonts w:ascii="Times New Roman" w:hAnsi="Times New Roman"/>
          <w:sz w:val="24"/>
          <w:szCs w:val="24"/>
        </w:rPr>
        <w:t xml:space="preserve"> Россия – мировой экспортер хлеба. Аграрный вопрос.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C18C5">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Первая российская революция 1905-1907 гг. Начало парламентаризма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3C18C5">
        <w:rPr>
          <w:rFonts w:ascii="Times New Roman" w:hAnsi="Times New Roman"/>
          <w:i/>
          <w:sz w:val="24"/>
          <w:szCs w:val="24"/>
        </w:rPr>
        <w:t xml:space="preserve">«Союз освобождения». «Банкетная кампания».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3C18C5">
        <w:rPr>
          <w:rFonts w:ascii="Times New Roman" w:hAnsi="Times New Roman"/>
          <w:i/>
          <w:sz w:val="24"/>
          <w:szCs w:val="24"/>
        </w:rPr>
        <w:t xml:space="preserve">Политический терроризм.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3C18C5">
        <w:rPr>
          <w:rFonts w:ascii="Times New Roman" w:hAnsi="Times New Roman"/>
          <w:i/>
          <w:sz w:val="24"/>
          <w:szCs w:val="24"/>
        </w:rPr>
        <w:t>Неонароднические партии и организации (социалисты-революционеры).</w:t>
      </w:r>
      <w:r w:rsidRPr="003C18C5">
        <w:rPr>
          <w:rFonts w:ascii="Times New Roman" w:hAnsi="Times New Roman"/>
          <w:sz w:val="24"/>
          <w:szCs w:val="24"/>
        </w:rPr>
        <w:t xml:space="preserve"> Социал-демократия: большевики и меньшевики. Либеральные партии (кадеты, октябристы). </w:t>
      </w:r>
      <w:r w:rsidRPr="003C18C5">
        <w:rPr>
          <w:rFonts w:ascii="Times New Roman" w:hAnsi="Times New Roman"/>
          <w:i/>
          <w:sz w:val="24"/>
          <w:szCs w:val="24"/>
        </w:rPr>
        <w:t>Национальные партии</w:t>
      </w:r>
      <w:r w:rsidRPr="003C18C5">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3C18C5">
        <w:rPr>
          <w:rFonts w:ascii="Times New Roman" w:hAnsi="Times New Roman"/>
          <w:sz w:val="24"/>
          <w:szCs w:val="24"/>
        </w:rPr>
        <w:t xml:space="preserve"> Деятельность I и II Государственной думы: итоги и уроки.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Общество и власть после революции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C18C5">
        <w:rPr>
          <w:rFonts w:ascii="Times New Roman" w:hAnsi="Times New Roman"/>
          <w:i/>
          <w:sz w:val="24"/>
          <w:szCs w:val="24"/>
        </w:rPr>
        <w:t xml:space="preserve">Национальные партии и фракции в Государственной Думе.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«Серебряный век» российской культуры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Региональный компонент</w:t>
      </w:r>
    </w:p>
    <w:p w:rsidR="00DB1EAA" w:rsidRPr="003C18C5" w:rsidRDefault="001E34B1"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Иркутская область</w:t>
      </w:r>
      <w:r w:rsidR="00DB1EAA" w:rsidRPr="003C18C5">
        <w:rPr>
          <w:rFonts w:ascii="Times New Roman" w:hAnsi="Times New Roman"/>
          <w:bCs/>
          <w:sz w:val="24"/>
          <w:szCs w:val="24"/>
        </w:rPr>
        <w:t>в XI</w:t>
      </w:r>
      <w:r w:rsidR="00DB1EAA" w:rsidRPr="003C18C5">
        <w:rPr>
          <w:rFonts w:ascii="Times New Roman" w:hAnsi="Times New Roman"/>
          <w:bCs/>
          <w:sz w:val="24"/>
          <w:szCs w:val="24"/>
          <w:lang w:val="en-US"/>
        </w:rPr>
        <w:t>X</w:t>
      </w:r>
      <w:r w:rsidR="00DB1EAA" w:rsidRPr="003C18C5">
        <w:rPr>
          <w:rFonts w:ascii="Times New Roman" w:hAnsi="Times New Roman"/>
          <w:bCs/>
          <w:sz w:val="24"/>
          <w:szCs w:val="24"/>
        </w:rPr>
        <w:t xml:space="preserve"> в.</w:t>
      </w:r>
    </w:p>
    <w:p w:rsidR="00DB1EAA" w:rsidRPr="003C18C5" w:rsidRDefault="00DB1EAA" w:rsidP="003C18C5">
      <w:pPr>
        <w:shd w:val="clear" w:color="auto" w:fill="FFFFFF"/>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Всеобщая история</w:t>
      </w:r>
    </w:p>
    <w:p w:rsidR="00DB1EAA" w:rsidRPr="003C18C5" w:rsidRDefault="00DB1EAA" w:rsidP="003C18C5">
      <w:pPr>
        <w:shd w:val="clear" w:color="auto" w:fill="FFFFFF"/>
        <w:spacing w:after="0" w:line="240" w:lineRule="auto"/>
        <w:ind w:firstLine="709"/>
        <w:jc w:val="both"/>
        <w:rPr>
          <w:rFonts w:ascii="Times New Roman" w:hAnsi="Times New Roman"/>
          <w:i/>
          <w:sz w:val="24"/>
          <w:szCs w:val="24"/>
        </w:rPr>
      </w:pPr>
      <w:r w:rsidRPr="003C18C5">
        <w:rPr>
          <w:rFonts w:ascii="Times New Roman" w:hAnsi="Times New Roman"/>
          <w:b/>
          <w:sz w:val="24"/>
          <w:szCs w:val="24"/>
        </w:rPr>
        <w:t>История Древнего мира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Первобытность.</w:t>
      </w:r>
      <w:r w:rsidRPr="003C18C5">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Древний мир: </w:t>
      </w:r>
      <w:r w:rsidRPr="003C18C5">
        <w:rPr>
          <w:rFonts w:ascii="Times New Roman" w:hAnsi="Times New Roman"/>
          <w:sz w:val="24"/>
          <w:szCs w:val="24"/>
        </w:rPr>
        <w:t>понятие и хронология. Карта Древнего мира.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Древний Восток</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3C18C5">
        <w:rPr>
          <w:rFonts w:ascii="Times New Roman" w:hAnsi="Times New Roman"/>
          <w:i/>
          <w:sz w:val="24"/>
          <w:szCs w:val="24"/>
        </w:rPr>
        <w:t xml:space="preserve">Фараон-реформатор Эхнатон. </w:t>
      </w:r>
      <w:r w:rsidRPr="003C18C5">
        <w:rPr>
          <w:rFonts w:ascii="Times New Roman" w:hAnsi="Times New Roman"/>
          <w:sz w:val="24"/>
          <w:szCs w:val="24"/>
        </w:rPr>
        <w:t>Военные походы. Рабы. Познания древних египтян. Письменность. Храмы и пирамиды.</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Античный мир: </w:t>
      </w:r>
      <w:r w:rsidRPr="003C18C5">
        <w:rPr>
          <w:rFonts w:ascii="Times New Roman" w:hAnsi="Times New Roman"/>
          <w:sz w:val="24"/>
          <w:szCs w:val="24"/>
        </w:rPr>
        <w:t>понятие. Карта античного мира.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Древняя Греция</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Население Древней Греции: условия жизни и занятия. Древнейшие государства на Крите. </w:t>
      </w:r>
      <w:r w:rsidRPr="003C18C5">
        <w:rPr>
          <w:rFonts w:ascii="Times New Roman" w:hAnsi="Times New Roman"/>
          <w:i/>
          <w:sz w:val="24"/>
          <w:szCs w:val="24"/>
        </w:rPr>
        <w:t>Государства ахейской Греции (Микены, Тиринф и др.).</w:t>
      </w:r>
      <w:r w:rsidRPr="003C18C5">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C18C5">
        <w:rPr>
          <w:rFonts w:ascii="Times New Roman" w:hAnsi="Times New Roman"/>
          <w:i/>
          <w:sz w:val="24"/>
          <w:szCs w:val="24"/>
        </w:rPr>
        <w:t xml:space="preserve">реформы Клисфена. </w:t>
      </w:r>
      <w:r w:rsidRPr="003C18C5">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Древний Рим</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B1EAA" w:rsidRPr="003C18C5" w:rsidRDefault="00DB1EAA" w:rsidP="003C18C5">
      <w:pPr>
        <w:shd w:val="clear" w:color="auto" w:fill="FFFFFF"/>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3C18C5">
        <w:rPr>
          <w:rFonts w:ascii="Times New Roman" w:hAnsi="Times New Roman"/>
          <w:i/>
          <w:sz w:val="24"/>
          <w:szCs w:val="24"/>
        </w:rPr>
        <w:t>Реформы Гракхов. Рабство в Древнем Риме.</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B1EAA" w:rsidRPr="003C18C5" w:rsidRDefault="00DB1EAA" w:rsidP="003C18C5">
      <w:pPr>
        <w:shd w:val="clear" w:color="auto" w:fill="FFFFFF"/>
        <w:spacing w:after="0" w:line="240" w:lineRule="auto"/>
        <w:ind w:firstLine="709"/>
        <w:jc w:val="both"/>
        <w:rPr>
          <w:rFonts w:ascii="Times New Roman" w:hAnsi="Times New Roman"/>
          <w:b/>
          <w:sz w:val="24"/>
          <w:szCs w:val="24"/>
        </w:rPr>
      </w:pPr>
      <w:r w:rsidRPr="003C18C5">
        <w:rPr>
          <w:rFonts w:ascii="Times New Roman" w:hAnsi="Times New Roman"/>
          <w:sz w:val="24"/>
          <w:szCs w:val="24"/>
        </w:rPr>
        <w:t>Историческое и культурное наследие древних цивилизаций.</w:t>
      </w:r>
    </w:p>
    <w:p w:rsidR="00DB1EAA" w:rsidRPr="003C18C5" w:rsidRDefault="00DB1EAA" w:rsidP="003C18C5">
      <w:pPr>
        <w:shd w:val="clear" w:color="auto" w:fill="FFFFFF"/>
        <w:spacing w:after="0" w:line="240" w:lineRule="auto"/>
        <w:ind w:firstLine="709"/>
        <w:jc w:val="both"/>
        <w:rPr>
          <w:rFonts w:ascii="Times New Roman" w:hAnsi="Times New Roman"/>
          <w:b/>
          <w:sz w:val="24"/>
          <w:szCs w:val="24"/>
        </w:rPr>
      </w:pPr>
      <w:r w:rsidRPr="003C18C5">
        <w:rPr>
          <w:rFonts w:ascii="Times New Roman" w:hAnsi="Times New Roman"/>
          <w:b/>
          <w:sz w:val="24"/>
          <w:szCs w:val="24"/>
        </w:rPr>
        <w:t>История средних веков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Средние века: понятие и хронологические рамки.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Раннее Средневековье</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Начало Средневековья. Великое переселение народов. Образование варварских королевств.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3C18C5">
        <w:rPr>
          <w:rFonts w:ascii="Times New Roman" w:hAnsi="Times New Roman"/>
          <w:i/>
          <w:sz w:val="24"/>
          <w:szCs w:val="24"/>
        </w:rPr>
        <w:t>Законы франков; «Салическая правда».</w:t>
      </w:r>
      <w:r w:rsidRPr="003C18C5">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Зрелое Средневековье</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Крестьянство: феодальная зависимость, повинности, условия жизни. Крестьянская община.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B1EAA" w:rsidRPr="003C18C5" w:rsidRDefault="00DB1EAA" w:rsidP="003C18C5">
      <w:pPr>
        <w:shd w:val="clear" w:color="auto" w:fill="FFFFFF"/>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C18C5">
        <w:rPr>
          <w:rFonts w:ascii="Times New Roman" w:hAnsi="Times New Roman"/>
          <w:i/>
          <w:sz w:val="24"/>
          <w:szCs w:val="24"/>
        </w:rPr>
        <w:t>Ереси: причины возникновения и распространения. Преследование еретиков.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C18C5">
        <w:rPr>
          <w:rFonts w:ascii="Times New Roman" w:hAnsi="Times New Roman"/>
          <w:i/>
          <w:sz w:val="24"/>
          <w:szCs w:val="24"/>
        </w:rPr>
        <w:t>(Жакерия, восстание Уота Тайлера).</w:t>
      </w:r>
      <w:r w:rsidRPr="003C18C5">
        <w:rPr>
          <w:rFonts w:ascii="Times New Roman" w:hAnsi="Times New Roman"/>
          <w:sz w:val="24"/>
          <w:szCs w:val="24"/>
        </w:rPr>
        <w:t xml:space="preserve"> Гуситское движение в Чехии.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Страны Востока в Средние века. </w:t>
      </w:r>
      <w:r w:rsidRPr="003C18C5">
        <w:rPr>
          <w:rFonts w:ascii="Times New Roman" w:hAnsi="Times New Roman"/>
          <w:sz w:val="24"/>
          <w:szCs w:val="24"/>
        </w:rPr>
        <w:t xml:space="preserve">Османская империя: завоевания турок-османов, управление империей, </w:t>
      </w:r>
      <w:r w:rsidRPr="003C18C5">
        <w:rPr>
          <w:rFonts w:ascii="Times New Roman" w:hAnsi="Times New Roman"/>
          <w:i/>
          <w:sz w:val="24"/>
          <w:szCs w:val="24"/>
        </w:rPr>
        <w:t>положение покоренных народов</w:t>
      </w:r>
      <w:r w:rsidRPr="003C18C5">
        <w:rPr>
          <w:rFonts w:ascii="Times New Roman" w:hAnsi="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C18C5">
        <w:rPr>
          <w:rFonts w:ascii="Times New Roman" w:hAnsi="Times New Roman"/>
          <w:i/>
          <w:sz w:val="24"/>
          <w:szCs w:val="24"/>
        </w:rPr>
        <w:t xml:space="preserve">Делийский султанат. </w:t>
      </w:r>
      <w:r w:rsidRPr="003C18C5">
        <w:rPr>
          <w:rFonts w:ascii="Times New Roman" w:hAnsi="Times New Roman"/>
          <w:sz w:val="24"/>
          <w:szCs w:val="24"/>
        </w:rPr>
        <w:t>Культура народов Востока. Литература. Архитектура. Традиционные искусства и ремесла.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Государства доколумбовой Америки.</w:t>
      </w:r>
      <w:r w:rsidRPr="003C18C5">
        <w:rPr>
          <w:rFonts w:ascii="Times New Roman" w:hAnsi="Times New Roman"/>
          <w:sz w:val="24"/>
          <w:szCs w:val="24"/>
        </w:rPr>
        <w:t>Общественный строй. Религиозные верования населения. Культура.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Историческое и культурное наследие Средневековья.</w:t>
      </w:r>
    </w:p>
    <w:p w:rsidR="00DB1EAA" w:rsidRPr="003C18C5" w:rsidRDefault="00DB1EAA" w:rsidP="003C18C5">
      <w:pPr>
        <w:shd w:val="clear" w:color="auto" w:fill="FFFFFF"/>
        <w:spacing w:after="0" w:line="240" w:lineRule="auto"/>
        <w:ind w:firstLine="709"/>
        <w:jc w:val="both"/>
        <w:rPr>
          <w:rFonts w:ascii="Times New Roman" w:hAnsi="Times New Roman"/>
          <w:b/>
          <w:sz w:val="24"/>
          <w:szCs w:val="24"/>
        </w:rPr>
      </w:pPr>
      <w:r w:rsidRPr="003C18C5">
        <w:rPr>
          <w:rFonts w:ascii="Times New Roman" w:hAnsi="Times New Roman"/>
          <w:b/>
          <w:sz w:val="24"/>
          <w:szCs w:val="24"/>
        </w:rPr>
        <w:t>История Нового времени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Новое время: понятие и хронологические рамки. </w:t>
      </w:r>
    </w:p>
    <w:p w:rsidR="00DB1EAA" w:rsidRPr="003C18C5" w:rsidRDefault="00DB1EAA" w:rsidP="003C18C5">
      <w:pPr>
        <w:shd w:val="clear" w:color="auto" w:fill="FFFFFF"/>
        <w:spacing w:after="0" w:line="240" w:lineRule="auto"/>
        <w:ind w:firstLine="709"/>
        <w:jc w:val="both"/>
        <w:rPr>
          <w:rFonts w:ascii="Times New Roman" w:hAnsi="Times New Roman"/>
          <w:b/>
          <w:sz w:val="24"/>
          <w:szCs w:val="24"/>
        </w:rPr>
      </w:pPr>
      <w:r w:rsidRPr="003C18C5">
        <w:rPr>
          <w:rFonts w:ascii="Times New Roman" w:hAnsi="Times New Roman"/>
          <w:b/>
          <w:bCs/>
          <w:sz w:val="24"/>
          <w:szCs w:val="24"/>
        </w:rPr>
        <w:t>Европа в конце ХV</w:t>
      </w:r>
      <w:r w:rsidRPr="003C18C5">
        <w:rPr>
          <w:rFonts w:ascii="Times New Roman" w:hAnsi="Times New Roman"/>
          <w:b/>
          <w:sz w:val="24"/>
          <w:szCs w:val="24"/>
        </w:rPr>
        <w:t xml:space="preserve">— </w:t>
      </w:r>
      <w:r w:rsidRPr="003C18C5">
        <w:rPr>
          <w:rFonts w:ascii="Times New Roman" w:hAnsi="Times New Roman"/>
          <w:b/>
          <w:bCs/>
          <w:sz w:val="24"/>
          <w:szCs w:val="24"/>
        </w:rPr>
        <w:t>начале XVII 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Нидерландская революция: цели, участники, формы борьбы. Итоги и значение революции.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Страны Европы и Северной Америки в середине XVII—ХVIII 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3C18C5">
        <w:rPr>
          <w:rFonts w:ascii="Times New Roman" w:hAnsi="Times New Roman"/>
          <w:i/>
          <w:sz w:val="24"/>
          <w:szCs w:val="24"/>
        </w:rPr>
        <w:t>Программные и государственные документы. Революционные войны.</w:t>
      </w:r>
      <w:r w:rsidRPr="003C18C5">
        <w:rPr>
          <w:rFonts w:ascii="Times New Roman" w:hAnsi="Times New Roman"/>
          <w:sz w:val="24"/>
          <w:szCs w:val="24"/>
        </w:rPr>
        <w:t xml:space="preserve"> Итоги и значение революции.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Страны Востока в XVI—XVIII вв.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C18C5">
        <w:rPr>
          <w:rFonts w:ascii="Times New Roman" w:hAnsi="Times New Roman"/>
          <w:i/>
          <w:sz w:val="24"/>
          <w:szCs w:val="24"/>
        </w:rPr>
        <w:t>Образование централизованного государства и установление сегуната Токугава в Японии.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Страны Европы и Северной Америки в первой половине ХIХ 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Страны Европы и Северной Америки во второй половине ХIХ в.</w:t>
      </w:r>
    </w:p>
    <w:p w:rsidR="00DB1EAA" w:rsidRPr="003C18C5" w:rsidRDefault="00DB1EAA" w:rsidP="003C18C5">
      <w:pPr>
        <w:shd w:val="clear" w:color="auto" w:fill="FFFFFF"/>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C18C5">
        <w:rPr>
          <w:rFonts w:ascii="Times New Roman" w:hAnsi="Times New Roman"/>
          <w:i/>
          <w:sz w:val="24"/>
          <w:szCs w:val="24"/>
        </w:rPr>
        <w:t>внутренняя и внешняя политика, франко-германская война, колониальные войны.</w:t>
      </w:r>
      <w:r w:rsidRPr="003C18C5">
        <w:rPr>
          <w:rFonts w:ascii="Times New Roman" w:hAnsi="Times New Roman"/>
          <w:sz w:val="24"/>
          <w:szCs w:val="24"/>
        </w:rPr>
        <w:t xml:space="preserve"> Образование единого государства в Италии; </w:t>
      </w:r>
      <w:r w:rsidRPr="003C18C5">
        <w:rPr>
          <w:rFonts w:ascii="Times New Roman" w:hAnsi="Times New Roman"/>
          <w:i/>
          <w:sz w:val="24"/>
          <w:szCs w:val="24"/>
        </w:rPr>
        <w:t>К. Кавур, Дж. Гарибальди.</w:t>
      </w:r>
      <w:r w:rsidRPr="003C18C5">
        <w:rPr>
          <w:rFonts w:ascii="Times New Roman" w:hAnsi="Times New Roman"/>
          <w:sz w:val="24"/>
          <w:szCs w:val="24"/>
        </w:rPr>
        <w:t xml:space="preserve"> Объединение германских государств, провозглашение Германской империи; О. Бисмарк. </w:t>
      </w:r>
      <w:r w:rsidRPr="003C18C5">
        <w:rPr>
          <w:rFonts w:ascii="Times New Roman" w:hAnsi="Times New Roman"/>
          <w:i/>
          <w:sz w:val="24"/>
          <w:szCs w:val="24"/>
        </w:rPr>
        <w:t>Габсбургская монархия: австро-венгерский дуализм.</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Экономическое и социально-политическое развитие стран Европы и США в конце ХIХ 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3C18C5">
        <w:rPr>
          <w:rFonts w:ascii="Times New Roman" w:hAnsi="Times New Roman"/>
          <w:i/>
          <w:sz w:val="24"/>
          <w:szCs w:val="24"/>
        </w:rPr>
        <w:t xml:space="preserve">Расширение спектра общественных движений. </w:t>
      </w:r>
      <w:r w:rsidRPr="003C18C5">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Страны Азии в ХIХ 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C18C5">
        <w:rPr>
          <w:rFonts w:ascii="Times New Roman" w:hAnsi="Times New Roman"/>
          <w:i/>
          <w:sz w:val="24"/>
          <w:szCs w:val="24"/>
        </w:rPr>
        <w:t>Япония: внутренняя и внешняя политика сегуната Токугава, преобразования эпохи Мэйдзи.</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Война за независимость в Латинской Америке</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Колониальное общество. Освободительная борьба: задачи, участники, формы выступлений. </w:t>
      </w:r>
      <w:r w:rsidRPr="003C18C5">
        <w:rPr>
          <w:rFonts w:ascii="Times New Roman" w:hAnsi="Times New Roman"/>
          <w:i/>
          <w:sz w:val="24"/>
          <w:szCs w:val="24"/>
        </w:rPr>
        <w:t>П. Д. Туссен-Лувертюр, С. Боливар.</w:t>
      </w:r>
      <w:r w:rsidRPr="003C18C5">
        <w:rPr>
          <w:rFonts w:ascii="Times New Roman" w:hAnsi="Times New Roman"/>
          <w:sz w:val="24"/>
          <w:szCs w:val="24"/>
        </w:rPr>
        <w:t xml:space="preserve"> Провозглашение независимых государств.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Народы Африки в Новое время</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Развитие культуры в XIX 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Международные отношения в XIX 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Историческое и культурное наследие Нового времени.</w:t>
      </w:r>
    </w:p>
    <w:p w:rsidR="00DB1EAA" w:rsidRPr="003C18C5" w:rsidRDefault="00DB1EAA" w:rsidP="003C18C5">
      <w:pPr>
        <w:shd w:val="clear" w:color="auto" w:fill="FFFFFF"/>
        <w:spacing w:after="0" w:line="240" w:lineRule="auto"/>
        <w:ind w:firstLine="709"/>
        <w:jc w:val="both"/>
        <w:rPr>
          <w:rFonts w:ascii="Times New Roman" w:hAnsi="Times New Roman"/>
          <w:b/>
          <w:sz w:val="24"/>
          <w:szCs w:val="24"/>
        </w:rPr>
      </w:pPr>
      <w:r w:rsidRPr="003C18C5">
        <w:rPr>
          <w:rFonts w:ascii="Times New Roman" w:hAnsi="Times New Roman"/>
          <w:b/>
          <w:sz w:val="24"/>
          <w:szCs w:val="24"/>
        </w:rPr>
        <w:t xml:space="preserve">Новейшая история. </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sz w:val="24"/>
          <w:szCs w:val="24"/>
        </w:rPr>
        <w:t>Мир к началу XX в. Новейшая история: понятие, периодизация.</w:t>
      </w:r>
    </w:p>
    <w:p w:rsidR="00DB1EAA" w:rsidRPr="003C18C5" w:rsidRDefault="00DB1EAA" w:rsidP="003C18C5">
      <w:pPr>
        <w:shd w:val="clear" w:color="auto" w:fill="FFFFFF"/>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Мир в 1900—1914 гг.</w:t>
      </w:r>
    </w:p>
    <w:p w:rsidR="00DB1EAA" w:rsidRPr="003C18C5" w:rsidRDefault="00DB1EAA" w:rsidP="003C18C5">
      <w:pPr>
        <w:shd w:val="clear" w:color="auto" w:fill="FFFFFF"/>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C18C5">
        <w:rPr>
          <w:rFonts w:ascii="Times New Roman" w:hAnsi="Times New Roman"/>
          <w:i/>
          <w:sz w:val="24"/>
          <w:szCs w:val="24"/>
        </w:rPr>
        <w:t>Социальные и политические реформы; Д. Ллойд Джордж.</w:t>
      </w:r>
    </w:p>
    <w:p w:rsidR="00DB1EAA" w:rsidRPr="003C18C5" w:rsidRDefault="00DB1EAA" w:rsidP="003C18C5">
      <w:pPr>
        <w:shd w:val="clear" w:color="auto" w:fill="FFFFFF"/>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3C18C5">
        <w:rPr>
          <w:rFonts w:ascii="Times New Roman" w:hAnsi="Times New Roman"/>
          <w:i/>
          <w:sz w:val="24"/>
          <w:szCs w:val="24"/>
        </w:rPr>
        <w:t>Руководители освободительной борьбы (Сунь Ятсен, Э. Сапата, Ф. Вилья).</w:t>
      </w:r>
    </w:p>
    <w:p w:rsidR="00DB1EAA" w:rsidRPr="003C18C5" w:rsidRDefault="00DB1EAA" w:rsidP="003C18C5">
      <w:pPr>
        <w:spacing w:after="0" w:line="240" w:lineRule="auto"/>
        <w:ind w:firstLine="709"/>
        <w:jc w:val="both"/>
        <w:rPr>
          <w:rFonts w:ascii="Times New Roman" w:hAnsi="Times New Roman"/>
          <w:b/>
          <w:sz w:val="24"/>
          <w:szCs w:val="24"/>
        </w:rPr>
      </w:pP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Синхронизация курсов всеобщей истории и истории России</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5244"/>
      </w:tblGrid>
      <w:tr w:rsidR="00DB1EAA" w:rsidRPr="003C18C5" w:rsidTr="00F737F9">
        <w:tc>
          <w:tcPr>
            <w:tcW w:w="1132" w:type="dxa"/>
          </w:tcPr>
          <w:p w:rsidR="00DB1EAA" w:rsidRPr="003C18C5" w:rsidRDefault="00DB1EAA" w:rsidP="003C18C5">
            <w:pPr>
              <w:spacing w:after="0" w:line="240" w:lineRule="auto"/>
              <w:jc w:val="both"/>
              <w:rPr>
                <w:rFonts w:ascii="Times New Roman" w:hAnsi="Times New Roman"/>
                <w:sz w:val="24"/>
                <w:szCs w:val="24"/>
              </w:rPr>
            </w:pPr>
          </w:p>
        </w:tc>
        <w:tc>
          <w:tcPr>
            <w:tcW w:w="4397" w:type="dxa"/>
          </w:tcPr>
          <w:p w:rsidR="00DB1EAA" w:rsidRPr="003C18C5" w:rsidRDefault="00DB1EAA" w:rsidP="003C18C5">
            <w:pPr>
              <w:spacing w:after="0" w:line="240" w:lineRule="auto"/>
              <w:jc w:val="both"/>
              <w:rPr>
                <w:rFonts w:ascii="Times New Roman" w:hAnsi="Times New Roman"/>
                <w:b/>
                <w:sz w:val="24"/>
                <w:szCs w:val="24"/>
              </w:rPr>
            </w:pPr>
            <w:r w:rsidRPr="003C18C5">
              <w:rPr>
                <w:rFonts w:ascii="Times New Roman" w:hAnsi="Times New Roman"/>
                <w:b/>
                <w:sz w:val="24"/>
                <w:szCs w:val="24"/>
              </w:rPr>
              <w:t>Всеобщая история</w:t>
            </w:r>
          </w:p>
        </w:tc>
        <w:tc>
          <w:tcPr>
            <w:tcW w:w="5244" w:type="dxa"/>
          </w:tcPr>
          <w:p w:rsidR="00DB1EAA" w:rsidRPr="003C18C5" w:rsidRDefault="00DB1EAA" w:rsidP="003C18C5">
            <w:pPr>
              <w:spacing w:after="0" w:line="240" w:lineRule="auto"/>
              <w:jc w:val="both"/>
              <w:rPr>
                <w:rFonts w:ascii="Times New Roman" w:hAnsi="Times New Roman"/>
                <w:b/>
                <w:sz w:val="24"/>
                <w:szCs w:val="24"/>
              </w:rPr>
            </w:pPr>
            <w:r w:rsidRPr="003C18C5">
              <w:rPr>
                <w:rFonts w:ascii="Times New Roman" w:hAnsi="Times New Roman"/>
                <w:b/>
                <w:sz w:val="24"/>
                <w:szCs w:val="24"/>
              </w:rPr>
              <w:t>История России</w:t>
            </w:r>
          </w:p>
        </w:tc>
      </w:tr>
      <w:tr w:rsidR="00DB1EAA" w:rsidRPr="003C18C5" w:rsidTr="00F737F9">
        <w:tc>
          <w:tcPr>
            <w:tcW w:w="1132" w:type="dxa"/>
          </w:tcPr>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5 класс</w:t>
            </w:r>
          </w:p>
        </w:tc>
        <w:tc>
          <w:tcPr>
            <w:tcW w:w="4397" w:type="dxa"/>
          </w:tcPr>
          <w:p w:rsidR="00DB1EAA" w:rsidRPr="003C18C5" w:rsidRDefault="00DB1EAA" w:rsidP="003C18C5">
            <w:pPr>
              <w:spacing w:after="0" w:line="240" w:lineRule="auto"/>
              <w:jc w:val="both"/>
              <w:rPr>
                <w:rFonts w:ascii="Times New Roman" w:hAnsi="Times New Roman"/>
                <w:b/>
                <w:sz w:val="24"/>
                <w:szCs w:val="24"/>
              </w:rPr>
            </w:pPr>
            <w:r w:rsidRPr="003C18C5">
              <w:rPr>
                <w:rFonts w:ascii="Times New Roman" w:hAnsi="Times New Roman"/>
                <w:b/>
                <w:sz w:val="24"/>
                <w:szCs w:val="24"/>
              </w:rPr>
              <w:t>ИСТОРИЯ ДРЕВНЕГО МИРА</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Первобытность.Древний Восток</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Античный мир. Древняя Греция. Древний Рим.</w:t>
            </w:r>
          </w:p>
        </w:tc>
        <w:tc>
          <w:tcPr>
            <w:tcW w:w="5244" w:type="dxa"/>
          </w:tcPr>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Народы и государства на территории нашей страны в древности</w:t>
            </w:r>
          </w:p>
        </w:tc>
      </w:tr>
      <w:tr w:rsidR="00DB1EAA" w:rsidRPr="003C18C5" w:rsidTr="00F737F9">
        <w:tc>
          <w:tcPr>
            <w:tcW w:w="1132" w:type="dxa"/>
          </w:tcPr>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 xml:space="preserve">6 класс </w:t>
            </w:r>
          </w:p>
        </w:tc>
        <w:tc>
          <w:tcPr>
            <w:tcW w:w="4397" w:type="dxa"/>
          </w:tcPr>
          <w:p w:rsidR="00DB1EAA" w:rsidRPr="003C18C5" w:rsidRDefault="00DB1EAA" w:rsidP="003C18C5">
            <w:pPr>
              <w:shd w:val="clear" w:color="auto" w:fill="FFFFFF"/>
              <w:spacing w:after="0" w:line="240" w:lineRule="auto"/>
              <w:jc w:val="both"/>
              <w:rPr>
                <w:rFonts w:ascii="Times New Roman" w:hAnsi="Times New Roman"/>
                <w:b/>
                <w:sz w:val="24"/>
                <w:szCs w:val="24"/>
              </w:rPr>
            </w:pPr>
            <w:r w:rsidRPr="003C18C5">
              <w:rPr>
                <w:rFonts w:ascii="Times New Roman" w:hAnsi="Times New Roman"/>
                <w:b/>
                <w:sz w:val="24"/>
                <w:szCs w:val="24"/>
              </w:rPr>
              <w:t xml:space="preserve">ИСТОРИЯ СРЕДНИХ ВЕКОВ. </w:t>
            </w:r>
            <w:r w:rsidRPr="003C18C5">
              <w:rPr>
                <w:rFonts w:ascii="Times New Roman" w:hAnsi="Times New Roman"/>
                <w:b/>
                <w:sz w:val="24"/>
                <w:szCs w:val="24"/>
                <w:lang w:val="en-US"/>
              </w:rPr>
              <w:t>VI</w:t>
            </w:r>
            <w:r w:rsidRPr="003C18C5">
              <w:rPr>
                <w:rFonts w:ascii="Times New Roman" w:hAnsi="Times New Roman"/>
                <w:b/>
                <w:sz w:val="24"/>
                <w:szCs w:val="24"/>
              </w:rPr>
              <w:t>-</w:t>
            </w:r>
            <w:r w:rsidRPr="003C18C5">
              <w:rPr>
                <w:rFonts w:ascii="Times New Roman" w:hAnsi="Times New Roman"/>
                <w:b/>
                <w:sz w:val="24"/>
                <w:szCs w:val="24"/>
                <w:lang w:val="en-US"/>
              </w:rPr>
              <w:t>XV</w:t>
            </w:r>
            <w:r w:rsidRPr="003C18C5">
              <w:rPr>
                <w:rFonts w:ascii="Times New Roman" w:hAnsi="Times New Roman"/>
                <w:b/>
                <w:sz w:val="24"/>
                <w:szCs w:val="24"/>
              </w:rPr>
              <w:t xml:space="preserve"> вв.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Раннее Средневековье</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Зрелое Средневековье</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Страны Востока в Средние века</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Государства доколумбовой Америки.</w:t>
            </w:r>
          </w:p>
          <w:p w:rsidR="00DB1EAA" w:rsidRPr="003C18C5" w:rsidRDefault="00DB1EAA" w:rsidP="003C18C5">
            <w:pPr>
              <w:spacing w:after="0" w:line="240" w:lineRule="auto"/>
              <w:jc w:val="both"/>
              <w:rPr>
                <w:rFonts w:ascii="Times New Roman" w:hAnsi="Times New Roman"/>
                <w:sz w:val="24"/>
                <w:szCs w:val="24"/>
              </w:rPr>
            </w:pPr>
          </w:p>
        </w:tc>
        <w:tc>
          <w:tcPr>
            <w:tcW w:w="5244" w:type="dxa"/>
          </w:tcPr>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
                <w:bCs/>
                <w:sz w:val="24"/>
                <w:szCs w:val="24"/>
              </w:rPr>
              <w:t>ОТ ДРЕВНЕЙ РУСИ К РОССИЙСКОМУ ГОСУДАРСТВУ.</w:t>
            </w:r>
            <w:r w:rsidRPr="003C18C5">
              <w:rPr>
                <w:rFonts w:ascii="Times New Roman" w:hAnsi="Times New Roman"/>
                <w:b/>
                <w:sz w:val="24"/>
                <w:szCs w:val="24"/>
                <w:lang w:val="en-US"/>
              </w:rPr>
              <w:t>VIII</w:t>
            </w:r>
            <w:r w:rsidRPr="003C18C5">
              <w:rPr>
                <w:rFonts w:ascii="Times New Roman" w:hAnsi="Times New Roman"/>
                <w:b/>
                <w:sz w:val="24"/>
                <w:szCs w:val="24"/>
              </w:rPr>
              <w:t xml:space="preserve"> –</w:t>
            </w:r>
            <w:r w:rsidRPr="003C18C5">
              <w:rPr>
                <w:rFonts w:ascii="Times New Roman" w:hAnsi="Times New Roman"/>
                <w:b/>
                <w:sz w:val="24"/>
                <w:szCs w:val="24"/>
                <w:lang w:val="en-US"/>
              </w:rPr>
              <w:t>XV</w:t>
            </w:r>
            <w:r w:rsidRPr="003C18C5">
              <w:rPr>
                <w:rFonts w:ascii="Times New Roman" w:hAnsi="Times New Roman"/>
                <w:b/>
                <w:sz w:val="24"/>
                <w:szCs w:val="24"/>
              </w:rPr>
              <w:t xml:space="preserve"> вв.</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Восточная Европа в середине I тыс. н.э.</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Образование государства Русь</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Русь в конце X – начале XII в.</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Культурное пространство</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Русь в середине XII – начале XIII в. </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Русские земли в середине XIII - XIV в</w:t>
            </w:r>
            <w:r w:rsidRPr="003C18C5">
              <w:rPr>
                <w:rFonts w:ascii="Times New Roman" w:hAnsi="Times New Roman"/>
                <w:sz w:val="24"/>
                <w:szCs w:val="24"/>
              </w:rPr>
              <w:t>.</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Народы и государства степной зоны Восточной Европы и Сибири в XIII-XV вв. </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 xml:space="preserve">Культурное пространство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Формирование единого Русского государства в XV веке</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Культурное пространство</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Региональный компонент</w:t>
            </w:r>
          </w:p>
        </w:tc>
      </w:tr>
      <w:tr w:rsidR="00DB1EAA" w:rsidRPr="003C18C5" w:rsidTr="00F737F9">
        <w:tc>
          <w:tcPr>
            <w:tcW w:w="1132" w:type="dxa"/>
          </w:tcPr>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7 класс</w:t>
            </w:r>
          </w:p>
        </w:tc>
        <w:tc>
          <w:tcPr>
            <w:tcW w:w="4397" w:type="dxa"/>
          </w:tcPr>
          <w:p w:rsidR="00DB1EAA" w:rsidRPr="003C18C5" w:rsidRDefault="00DB1EAA" w:rsidP="003C18C5">
            <w:pPr>
              <w:spacing w:after="0" w:line="240" w:lineRule="auto"/>
              <w:jc w:val="both"/>
              <w:rPr>
                <w:rFonts w:ascii="Times New Roman" w:hAnsi="Times New Roman"/>
                <w:b/>
                <w:sz w:val="24"/>
                <w:szCs w:val="24"/>
              </w:rPr>
            </w:pPr>
            <w:r w:rsidRPr="003C18C5">
              <w:rPr>
                <w:rFonts w:ascii="Times New Roman" w:hAnsi="Times New Roman"/>
                <w:b/>
                <w:sz w:val="24"/>
                <w:szCs w:val="24"/>
              </w:rPr>
              <w:t>ИСТОРИЯ НОВОГО ВРЕМЕНИ.</w:t>
            </w:r>
            <w:r w:rsidRPr="003C18C5">
              <w:rPr>
                <w:rFonts w:ascii="Times New Roman" w:hAnsi="Times New Roman"/>
                <w:b/>
                <w:sz w:val="24"/>
                <w:szCs w:val="24"/>
                <w:lang w:val="en-US"/>
              </w:rPr>
              <w:t>XVI</w:t>
            </w:r>
            <w:r w:rsidRPr="003C18C5">
              <w:rPr>
                <w:rFonts w:ascii="Times New Roman" w:hAnsi="Times New Roman"/>
                <w:b/>
                <w:sz w:val="24"/>
                <w:szCs w:val="24"/>
              </w:rPr>
              <w:t>-</w:t>
            </w:r>
            <w:r w:rsidRPr="003C18C5">
              <w:rPr>
                <w:rFonts w:ascii="Times New Roman" w:hAnsi="Times New Roman"/>
                <w:b/>
                <w:sz w:val="24"/>
                <w:szCs w:val="24"/>
                <w:lang w:val="en-US"/>
              </w:rPr>
              <w:t>XVII</w:t>
            </w:r>
            <w:r w:rsidRPr="003C18C5">
              <w:rPr>
                <w:rFonts w:ascii="Times New Roman" w:hAnsi="Times New Roman"/>
                <w:b/>
                <w:sz w:val="24"/>
                <w:szCs w:val="24"/>
              </w:rPr>
              <w:t xml:space="preserve"> вв. От абсолютизма к парламентаризму. Первые буржуазные революции</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Европа в конце ХV</w:t>
            </w:r>
            <w:r w:rsidRPr="003C18C5">
              <w:rPr>
                <w:rFonts w:ascii="Times New Roman" w:hAnsi="Times New Roman"/>
                <w:sz w:val="24"/>
                <w:szCs w:val="24"/>
              </w:rPr>
              <w:t xml:space="preserve">— </w:t>
            </w:r>
            <w:r w:rsidRPr="003C18C5">
              <w:rPr>
                <w:rFonts w:ascii="Times New Roman" w:hAnsi="Times New Roman"/>
                <w:bCs/>
                <w:sz w:val="24"/>
                <w:szCs w:val="24"/>
              </w:rPr>
              <w:t>начале XVII в.</w:t>
            </w: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Европа в конце ХV</w:t>
            </w:r>
            <w:r w:rsidRPr="003C18C5">
              <w:rPr>
                <w:rFonts w:ascii="Times New Roman" w:hAnsi="Times New Roman"/>
                <w:sz w:val="24"/>
                <w:szCs w:val="24"/>
              </w:rPr>
              <w:t xml:space="preserve">— </w:t>
            </w:r>
            <w:r w:rsidRPr="003C18C5">
              <w:rPr>
                <w:rFonts w:ascii="Times New Roman" w:hAnsi="Times New Roman"/>
                <w:bCs/>
                <w:sz w:val="24"/>
                <w:szCs w:val="24"/>
              </w:rPr>
              <w:t>начале XVII в.</w:t>
            </w: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Страны Европы и Северной Америки в середине XVII—ХVIII в.</w:t>
            </w: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Страны Востока в XVI—XVIII вв.</w:t>
            </w:r>
          </w:p>
        </w:tc>
        <w:tc>
          <w:tcPr>
            <w:tcW w:w="5244" w:type="dxa"/>
          </w:tcPr>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
                <w:bCs/>
                <w:sz w:val="24"/>
                <w:szCs w:val="24"/>
              </w:rPr>
              <w:t>РОССИЯ В XVI – XVII ВЕКАХ: ОТ ВЕЛИКОГО КНЯЖЕСТВА К ЦАРСТВУ</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 xml:space="preserve">Россия в XVI веке </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 xml:space="preserve">Смута в России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Россия в XVII веке </w:t>
            </w:r>
          </w:p>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Cs/>
                <w:sz w:val="24"/>
                <w:szCs w:val="24"/>
              </w:rPr>
              <w:t>Культурное пространство</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Региональный компонент</w:t>
            </w:r>
          </w:p>
          <w:p w:rsidR="00DB1EAA" w:rsidRPr="003C18C5" w:rsidRDefault="00DB1EAA" w:rsidP="003C18C5">
            <w:pPr>
              <w:spacing w:after="0" w:line="240" w:lineRule="auto"/>
              <w:jc w:val="both"/>
              <w:rPr>
                <w:rFonts w:ascii="Times New Roman" w:hAnsi="Times New Roman"/>
                <w:sz w:val="24"/>
                <w:szCs w:val="24"/>
              </w:rPr>
            </w:pPr>
          </w:p>
        </w:tc>
      </w:tr>
      <w:tr w:rsidR="00DB1EAA" w:rsidRPr="003C18C5" w:rsidTr="00F737F9">
        <w:tc>
          <w:tcPr>
            <w:tcW w:w="1132" w:type="dxa"/>
          </w:tcPr>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8 класс</w:t>
            </w:r>
          </w:p>
        </w:tc>
        <w:tc>
          <w:tcPr>
            <w:tcW w:w="4397" w:type="dxa"/>
          </w:tcPr>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
                <w:sz w:val="24"/>
                <w:szCs w:val="24"/>
              </w:rPr>
              <w:t>ИСТОРИЯ НОВОГО ВРЕМЕНИ.</w:t>
            </w:r>
            <w:r w:rsidRPr="003C18C5">
              <w:rPr>
                <w:rFonts w:ascii="Times New Roman" w:hAnsi="Times New Roman"/>
                <w:b/>
                <w:sz w:val="24"/>
                <w:szCs w:val="24"/>
                <w:lang w:val="en-US"/>
              </w:rPr>
              <w:t>XVIII</w:t>
            </w:r>
            <w:r w:rsidRPr="003C18C5">
              <w:rPr>
                <w:rFonts w:ascii="Times New Roman" w:hAnsi="Times New Roman"/>
                <w:b/>
                <w:sz w:val="24"/>
                <w:szCs w:val="24"/>
              </w:rPr>
              <w:t>в.</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 xml:space="preserve">Эпоха Просвещения. </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Эпоха промышленного переворота</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Великая французская революция</w:t>
            </w:r>
          </w:p>
          <w:p w:rsidR="00DB1EAA" w:rsidRPr="003C18C5" w:rsidRDefault="00DB1EAA" w:rsidP="003C18C5">
            <w:pPr>
              <w:spacing w:after="0" w:line="240" w:lineRule="auto"/>
              <w:jc w:val="both"/>
              <w:rPr>
                <w:rFonts w:ascii="Times New Roman" w:hAnsi="Times New Roman"/>
                <w:sz w:val="24"/>
                <w:szCs w:val="24"/>
              </w:rPr>
            </w:pPr>
          </w:p>
        </w:tc>
        <w:tc>
          <w:tcPr>
            <w:tcW w:w="5244" w:type="dxa"/>
          </w:tcPr>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РОССИЯ В КОНЦЕ XVII - XVIII ВЕКАХ: ОТ ЦАРСТВА К ИМПЕРИИ</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Россия в эпоху преобразований Петра I</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После Петра Великого: эпоха «дворцовых переворотов»</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Россия в 1760-х – 1790- гг. Правление Екатерины II и Павла I</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Культурное пространство империи в XVIII в.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Народы России в XVIII в.</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Россия при Павле I</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Региональный компонент</w:t>
            </w:r>
          </w:p>
        </w:tc>
      </w:tr>
      <w:tr w:rsidR="00DB1EAA" w:rsidRPr="003C18C5" w:rsidTr="00F737F9">
        <w:tc>
          <w:tcPr>
            <w:tcW w:w="1132" w:type="dxa"/>
          </w:tcPr>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sz w:val="24"/>
                <w:szCs w:val="24"/>
              </w:rPr>
              <w:t>9 класс</w:t>
            </w:r>
          </w:p>
        </w:tc>
        <w:tc>
          <w:tcPr>
            <w:tcW w:w="4397" w:type="dxa"/>
          </w:tcPr>
          <w:p w:rsidR="00DB1EAA" w:rsidRPr="003C18C5" w:rsidRDefault="00DB1EAA" w:rsidP="003C18C5">
            <w:pPr>
              <w:spacing w:after="0" w:line="240" w:lineRule="auto"/>
              <w:jc w:val="both"/>
              <w:rPr>
                <w:rFonts w:ascii="Times New Roman" w:hAnsi="Times New Roman"/>
                <w:b/>
                <w:sz w:val="24"/>
                <w:szCs w:val="24"/>
              </w:rPr>
            </w:pPr>
            <w:r w:rsidRPr="003C18C5">
              <w:rPr>
                <w:rFonts w:ascii="Times New Roman" w:hAnsi="Times New Roman"/>
                <w:b/>
                <w:sz w:val="24"/>
                <w:szCs w:val="24"/>
              </w:rPr>
              <w:t xml:space="preserve">ИСТОРИЯ НОВОГО ВРЕМЕНИ. </w:t>
            </w:r>
            <w:r w:rsidRPr="003C18C5">
              <w:rPr>
                <w:rFonts w:ascii="Times New Roman" w:hAnsi="Times New Roman"/>
                <w:b/>
                <w:sz w:val="24"/>
                <w:szCs w:val="24"/>
                <w:lang w:val="en-US"/>
              </w:rPr>
              <w:t>XIX</w:t>
            </w:r>
            <w:r w:rsidRPr="003C18C5">
              <w:rPr>
                <w:rFonts w:ascii="Times New Roman" w:hAnsi="Times New Roman"/>
                <w:b/>
                <w:sz w:val="24"/>
                <w:szCs w:val="24"/>
              </w:rPr>
              <w:t xml:space="preserve"> в. </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
                <w:sz w:val="24"/>
                <w:szCs w:val="24"/>
              </w:rPr>
              <w:t>Мир к началу XX в. Новейшая история.</w:t>
            </w:r>
            <w:r w:rsidRPr="003C18C5">
              <w:rPr>
                <w:rFonts w:ascii="Times New Roman" w:hAnsi="Times New Roman"/>
                <w:b/>
                <w:i/>
                <w:sz w:val="24"/>
                <w:szCs w:val="24"/>
              </w:rPr>
              <w:t>Становление и расцвет индустриального общества. До начала Первой мировой войны</w:t>
            </w:r>
          </w:p>
          <w:p w:rsidR="00DB1EAA" w:rsidRPr="003C18C5" w:rsidRDefault="00DB1EAA" w:rsidP="003C18C5">
            <w:pPr>
              <w:spacing w:after="0" w:line="240" w:lineRule="auto"/>
              <w:jc w:val="both"/>
              <w:rPr>
                <w:rFonts w:ascii="Times New Roman" w:hAnsi="Times New Roman"/>
                <w:sz w:val="24"/>
                <w:szCs w:val="24"/>
              </w:rPr>
            </w:pP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Страны Европы и Северной Америки в первой половине ХIХ в.</w:t>
            </w:r>
          </w:p>
          <w:p w:rsidR="00DB1EAA" w:rsidRPr="003C18C5" w:rsidRDefault="00DB1EAA" w:rsidP="003C18C5">
            <w:pPr>
              <w:shd w:val="clear" w:color="auto" w:fill="FFFFFF"/>
              <w:spacing w:after="0" w:line="240" w:lineRule="auto"/>
              <w:jc w:val="both"/>
              <w:rPr>
                <w:rFonts w:ascii="Times New Roman" w:hAnsi="Times New Roman"/>
                <w:bCs/>
                <w:sz w:val="24"/>
                <w:szCs w:val="24"/>
              </w:rPr>
            </w:pPr>
            <w:r w:rsidRPr="003C18C5">
              <w:rPr>
                <w:rFonts w:ascii="Times New Roman" w:hAnsi="Times New Roman"/>
                <w:bCs/>
                <w:sz w:val="24"/>
                <w:szCs w:val="24"/>
              </w:rPr>
              <w:t>Страны Европы и Северной Америки во второй половине ХIХ в.</w:t>
            </w: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Экономическое и социально-политическое развитие стран Европы и США в конце ХIХ в.</w:t>
            </w: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Страны Азии в ХIХ в.</w:t>
            </w: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Война за независимость в Латинской Америке</w:t>
            </w: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Народы Африки в Новое время</w:t>
            </w: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Развитие культуры в XIX в.</w:t>
            </w: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Международные отношения в XIX в.</w:t>
            </w:r>
          </w:p>
          <w:p w:rsidR="00DB1EAA" w:rsidRPr="003C18C5" w:rsidRDefault="00DB1EAA" w:rsidP="003C18C5">
            <w:pPr>
              <w:shd w:val="clear" w:color="auto" w:fill="FFFFFF"/>
              <w:spacing w:after="0" w:line="240" w:lineRule="auto"/>
              <w:jc w:val="both"/>
              <w:rPr>
                <w:rFonts w:ascii="Times New Roman" w:hAnsi="Times New Roman"/>
                <w:sz w:val="24"/>
                <w:szCs w:val="24"/>
              </w:rPr>
            </w:pPr>
            <w:r w:rsidRPr="003C18C5">
              <w:rPr>
                <w:rFonts w:ascii="Times New Roman" w:hAnsi="Times New Roman"/>
                <w:bCs/>
                <w:sz w:val="24"/>
                <w:szCs w:val="24"/>
              </w:rPr>
              <w:t>Мир в 1900—1914 гг.</w:t>
            </w:r>
          </w:p>
          <w:p w:rsidR="00DB1EAA" w:rsidRPr="003C18C5" w:rsidRDefault="00DB1EAA" w:rsidP="003C18C5">
            <w:pPr>
              <w:shd w:val="clear" w:color="auto" w:fill="FFFFFF"/>
              <w:spacing w:after="0" w:line="240" w:lineRule="auto"/>
              <w:jc w:val="both"/>
              <w:rPr>
                <w:rFonts w:ascii="Times New Roman" w:hAnsi="Times New Roman"/>
                <w:i/>
                <w:sz w:val="24"/>
                <w:szCs w:val="24"/>
              </w:rPr>
            </w:pPr>
          </w:p>
          <w:p w:rsidR="00DB1EAA" w:rsidRPr="003C18C5" w:rsidRDefault="00DB1EAA" w:rsidP="003C18C5">
            <w:pPr>
              <w:spacing w:after="0" w:line="240" w:lineRule="auto"/>
              <w:jc w:val="both"/>
              <w:rPr>
                <w:rFonts w:ascii="Times New Roman" w:hAnsi="Times New Roman"/>
                <w:sz w:val="24"/>
                <w:szCs w:val="24"/>
              </w:rPr>
            </w:pPr>
          </w:p>
          <w:p w:rsidR="00DB1EAA" w:rsidRPr="003C18C5" w:rsidRDefault="00DB1EAA" w:rsidP="003C18C5">
            <w:pPr>
              <w:spacing w:after="0" w:line="240" w:lineRule="auto"/>
              <w:jc w:val="both"/>
              <w:rPr>
                <w:rFonts w:ascii="Times New Roman" w:hAnsi="Times New Roman"/>
                <w:i/>
                <w:sz w:val="24"/>
                <w:szCs w:val="24"/>
              </w:rPr>
            </w:pPr>
          </w:p>
          <w:p w:rsidR="00DB1EAA" w:rsidRPr="003C18C5" w:rsidRDefault="00DB1EAA" w:rsidP="003C18C5">
            <w:pPr>
              <w:spacing w:after="0" w:line="240" w:lineRule="auto"/>
              <w:jc w:val="both"/>
              <w:rPr>
                <w:rFonts w:ascii="Times New Roman" w:hAnsi="Times New Roman"/>
                <w:sz w:val="24"/>
                <w:szCs w:val="24"/>
              </w:rPr>
            </w:pPr>
          </w:p>
        </w:tc>
        <w:tc>
          <w:tcPr>
            <w:tcW w:w="5244" w:type="dxa"/>
          </w:tcPr>
          <w:p w:rsidR="00DB1EAA" w:rsidRPr="003C18C5" w:rsidRDefault="00DB1EAA" w:rsidP="003C18C5">
            <w:pPr>
              <w:spacing w:after="0" w:line="240" w:lineRule="auto"/>
              <w:jc w:val="both"/>
              <w:rPr>
                <w:rFonts w:ascii="Times New Roman" w:hAnsi="Times New Roman"/>
                <w:b/>
                <w:bCs/>
                <w:sz w:val="24"/>
                <w:szCs w:val="24"/>
              </w:rPr>
            </w:pPr>
            <w:r w:rsidRPr="003C18C5">
              <w:rPr>
                <w:rFonts w:ascii="Times New Roman" w:hAnsi="Times New Roman"/>
                <w:b/>
                <w:bCs/>
                <w:sz w:val="24"/>
                <w:szCs w:val="24"/>
              </w:rPr>
              <w:t>IV. РОССИЙСКАЯ ИМПЕРИЯ В XIX – НАЧАЛЕ XX ВВ.</w:t>
            </w:r>
          </w:p>
          <w:p w:rsidR="00DB1EAA" w:rsidRPr="003C18C5" w:rsidRDefault="00DB1EAA" w:rsidP="003C18C5">
            <w:pPr>
              <w:spacing w:after="0" w:line="240" w:lineRule="auto"/>
              <w:jc w:val="both"/>
              <w:rPr>
                <w:rFonts w:ascii="Times New Roman" w:hAnsi="Times New Roman"/>
                <w:bCs/>
                <w:sz w:val="24"/>
                <w:szCs w:val="24"/>
                <w:u w:val="single"/>
              </w:rPr>
            </w:pPr>
            <w:r w:rsidRPr="003C18C5">
              <w:rPr>
                <w:rFonts w:ascii="Times New Roman" w:hAnsi="Times New Roman"/>
                <w:bCs/>
                <w:sz w:val="24"/>
                <w:szCs w:val="24"/>
                <w:u w:val="single"/>
              </w:rPr>
              <w:t>Россия на пути к реформам (1801–1861)</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Александровская эпоха</w:t>
            </w:r>
            <w:r w:rsidR="00F737F9" w:rsidRPr="003C18C5">
              <w:rPr>
                <w:rFonts w:ascii="Times New Roman" w:hAnsi="Times New Roman"/>
                <w:bCs/>
                <w:sz w:val="24"/>
                <w:szCs w:val="24"/>
              </w:rPr>
              <w:t>.</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Отечественная война 1812 г.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Николаевское самодержавие: государственный консерватизм</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Крепостнический социум. Деревня и город </w:t>
            </w:r>
          </w:p>
          <w:p w:rsidR="00DB1EAA" w:rsidRPr="003C18C5" w:rsidRDefault="00DB1EAA" w:rsidP="003C18C5">
            <w:pPr>
              <w:spacing w:after="0" w:line="240" w:lineRule="auto"/>
              <w:jc w:val="both"/>
              <w:rPr>
                <w:rFonts w:ascii="Times New Roman" w:hAnsi="Times New Roman"/>
                <w:sz w:val="24"/>
                <w:szCs w:val="24"/>
              </w:rPr>
            </w:pPr>
            <w:r w:rsidRPr="003C18C5">
              <w:rPr>
                <w:rFonts w:ascii="Times New Roman" w:hAnsi="Times New Roman"/>
                <w:bCs/>
                <w:sz w:val="24"/>
                <w:szCs w:val="24"/>
              </w:rPr>
              <w:t>Культурное пространство империи в первой половине XIX в.</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Пространство империи: этнокультурный облик страны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Формирование гражданского правосознания. Основные течения общественной мысли </w:t>
            </w:r>
          </w:p>
          <w:p w:rsidR="00DB1EAA" w:rsidRPr="003C18C5" w:rsidRDefault="00DB1EAA" w:rsidP="003C18C5">
            <w:pPr>
              <w:spacing w:after="0" w:line="240" w:lineRule="auto"/>
              <w:jc w:val="both"/>
              <w:rPr>
                <w:rFonts w:ascii="Times New Roman" w:hAnsi="Times New Roman"/>
                <w:bCs/>
                <w:sz w:val="24"/>
                <w:szCs w:val="24"/>
                <w:u w:val="single"/>
              </w:rPr>
            </w:pPr>
            <w:r w:rsidRPr="003C18C5">
              <w:rPr>
                <w:rFonts w:ascii="Times New Roman" w:hAnsi="Times New Roman"/>
                <w:bCs/>
                <w:sz w:val="24"/>
                <w:szCs w:val="24"/>
                <w:u w:val="single"/>
              </w:rPr>
              <w:t>Россия в эпоху реформ</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Преобразования Александра II: социальная и правовая модернизация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«Народное самодержавие» Александра III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Пореформенный социум. Сельское хозяйство и промышленность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Культурное пространство империи во второй половине XIX в.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Этнокультурный облик империи </w:t>
            </w:r>
          </w:p>
          <w:p w:rsidR="00DB1EAA" w:rsidRPr="003C18C5" w:rsidRDefault="00DB1EAA" w:rsidP="003C18C5">
            <w:pPr>
              <w:spacing w:after="0" w:line="240" w:lineRule="auto"/>
              <w:jc w:val="both"/>
              <w:rPr>
                <w:rFonts w:ascii="Times New Roman" w:hAnsi="Times New Roman"/>
                <w:bCs/>
                <w:sz w:val="24"/>
                <w:szCs w:val="24"/>
                <w:u w:val="single"/>
              </w:rPr>
            </w:pPr>
            <w:r w:rsidRPr="003C18C5">
              <w:rPr>
                <w:rFonts w:ascii="Times New Roman" w:hAnsi="Times New Roman"/>
                <w:bCs/>
                <w:sz w:val="24"/>
                <w:szCs w:val="24"/>
                <w:u w:val="single"/>
              </w:rPr>
              <w:t>Кризис империи в начале ХХ века</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Первая российская революция 1905-1907 гг. Начало парламентаризма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 xml:space="preserve">Общество и власть после революции </w:t>
            </w:r>
          </w:p>
          <w:p w:rsidR="00DB1EAA" w:rsidRPr="003C18C5" w:rsidRDefault="00DB1EAA"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«Серебряный век» российской культуры</w:t>
            </w:r>
          </w:p>
          <w:p w:rsidR="00DB1EAA" w:rsidRPr="003C18C5" w:rsidRDefault="00DB1EAA" w:rsidP="003C18C5">
            <w:pPr>
              <w:spacing w:after="0" w:line="240" w:lineRule="auto"/>
              <w:jc w:val="both"/>
              <w:rPr>
                <w:rFonts w:ascii="Times New Roman" w:hAnsi="Times New Roman"/>
                <w:i/>
                <w:sz w:val="24"/>
                <w:szCs w:val="24"/>
              </w:rPr>
            </w:pPr>
            <w:r w:rsidRPr="003C18C5">
              <w:rPr>
                <w:rFonts w:ascii="Times New Roman" w:hAnsi="Times New Roman"/>
                <w:sz w:val="24"/>
                <w:szCs w:val="24"/>
              </w:rPr>
              <w:t>Региональный компонент</w:t>
            </w:r>
          </w:p>
        </w:tc>
      </w:tr>
    </w:tbl>
    <w:p w:rsidR="00DB1EAA" w:rsidRPr="003C18C5" w:rsidRDefault="00DB1EAA" w:rsidP="003C18C5">
      <w:pPr>
        <w:pStyle w:val="4"/>
        <w:spacing w:before="0" w:line="240" w:lineRule="auto"/>
        <w:jc w:val="both"/>
        <w:rPr>
          <w:sz w:val="24"/>
          <w:szCs w:val="24"/>
        </w:rPr>
      </w:pPr>
      <w:r w:rsidRPr="003C18C5">
        <w:rPr>
          <w:sz w:val="24"/>
          <w:szCs w:val="24"/>
        </w:rPr>
        <w:t>2.2.2.6. Обществознание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DB1EAA" w:rsidRPr="003C18C5" w:rsidRDefault="00DB1EAA" w:rsidP="003C18C5">
      <w:pPr>
        <w:spacing w:after="0" w:line="240" w:lineRule="auto"/>
        <w:ind w:left="709"/>
        <w:jc w:val="both"/>
        <w:rPr>
          <w:rFonts w:ascii="Times New Roman" w:hAnsi="Times New Roman"/>
          <w:sz w:val="24"/>
          <w:szCs w:val="24"/>
        </w:rPr>
      </w:pPr>
      <w:r w:rsidRPr="003C18C5">
        <w:rPr>
          <w:rFonts w:ascii="Times New Roman" w:hAnsi="Times New Roman"/>
          <w:b/>
          <w:bCs/>
          <w:sz w:val="24"/>
          <w:szCs w:val="24"/>
          <w:shd w:val="clear" w:color="auto" w:fill="FFFFFF"/>
        </w:rPr>
        <w:t>Человек. Деятельность человека</w:t>
      </w:r>
    </w:p>
    <w:p w:rsidR="00DB1EAA" w:rsidRPr="003C18C5" w:rsidRDefault="00DB1EAA" w:rsidP="003C18C5">
      <w:pPr>
        <w:tabs>
          <w:tab w:val="left" w:pos="1114"/>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Биологическое и социальное в человеке. </w:t>
      </w:r>
      <w:r w:rsidRPr="003C18C5">
        <w:rPr>
          <w:rFonts w:ascii="Times New Roman" w:hAnsi="Times New Roman"/>
          <w:i/>
          <w:sz w:val="24"/>
          <w:szCs w:val="24"/>
        </w:rPr>
        <w:t>Черты сходства и различий человека и животного.Индивид, индивидуальность, личность.</w:t>
      </w:r>
      <w:r w:rsidRPr="003C18C5">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C18C5">
        <w:rPr>
          <w:rFonts w:ascii="Times New Roman" w:hAnsi="Times New Roman"/>
          <w:i/>
          <w:sz w:val="24"/>
          <w:szCs w:val="24"/>
        </w:rPr>
        <w:t xml:space="preserve">Личные и деловые отношения. </w:t>
      </w:r>
      <w:r w:rsidRPr="003C18C5">
        <w:rPr>
          <w:rFonts w:ascii="Times New Roman" w:hAnsi="Times New Roman"/>
          <w:sz w:val="24"/>
          <w:szCs w:val="24"/>
        </w:rPr>
        <w:t>Лидерство. Межличностные конфликты и способы их разрешения.</w:t>
      </w:r>
    </w:p>
    <w:p w:rsidR="00DB1EAA" w:rsidRPr="003C18C5" w:rsidRDefault="00DB1EAA" w:rsidP="003C18C5">
      <w:pPr>
        <w:spacing w:after="0" w:line="240" w:lineRule="auto"/>
        <w:ind w:left="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Общество</w:t>
      </w:r>
    </w:p>
    <w:p w:rsidR="00DB1EAA" w:rsidRPr="003C18C5" w:rsidRDefault="00DB1EAA" w:rsidP="003C18C5">
      <w:pPr>
        <w:tabs>
          <w:tab w:val="left" w:pos="1114"/>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3C18C5">
        <w:rPr>
          <w:rFonts w:ascii="Times New Roman" w:hAnsi="Times New Roman"/>
          <w:i/>
          <w:sz w:val="24"/>
          <w:szCs w:val="24"/>
        </w:rPr>
        <w:t>Общественный прогресс.</w:t>
      </w:r>
      <w:r w:rsidRPr="003C18C5">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DB1EAA" w:rsidRPr="003C18C5" w:rsidRDefault="00DB1EAA" w:rsidP="003C18C5">
      <w:pPr>
        <w:spacing w:after="0" w:line="240" w:lineRule="auto"/>
        <w:ind w:left="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Социальные нормы</w:t>
      </w:r>
    </w:p>
    <w:p w:rsidR="00DB1EAA" w:rsidRPr="003C18C5" w:rsidRDefault="00DB1EAA" w:rsidP="003C18C5">
      <w:pPr>
        <w:tabs>
          <w:tab w:val="left" w:pos="1114"/>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Социальные нормы как регуляторы поведения человека в обществе. </w:t>
      </w:r>
      <w:r w:rsidRPr="003C18C5">
        <w:rPr>
          <w:rFonts w:ascii="Times New Roman" w:hAnsi="Times New Roman"/>
          <w:i/>
          <w:sz w:val="24"/>
          <w:szCs w:val="24"/>
        </w:rPr>
        <w:t>Общественные нравы, традиции и обычаи.</w:t>
      </w:r>
      <w:r w:rsidRPr="003C18C5">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3C18C5">
        <w:rPr>
          <w:rFonts w:ascii="Times New Roman" w:hAnsi="Times New Roman"/>
          <w:i/>
          <w:sz w:val="24"/>
          <w:szCs w:val="24"/>
        </w:rPr>
        <w:t xml:space="preserve">Особенности социализации в подростковом возрасте. </w:t>
      </w:r>
      <w:r w:rsidRPr="003C18C5">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DB1EAA" w:rsidRPr="003C18C5" w:rsidRDefault="00DB1EAA" w:rsidP="003C18C5">
      <w:pPr>
        <w:spacing w:after="0" w:line="240" w:lineRule="auto"/>
        <w:ind w:left="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Сфера духовной культуры</w:t>
      </w:r>
    </w:p>
    <w:p w:rsidR="00DB1EAA" w:rsidRPr="003C18C5" w:rsidRDefault="00DB1EAA" w:rsidP="003C18C5">
      <w:pPr>
        <w:tabs>
          <w:tab w:val="left" w:pos="1311"/>
        </w:tabs>
        <w:spacing w:after="0" w:line="240" w:lineRule="auto"/>
        <w:ind w:firstLine="709"/>
        <w:jc w:val="both"/>
        <w:rPr>
          <w:rFonts w:ascii="Times New Roman" w:hAnsi="Times New Roman"/>
          <w:i/>
          <w:sz w:val="24"/>
          <w:szCs w:val="24"/>
        </w:rPr>
      </w:pPr>
      <w:r w:rsidRPr="003C18C5">
        <w:rPr>
          <w:rFonts w:ascii="Times New Roman" w:hAnsi="Times New Roman"/>
          <w:bCs/>
          <w:sz w:val="24"/>
          <w:szCs w:val="24"/>
        </w:rPr>
        <w:t xml:space="preserve">Культура, ее многообразие и основные формы. </w:t>
      </w:r>
      <w:r w:rsidRPr="003C18C5">
        <w:rPr>
          <w:rFonts w:ascii="Times New Roman" w:hAnsi="Times New Roman"/>
          <w:sz w:val="24"/>
          <w:szCs w:val="24"/>
        </w:rPr>
        <w:t xml:space="preserve">Наука в жизни современного общества. </w:t>
      </w:r>
      <w:r w:rsidRPr="003C18C5">
        <w:rPr>
          <w:rFonts w:ascii="Times New Roman" w:hAnsi="Times New Roman"/>
          <w:i/>
          <w:sz w:val="24"/>
          <w:szCs w:val="24"/>
        </w:rPr>
        <w:t>Научно-технический прогресс в современном обществе.</w:t>
      </w:r>
      <w:r w:rsidRPr="003C18C5">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3C18C5">
        <w:rPr>
          <w:rFonts w:ascii="Times New Roman" w:hAnsi="Times New Roman"/>
          <w:i/>
          <w:sz w:val="24"/>
          <w:szCs w:val="24"/>
        </w:rPr>
        <w:t>Государственная итоговая аттестация</w:t>
      </w:r>
      <w:r w:rsidRPr="003C18C5">
        <w:rPr>
          <w:rFonts w:ascii="Times New Roman" w:hAnsi="Times New Roman"/>
          <w:sz w:val="24"/>
          <w:szCs w:val="24"/>
        </w:rPr>
        <w:t xml:space="preserve">. Самообразование.Религия как форма культуры. </w:t>
      </w:r>
      <w:r w:rsidRPr="003C18C5">
        <w:rPr>
          <w:rFonts w:ascii="Times New Roman" w:hAnsi="Times New Roman"/>
          <w:i/>
          <w:sz w:val="24"/>
          <w:szCs w:val="24"/>
        </w:rPr>
        <w:t>Мировые религии.</w:t>
      </w:r>
      <w:r w:rsidRPr="003C18C5">
        <w:rPr>
          <w:rFonts w:ascii="Times New Roman" w:hAnsi="Times New Roman"/>
          <w:sz w:val="24"/>
          <w:szCs w:val="24"/>
        </w:rPr>
        <w:t xml:space="preserve">Роль религии в жизни общества. Свобода совести. Искусство как элемент духовной культуры общества. </w:t>
      </w:r>
      <w:r w:rsidRPr="003C18C5">
        <w:rPr>
          <w:rFonts w:ascii="Times New Roman" w:hAnsi="Times New Roman"/>
          <w:i/>
          <w:sz w:val="24"/>
          <w:szCs w:val="24"/>
        </w:rPr>
        <w:t xml:space="preserve">Влияние искусства на развитие личности. </w:t>
      </w:r>
    </w:p>
    <w:p w:rsidR="00DB1EAA" w:rsidRPr="003C18C5" w:rsidRDefault="00DB1EAA" w:rsidP="003C18C5">
      <w:pPr>
        <w:spacing w:after="0" w:line="240" w:lineRule="auto"/>
        <w:ind w:left="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Социальная сфера жизни общества</w:t>
      </w:r>
    </w:p>
    <w:p w:rsidR="00DB1EAA" w:rsidRPr="003C18C5" w:rsidRDefault="00DB1EAA" w:rsidP="003C18C5">
      <w:pPr>
        <w:tabs>
          <w:tab w:val="left" w:pos="1114"/>
        </w:tabs>
        <w:spacing w:after="0" w:line="240" w:lineRule="auto"/>
        <w:ind w:firstLine="709"/>
        <w:jc w:val="both"/>
        <w:rPr>
          <w:rFonts w:ascii="Times New Roman" w:hAnsi="Times New Roman"/>
          <w:sz w:val="24"/>
          <w:szCs w:val="24"/>
        </w:rPr>
      </w:pPr>
      <w:r w:rsidRPr="003C18C5">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3C18C5">
        <w:rPr>
          <w:rFonts w:ascii="Times New Roman" w:hAnsi="Times New Roman"/>
          <w:bCs/>
          <w:i/>
          <w:sz w:val="24"/>
          <w:szCs w:val="24"/>
        </w:rPr>
        <w:t xml:space="preserve">Досуг семьи. </w:t>
      </w:r>
      <w:r w:rsidRPr="003C18C5">
        <w:rPr>
          <w:rFonts w:ascii="Times New Roman" w:hAnsi="Times New Roman"/>
          <w:bCs/>
          <w:sz w:val="24"/>
          <w:szCs w:val="24"/>
        </w:rPr>
        <w:t xml:space="preserve">Социальные конфликты и пути их разрешения. Этнос и нация. </w:t>
      </w:r>
      <w:r w:rsidRPr="003C18C5">
        <w:rPr>
          <w:rFonts w:ascii="Times New Roman" w:hAnsi="Times New Roman"/>
          <w:i/>
          <w:sz w:val="24"/>
          <w:szCs w:val="24"/>
        </w:rPr>
        <w:t>Национальное самосознание</w:t>
      </w:r>
      <w:r w:rsidRPr="003C18C5">
        <w:rPr>
          <w:rFonts w:ascii="Times New Roman" w:hAnsi="Times New Roman"/>
          <w:sz w:val="24"/>
          <w:szCs w:val="24"/>
        </w:rPr>
        <w:t xml:space="preserve">. Отношения между нациями. Россия – многонациональное государство. </w:t>
      </w:r>
      <w:r w:rsidRPr="003C18C5">
        <w:rPr>
          <w:rFonts w:ascii="Times New Roman" w:hAnsi="Times New Roman"/>
          <w:bCs/>
          <w:sz w:val="24"/>
          <w:szCs w:val="24"/>
        </w:rPr>
        <w:t>Социальная политика Российского государства.</w:t>
      </w:r>
    </w:p>
    <w:p w:rsidR="00DB1EAA" w:rsidRPr="003C18C5" w:rsidRDefault="00DB1EAA" w:rsidP="003C18C5">
      <w:pPr>
        <w:spacing w:after="0" w:line="240" w:lineRule="auto"/>
        <w:ind w:left="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Политическая сфера жизни общества</w:t>
      </w:r>
    </w:p>
    <w:p w:rsidR="00DB1EAA" w:rsidRPr="003C18C5" w:rsidRDefault="00DB1EAA" w:rsidP="003C18C5">
      <w:pPr>
        <w:tabs>
          <w:tab w:val="left" w:pos="1321"/>
        </w:tabs>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3C18C5">
        <w:rPr>
          <w:rFonts w:ascii="Times New Roman" w:hAnsi="Times New Roman"/>
          <w:i/>
          <w:sz w:val="24"/>
          <w:szCs w:val="24"/>
        </w:rPr>
        <w:t>Правовое государство.</w:t>
      </w:r>
      <w:r w:rsidRPr="003C18C5">
        <w:rPr>
          <w:rFonts w:ascii="Times New Roman" w:hAnsi="Times New Roman"/>
          <w:sz w:val="24"/>
          <w:szCs w:val="24"/>
        </w:rPr>
        <w:t xml:space="preserve"> Местное самоуправление. </w:t>
      </w:r>
      <w:r w:rsidRPr="003C18C5">
        <w:rPr>
          <w:rFonts w:ascii="Times New Roman" w:hAnsi="Times New Roman"/>
          <w:i/>
          <w:sz w:val="24"/>
          <w:szCs w:val="24"/>
        </w:rPr>
        <w:t>Межгосударственные отношения. Межгосударственные конфликты и способы их разрешения.</w:t>
      </w:r>
    </w:p>
    <w:p w:rsidR="00DB1EAA" w:rsidRPr="003C18C5" w:rsidRDefault="00DB1EAA" w:rsidP="003C18C5">
      <w:pPr>
        <w:spacing w:after="0" w:line="240" w:lineRule="auto"/>
        <w:ind w:left="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Гражданин и государство</w:t>
      </w:r>
    </w:p>
    <w:p w:rsidR="00DB1EAA" w:rsidRPr="003C18C5" w:rsidRDefault="00DB1EAA" w:rsidP="003C18C5">
      <w:pPr>
        <w:tabs>
          <w:tab w:val="left" w:pos="1114"/>
        </w:tabs>
        <w:spacing w:after="0" w:line="240" w:lineRule="auto"/>
        <w:ind w:firstLine="709"/>
        <w:jc w:val="both"/>
        <w:rPr>
          <w:rFonts w:ascii="Times New Roman" w:hAnsi="Times New Roman"/>
          <w:sz w:val="24"/>
          <w:szCs w:val="24"/>
        </w:rPr>
      </w:pPr>
      <w:r w:rsidRPr="003C18C5">
        <w:rPr>
          <w:rFonts w:ascii="Times New Roman" w:hAnsi="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3C18C5">
        <w:rPr>
          <w:rFonts w:ascii="Times New Roman" w:hAnsi="Times New Roman"/>
          <w:bCs/>
          <w:sz w:val="24"/>
          <w:szCs w:val="24"/>
        </w:rPr>
        <w:t xml:space="preserve">рава и свободы человека и гражданина в Российской Федерации. </w:t>
      </w:r>
      <w:r w:rsidRPr="003C18C5">
        <w:rPr>
          <w:rFonts w:ascii="Times New Roman" w:hAnsi="Times New Roman"/>
          <w:sz w:val="24"/>
          <w:szCs w:val="24"/>
        </w:rPr>
        <w:t xml:space="preserve">Конституционные обязанности гражданина Российской Федерации. </w:t>
      </w:r>
      <w:r w:rsidRPr="003C18C5">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3C18C5">
        <w:rPr>
          <w:rFonts w:ascii="Times New Roman" w:hAnsi="Times New Roman"/>
          <w:i/>
          <w:sz w:val="24"/>
          <w:szCs w:val="24"/>
        </w:rPr>
        <w:t>Основные международные документы о правах человека и правах ребенка.</w:t>
      </w:r>
    </w:p>
    <w:p w:rsidR="00DB1EAA" w:rsidRPr="003C18C5" w:rsidRDefault="00DB1EAA" w:rsidP="003C18C5">
      <w:pPr>
        <w:spacing w:after="0" w:line="240" w:lineRule="auto"/>
        <w:ind w:left="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Основы российского законодательства</w:t>
      </w:r>
    </w:p>
    <w:p w:rsidR="00DB1EAA" w:rsidRPr="003C18C5" w:rsidRDefault="00DB1EAA" w:rsidP="003C18C5">
      <w:pPr>
        <w:tabs>
          <w:tab w:val="left" w:pos="1114"/>
        </w:tabs>
        <w:spacing w:after="0" w:line="240" w:lineRule="auto"/>
        <w:ind w:firstLine="709"/>
        <w:jc w:val="both"/>
        <w:rPr>
          <w:rFonts w:ascii="Times New Roman" w:hAnsi="Times New Roman"/>
          <w:i/>
          <w:sz w:val="24"/>
          <w:szCs w:val="24"/>
        </w:rPr>
      </w:pPr>
      <w:r w:rsidRPr="003C18C5">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3C18C5">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3C18C5">
        <w:rPr>
          <w:rFonts w:ascii="Times New Roman" w:hAnsi="Times New Roman"/>
          <w:bCs/>
          <w:sz w:val="24"/>
          <w:szCs w:val="24"/>
        </w:rPr>
        <w:t xml:space="preserve"> Уголовное право, основные понятия и принципы. </w:t>
      </w:r>
      <w:r w:rsidRPr="003C18C5">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3C18C5">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DB1EAA" w:rsidRPr="003C18C5" w:rsidRDefault="00DB1EAA" w:rsidP="003C18C5">
      <w:pPr>
        <w:spacing w:after="0" w:line="240" w:lineRule="auto"/>
        <w:ind w:left="709"/>
        <w:jc w:val="both"/>
        <w:rPr>
          <w:rFonts w:ascii="Times New Roman" w:hAnsi="Times New Roman"/>
          <w:b/>
          <w:bCs/>
          <w:sz w:val="24"/>
          <w:szCs w:val="24"/>
          <w:shd w:val="clear" w:color="auto" w:fill="FFFFFF"/>
        </w:rPr>
      </w:pPr>
      <w:r w:rsidRPr="003C18C5">
        <w:rPr>
          <w:rFonts w:ascii="Times New Roman" w:hAnsi="Times New Roman"/>
          <w:b/>
          <w:sz w:val="24"/>
          <w:szCs w:val="24"/>
          <w:shd w:val="clear" w:color="auto" w:fill="FFFFFF"/>
        </w:rPr>
        <w:t>Экономика</w:t>
      </w:r>
    </w:p>
    <w:p w:rsidR="00DB1EAA" w:rsidRPr="003C18C5" w:rsidRDefault="00DB1EAA" w:rsidP="003C18C5">
      <w:pPr>
        <w:tabs>
          <w:tab w:val="left" w:pos="1114"/>
        </w:tabs>
        <w:spacing w:after="0" w:line="240" w:lineRule="auto"/>
        <w:ind w:firstLine="709"/>
        <w:jc w:val="both"/>
        <w:rPr>
          <w:rFonts w:ascii="Times New Roman" w:hAnsi="Times New Roman"/>
          <w:sz w:val="24"/>
          <w:szCs w:val="24"/>
        </w:rPr>
      </w:pPr>
      <w:r w:rsidRPr="003C18C5">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3C18C5">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3C18C5">
        <w:rPr>
          <w:rFonts w:ascii="Times New Roman" w:hAnsi="Times New Roman"/>
          <w:i/>
          <w:sz w:val="24"/>
          <w:szCs w:val="24"/>
        </w:rPr>
        <w:t xml:space="preserve">Виды рынков. Рынок капиталов. </w:t>
      </w:r>
      <w:r w:rsidRPr="003C18C5">
        <w:rPr>
          <w:rFonts w:ascii="Times New Roman" w:hAnsi="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3C18C5">
        <w:rPr>
          <w:rFonts w:ascii="Times New Roman" w:hAnsi="Times New Roman"/>
          <w:i/>
          <w:sz w:val="24"/>
          <w:szCs w:val="24"/>
        </w:rPr>
        <w:t>функции, налоговые системы разных эпох</w:t>
      </w:r>
      <w:r w:rsidRPr="003C18C5">
        <w:rPr>
          <w:rFonts w:ascii="Times New Roman" w:hAnsi="Times New Roman"/>
          <w:sz w:val="24"/>
          <w:szCs w:val="24"/>
        </w:rPr>
        <w:t>.</w:t>
      </w:r>
    </w:p>
    <w:p w:rsidR="00DB1EAA" w:rsidRPr="003C18C5" w:rsidRDefault="00DB1EAA" w:rsidP="003C18C5">
      <w:pPr>
        <w:pStyle w:val="afff5"/>
        <w:ind w:firstLine="709"/>
        <w:jc w:val="both"/>
        <w:rPr>
          <w:sz w:val="24"/>
          <w:szCs w:val="24"/>
        </w:rPr>
      </w:pPr>
      <w:r w:rsidRPr="003C18C5">
        <w:rPr>
          <w:bCs/>
          <w:sz w:val="24"/>
          <w:szCs w:val="24"/>
          <w:shd w:val="clear" w:color="auto" w:fill="FFFFFF"/>
        </w:rPr>
        <w:t>Банковские услуги, предоставляемые гражданам</w:t>
      </w:r>
      <w:r w:rsidRPr="003C18C5">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3C18C5">
        <w:rPr>
          <w:i/>
          <w:sz w:val="24"/>
          <w:szCs w:val="24"/>
        </w:rPr>
        <w:t>банкинг, онлайн-банкинг</w:t>
      </w:r>
      <w:r w:rsidRPr="003C18C5">
        <w:rPr>
          <w:sz w:val="24"/>
          <w:szCs w:val="24"/>
        </w:rPr>
        <w:t xml:space="preserve">. </w:t>
      </w:r>
      <w:r w:rsidRPr="003C18C5">
        <w:rPr>
          <w:i/>
          <w:snapToGrid w:val="0"/>
          <w:sz w:val="24"/>
          <w:szCs w:val="24"/>
        </w:rPr>
        <w:t>Страховые услуги</w:t>
      </w:r>
      <w:r w:rsidRPr="003C18C5">
        <w:rPr>
          <w:i/>
          <w:sz w:val="24"/>
          <w:szCs w:val="24"/>
        </w:rPr>
        <w:t>: страхование жизни, здоровья, имущества, ответственности.Инвестиции в реальные и финансовые активы.</w:t>
      </w:r>
      <w:r w:rsidRPr="003C18C5">
        <w:rPr>
          <w:sz w:val="24"/>
          <w:szCs w:val="24"/>
        </w:rPr>
        <w:t xml:space="preserve"> Пенсионное обеспечение. Налогообложение граждан. Защита от финансовых махинаций. </w:t>
      </w:r>
      <w:r w:rsidRPr="003C18C5">
        <w:rPr>
          <w:bCs/>
          <w:sz w:val="24"/>
          <w:szCs w:val="24"/>
          <w:shd w:val="clear" w:color="auto" w:fill="FFFFFF"/>
        </w:rPr>
        <w:t xml:space="preserve">Экономические функции домохозяйства. Потребление домашних хозяйств. </w:t>
      </w:r>
      <w:r w:rsidRPr="003C18C5">
        <w:rPr>
          <w:sz w:val="24"/>
          <w:szCs w:val="24"/>
        </w:rPr>
        <w:t>Семейный бюджет. Источники доходов и расходов семьи. Активы и пассивы. Личный финансовый план. Сбережения. Инфляция.</w:t>
      </w:r>
    </w:p>
    <w:p w:rsidR="00DB1EAA" w:rsidRPr="003C18C5" w:rsidRDefault="00DB1EAA" w:rsidP="003C18C5">
      <w:pPr>
        <w:spacing w:after="0" w:line="240" w:lineRule="auto"/>
        <w:ind w:firstLine="709"/>
        <w:jc w:val="both"/>
        <w:rPr>
          <w:rFonts w:ascii="Times New Roman" w:hAnsi="Times New Roman"/>
          <w:sz w:val="24"/>
          <w:szCs w:val="24"/>
        </w:rPr>
      </w:pPr>
    </w:p>
    <w:p w:rsidR="00DB1EAA" w:rsidRPr="003C18C5" w:rsidRDefault="00DB1EAA" w:rsidP="003C18C5">
      <w:pPr>
        <w:pStyle w:val="4"/>
        <w:spacing w:before="0" w:line="240" w:lineRule="auto"/>
        <w:jc w:val="both"/>
        <w:rPr>
          <w:sz w:val="24"/>
          <w:szCs w:val="24"/>
        </w:rPr>
      </w:pPr>
      <w:r w:rsidRPr="003C18C5">
        <w:rPr>
          <w:sz w:val="24"/>
          <w:szCs w:val="24"/>
        </w:rPr>
        <w:t>2.2.2.7. География</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Развитие географических знаний о Земле</w:t>
      </w:r>
      <w:r w:rsidRPr="003C18C5">
        <w:rPr>
          <w:rFonts w:ascii="Times New Roman" w:hAnsi="Times New Roman"/>
          <w:sz w:val="24"/>
          <w:szCs w:val="24"/>
        </w:rPr>
        <w:t>.</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Введение. Что изучает география.</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Представления о мире в древности (</w:t>
      </w:r>
      <w:r w:rsidRPr="003C18C5">
        <w:rPr>
          <w:rFonts w:ascii="Times New Roman" w:hAnsi="Times New Roman"/>
          <w:i/>
          <w:sz w:val="24"/>
          <w:szCs w:val="24"/>
        </w:rPr>
        <w:t>Древний Китай, Древний Египет, Древняя Греция, Древний Рим</w:t>
      </w:r>
      <w:r w:rsidRPr="003C18C5">
        <w:rPr>
          <w:rFonts w:ascii="Times New Roman" w:hAnsi="Times New Roman"/>
          <w:sz w:val="24"/>
          <w:szCs w:val="24"/>
        </w:rPr>
        <w:t>). Появление первых географических карт.</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География в эпоху Средневековья: </w:t>
      </w:r>
      <w:r w:rsidRPr="003C18C5">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Эпоха Великих географических открытий (</w:t>
      </w:r>
      <w:r w:rsidRPr="003C18C5">
        <w:rPr>
          <w:rFonts w:ascii="Times New Roman" w:hAnsi="Times New Roman"/>
          <w:i/>
          <w:sz w:val="24"/>
          <w:szCs w:val="24"/>
        </w:rPr>
        <w:t>открытие Нового света, морского пути в Индию, кругосветные путешествия</w:t>
      </w:r>
      <w:r w:rsidRPr="003C18C5">
        <w:rPr>
          <w:rFonts w:ascii="Times New Roman" w:hAnsi="Times New Roman"/>
          <w:sz w:val="24"/>
          <w:szCs w:val="24"/>
        </w:rPr>
        <w:t>). Значение Великих географических открытий.</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Географические открытия XVII–XIX вв. (</w:t>
      </w:r>
      <w:r w:rsidRPr="003C18C5">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3C18C5">
        <w:rPr>
          <w:rFonts w:ascii="Times New Roman" w:hAnsi="Times New Roman"/>
          <w:sz w:val="24"/>
          <w:szCs w:val="24"/>
        </w:rPr>
        <w:t>). Первое русское кругосветное путешествие (</w:t>
      </w:r>
      <w:r w:rsidRPr="003C18C5">
        <w:rPr>
          <w:rFonts w:ascii="Times New Roman" w:hAnsi="Times New Roman"/>
          <w:i/>
          <w:sz w:val="24"/>
          <w:szCs w:val="24"/>
        </w:rPr>
        <w:t>И.Ф. Крузенштерн и Ю.Ф. Лисянский</w:t>
      </w:r>
      <w:r w:rsidRPr="003C18C5">
        <w:rPr>
          <w:rFonts w:ascii="Times New Roman" w:hAnsi="Times New Roman"/>
          <w:sz w:val="24"/>
          <w:szCs w:val="24"/>
        </w:rPr>
        <w:t>).</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Географические исследования в ХХ веке (</w:t>
      </w:r>
      <w:r w:rsidRPr="003C18C5">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C18C5">
        <w:rPr>
          <w:rFonts w:ascii="Times New Roman" w:hAnsi="Times New Roman"/>
          <w:sz w:val="24"/>
          <w:szCs w:val="24"/>
        </w:rPr>
        <w:t xml:space="preserve">). </w:t>
      </w:r>
      <w:r w:rsidRPr="003C18C5">
        <w:rPr>
          <w:rFonts w:ascii="Times New Roman" w:hAnsi="Times New Roman"/>
          <w:i/>
          <w:sz w:val="24"/>
          <w:szCs w:val="24"/>
        </w:rPr>
        <w:t>Значение освоения космоса для географической науки</w:t>
      </w:r>
      <w:r w:rsidRPr="003C18C5">
        <w:rPr>
          <w:rFonts w:ascii="Times New Roman" w:hAnsi="Times New Roman"/>
          <w:sz w:val="24"/>
          <w:szCs w:val="24"/>
        </w:rPr>
        <w:t>.</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Земля во Вселенной. Движения Земли и их следствия.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Земля – часть Солнечной системы. Земля и Луна. </w:t>
      </w:r>
      <w:r w:rsidRPr="003C18C5">
        <w:rPr>
          <w:rFonts w:ascii="Times New Roman" w:hAnsi="Times New Roman"/>
          <w:i/>
          <w:sz w:val="24"/>
          <w:szCs w:val="24"/>
        </w:rPr>
        <w:t xml:space="preserve">Влияние космоса на нашу планету и жизнь людей. </w:t>
      </w:r>
      <w:r w:rsidRPr="003C18C5">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C18C5">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C18C5">
        <w:rPr>
          <w:rFonts w:ascii="Times New Roman" w:hAnsi="Times New Roman"/>
          <w:sz w:val="24"/>
          <w:szCs w:val="24"/>
        </w:rPr>
        <w:t xml:space="preserve"> Осевое вращение Земли. Смена дня и ночи, сутки, календарный год.</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Изображение земной поверхности. </w:t>
      </w:r>
    </w:p>
    <w:p w:rsidR="00DB1EAA" w:rsidRPr="003C18C5" w:rsidRDefault="00DB1EAA" w:rsidP="003C18C5">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C18C5">
        <w:rPr>
          <w:rFonts w:ascii="Times New Roman" w:hAnsi="Times New Roman"/>
          <w:i/>
          <w:sz w:val="24"/>
          <w:szCs w:val="24"/>
        </w:rPr>
        <w:t>Особенности ориентирования в мегаполисе и в природе.</w:t>
      </w:r>
      <w:r w:rsidRPr="003C18C5">
        <w:rPr>
          <w:rFonts w:ascii="Times New Roman" w:hAnsi="Times New Roman"/>
          <w:sz w:val="24"/>
          <w:szCs w:val="24"/>
        </w:rPr>
        <w:t xml:space="preserve"> План местности. Условные знаки. Как составить план местности. </w:t>
      </w:r>
      <w:r w:rsidRPr="003C18C5">
        <w:rPr>
          <w:rFonts w:ascii="Times New Roman" w:hAnsi="Times New Roman"/>
          <w:i/>
          <w:sz w:val="24"/>
          <w:szCs w:val="24"/>
        </w:rPr>
        <w:t>Составление простейшего плана местности/учебного кабинета/комнаты.</w:t>
      </w:r>
      <w:r w:rsidRPr="003C18C5">
        <w:rPr>
          <w:rFonts w:ascii="Times New Roman" w:hAnsi="Times New Roman"/>
          <w:sz w:val="24"/>
          <w:szCs w:val="24"/>
        </w:rPr>
        <w:t xml:space="preserve"> Географическая карта – особый источник информации. </w:t>
      </w:r>
      <w:r w:rsidRPr="003C18C5">
        <w:rPr>
          <w:rFonts w:ascii="Times New Roman" w:hAnsi="Times New Roman"/>
          <w:i/>
          <w:sz w:val="24"/>
          <w:szCs w:val="24"/>
        </w:rPr>
        <w:t>Содержание и значение карт. Топографические карты.</w:t>
      </w:r>
      <w:r w:rsidRPr="003C18C5">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 Природа Земли.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Литосфера. </w:t>
      </w:r>
      <w:r w:rsidRPr="003C18C5">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3C18C5">
        <w:rPr>
          <w:rFonts w:ascii="Times New Roman" w:hAnsi="Times New Roman"/>
          <w:i/>
          <w:sz w:val="24"/>
          <w:szCs w:val="24"/>
        </w:rPr>
        <w:t>Полезные ископаемые и их значение в жизни современного общества.</w:t>
      </w:r>
      <w:r w:rsidRPr="003C18C5">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C18C5">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Гидросфера. </w:t>
      </w:r>
      <w:r w:rsidRPr="003C18C5">
        <w:rPr>
          <w:rFonts w:ascii="Times New Roman" w:hAnsi="Times New Roman"/>
          <w:sz w:val="24"/>
          <w:szCs w:val="24"/>
        </w:rPr>
        <w:t xml:space="preserve">Строение гидросферы. </w:t>
      </w:r>
      <w:r w:rsidRPr="003C18C5">
        <w:rPr>
          <w:rFonts w:ascii="Times New Roman" w:hAnsi="Times New Roman"/>
          <w:i/>
          <w:sz w:val="24"/>
          <w:szCs w:val="24"/>
        </w:rPr>
        <w:t xml:space="preserve">Особенности Мирового круговорота воды. </w:t>
      </w:r>
      <w:r w:rsidRPr="003C18C5">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3C18C5">
        <w:rPr>
          <w:rFonts w:ascii="Times New Roman" w:hAnsi="Times New Roman"/>
          <w:i/>
          <w:sz w:val="24"/>
          <w:szCs w:val="24"/>
        </w:rPr>
        <w:t>.</w:t>
      </w:r>
      <w:r w:rsidRPr="003C18C5">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C18C5">
        <w:rPr>
          <w:rFonts w:ascii="Times New Roman" w:hAnsi="Times New Roman"/>
          <w:i/>
          <w:sz w:val="24"/>
          <w:szCs w:val="24"/>
        </w:rPr>
        <w:t>Человек и гидросфера.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Атмосфера. </w:t>
      </w:r>
      <w:r w:rsidRPr="003C18C5">
        <w:rPr>
          <w:rFonts w:ascii="Times New Roman" w:hAnsi="Times New Roman"/>
          <w:sz w:val="24"/>
          <w:szCs w:val="24"/>
        </w:rPr>
        <w:t>Строение воздушной оболочки Земли</w:t>
      </w:r>
      <w:r w:rsidRPr="003C18C5">
        <w:rPr>
          <w:rFonts w:ascii="Times New Roman" w:hAnsi="Times New Roman"/>
          <w:i/>
          <w:sz w:val="24"/>
          <w:szCs w:val="24"/>
        </w:rPr>
        <w:t>.</w:t>
      </w:r>
      <w:r w:rsidRPr="003C18C5">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C18C5">
        <w:rPr>
          <w:rFonts w:ascii="Times New Roman" w:hAnsi="Times New Roman"/>
          <w:i/>
          <w:sz w:val="24"/>
          <w:szCs w:val="24"/>
        </w:rPr>
        <w:t>Графическое отображение направления ветра. Роза ветров.</w:t>
      </w:r>
      <w:r w:rsidRPr="003C18C5">
        <w:rPr>
          <w:rFonts w:ascii="Times New Roman" w:hAnsi="Times New Roman"/>
          <w:sz w:val="24"/>
          <w:szCs w:val="24"/>
        </w:rPr>
        <w:t xml:space="preserve"> Циркуляция атмосферы. Влажность воздуха. Понятие погоды. </w:t>
      </w:r>
      <w:r w:rsidRPr="003C18C5">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C18C5">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3C18C5">
        <w:rPr>
          <w:rFonts w:ascii="Times New Roman" w:hAnsi="Times New Roman"/>
          <w:i/>
          <w:sz w:val="24"/>
          <w:szCs w:val="24"/>
        </w:rPr>
        <w:t>Влияние климата на здоровье людей</w:t>
      </w:r>
      <w:r w:rsidRPr="003C18C5">
        <w:rPr>
          <w:rFonts w:ascii="Times New Roman" w:hAnsi="Times New Roman"/>
          <w:sz w:val="24"/>
          <w:szCs w:val="24"/>
        </w:rPr>
        <w:t>. Человек и атмосфера.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C18C5">
        <w:rPr>
          <w:rFonts w:ascii="Times New Roman" w:hAnsi="Times New Roman"/>
          <w:b/>
          <w:bCs/>
          <w:sz w:val="24"/>
          <w:szCs w:val="24"/>
        </w:rPr>
        <w:t xml:space="preserve">Биосфера. </w:t>
      </w:r>
      <w:r w:rsidRPr="003C18C5">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C18C5">
        <w:rPr>
          <w:rFonts w:ascii="Times New Roman" w:hAnsi="Times New Roman"/>
          <w:i/>
          <w:sz w:val="24"/>
          <w:szCs w:val="24"/>
        </w:rPr>
        <w:t>Воздействие организмов на земные оболочки. Воздействие человека на природу. Охрана природы.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Географическая оболочка как среда жизни. </w:t>
      </w:r>
      <w:r w:rsidRPr="003C18C5">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Человечество на Земле.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Численность населения Земли. Расовый состав. Нации и народы планеты. Страны на карте мира.</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Освоение Земли человеком. </w:t>
      </w:r>
    </w:p>
    <w:p w:rsidR="00DB1EAA" w:rsidRPr="003C18C5" w:rsidRDefault="00DB1EAA" w:rsidP="003C18C5">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C18C5">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3C18C5">
        <w:rPr>
          <w:rFonts w:ascii="Times New Roman" w:hAnsi="Times New Roman"/>
          <w:sz w:val="24"/>
          <w:szCs w:val="24"/>
        </w:rPr>
        <w:t>).</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Важнейшие географические открытия и путешествия в эпоху Средневековья (</w:t>
      </w:r>
      <w:r w:rsidRPr="003C18C5">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C18C5">
        <w:rPr>
          <w:rFonts w:ascii="Times New Roman" w:hAnsi="Times New Roman"/>
          <w:sz w:val="24"/>
          <w:szCs w:val="24"/>
        </w:rPr>
        <w:t>).</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Важнейшие географические открытия и путешествия в XVI–XIX вв. (</w:t>
      </w:r>
      <w:r w:rsidRPr="003C18C5">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C18C5">
        <w:rPr>
          <w:rFonts w:ascii="Times New Roman" w:hAnsi="Times New Roman"/>
          <w:sz w:val="24"/>
          <w:szCs w:val="24"/>
        </w:rPr>
        <w:t xml:space="preserve">).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Важнейшие географические открытия и путешествия в XX веке (</w:t>
      </w:r>
      <w:r w:rsidRPr="003C18C5">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3C18C5">
        <w:rPr>
          <w:rFonts w:ascii="Times New Roman" w:hAnsi="Times New Roman"/>
          <w:sz w:val="24"/>
          <w:szCs w:val="24"/>
        </w:rPr>
        <w:t>).</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Главные закономерности природы Земли.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C18C5">
        <w:rPr>
          <w:rFonts w:ascii="Times New Roman" w:hAnsi="Times New Roman"/>
          <w:b/>
          <w:bCs/>
          <w:sz w:val="24"/>
          <w:szCs w:val="24"/>
        </w:rPr>
        <w:t xml:space="preserve">Литосфера и рельеф Земли. </w:t>
      </w:r>
      <w:r w:rsidRPr="003C18C5">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C18C5">
        <w:rPr>
          <w:rFonts w:ascii="Times New Roman" w:hAnsi="Times New Roman"/>
          <w:i/>
          <w:sz w:val="24"/>
          <w:szCs w:val="24"/>
        </w:rPr>
        <w:t>Влияние строения земной коры на облик Земли.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Атмосфера и климаты Земли. </w:t>
      </w:r>
      <w:r w:rsidRPr="003C18C5">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C18C5">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Мировой океан – основная часть гидросферы. </w:t>
      </w:r>
      <w:r w:rsidRPr="003C18C5">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Географическая оболочка. </w:t>
      </w:r>
      <w:r w:rsidRPr="003C18C5">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Характеристика материков Земли.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Южные материки. </w:t>
      </w:r>
      <w:r w:rsidRPr="003C18C5">
        <w:rPr>
          <w:rFonts w:ascii="Times New Roman" w:hAnsi="Times New Roman"/>
          <w:sz w:val="24"/>
          <w:szCs w:val="24"/>
        </w:rPr>
        <w:t xml:space="preserve">Особенности южных материков Земли.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Африка. </w:t>
      </w:r>
      <w:r w:rsidRPr="003C18C5">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Австралия и Океания. </w:t>
      </w:r>
      <w:r w:rsidRPr="003C18C5">
        <w:rPr>
          <w:rFonts w:ascii="Times New Roman" w:hAnsi="Times New Roman"/>
          <w:sz w:val="24"/>
          <w:szCs w:val="24"/>
        </w:rPr>
        <w:t>Географическое положение, история исследования, особенности природы материка. Эндемики.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Южная Америка. </w:t>
      </w:r>
      <w:r w:rsidRPr="003C18C5">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Антарктида. </w:t>
      </w:r>
      <w:r w:rsidRPr="003C18C5">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Северные материки. </w:t>
      </w:r>
      <w:r w:rsidRPr="003C18C5">
        <w:rPr>
          <w:rFonts w:ascii="Times New Roman" w:hAnsi="Times New Roman"/>
          <w:sz w:val="24"/>
          <w:szCs w:val="24"/>
        </w:rPr>
        <w:t>Особенности северных материков Земли.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Северная Америка. </w:t>
      </w:r>
      <w:r w:rsidRPr="003C18C5">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Евразия. </w:t>
      </w:r>
      <w:r w:rsidRPr="003C18C5">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Взаимодействие природы и общества. </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3C18C5">
        <w:rPr>
          <w:rFonts w:ascii="Times New Roman" w:hAnsi="Times New Roman"/>
          <w:position w:val="-1"/>
          <w:sz w:val="24"/>
          <w:szCs w:val="24"/>
        </w:rPr>
        <w:t>др.).</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Территория России на карте мира. </w:t>
      </w:r>
    </w:p>
    <w:p w:rsidR="00DB1EAA" w:rsidRPr="003C18C5" w:rsidRDefault="00DB1EAA" w:rsidP="003C18C5">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C18C5">
        <w:rPr>
          <w:rFonts w:ascii="Times New Roman" w:hAnsi="Times New Roman"/>
          <w:sz w:val="24"/>
          <w:szCs w:val="24"/>
          <w:lang w:val="en-US"/>
        </w:rPr>
        <w:t>I</w:t>
      </w:r>
      <w:r w:rsidRPr="003C18C5">
        <w:rPr>
          <w:rFonts w:ascii="Times New Roman" w:hAnsi="Times New Roman"/>
          <w:sz w:val="24"/>
          <w:szCs w:val="24"/>
        </w:rPr>
        <w:t xml:space="preserve"> вв. </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Общая характеристика природы России.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Рельеф и полезные ископаемые России. </w:t>
      </w:r>
      <w:r w:rsidRPr="003C18C5">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Климат России. </w:t>
      </w:r>
      <w:r w:rsidRPr="003C18C5">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Внутренние воды России. </w:t>
      </w:r>
      <w:r w:rsidRPr="003C18C5">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Почвы России. </w:t>
      </w:r>
      <w:r w:rsidRPr="003C18C5">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Растительный и животный мир России. </w:t>
      </w:r>
      <w:r w:rsidRPr="003C18C5">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Природно-территориальные комплексы России.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Природное районирование. </w:t>
      </w:r>
      <w:r w:rsidRPr="003C18C5">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Крупные природные комплексы России. </w:t>
      </w:r>
      <w:r w:rsidRPr="003C18C5">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Южные моря России: история освоения, особенности природы морей, ресурсы, значение.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Урал (изменение природных особенностей с запада на восток, с севера на юг).</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Обобщение знаний по особенностям природы европейской части России.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DB1EAA" w:rsidRPr="003C18C5" w:rsidRDefault="00DB1EAA" w:rsidP="003C18C5">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DB1EAA" w:rsidRPr="003C18C5" w:rsidRDefault="00DB1EAA" w:rsidP="003C18C5">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Население России. </w:t>
      </w:r>
    </w:p>
    <w:p w:rsidR="00DB1EAA" w:rsidRPr="003C18C5" w:rsidRDefault="00DB1EAA" w:rsidP="003C18C5">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География своей местности.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Хозяйство России.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Общая характеристика хозяйства. Географическое районирование. </w:t>
      </w:r>
      <w:r w:rsidRPr="003C18C5">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Главные отрасли и межотраслевые комплексы. </w:t>
      </w:r>
      <w:r w:rsidRPr="003C18C5">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3C18C5">
        <w:rPr>
          <w:rFonts w:ascii="Times New Roman" w:hAnsi="Times New Roman"/>
          <w:b/>
          <w:i/>
          <w:sz w:val="24"/>
          <w:szCs w:val="24"/>
        </w:rPr>
        <w:t xml:space="preserve">Хозяйство своей местности.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C18C5">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Районы России.</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Европейская часть России. </w:t>
      </w:r>
      <w:r w:rsidRPr="003C18C5">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i/>
          <w:sz w:val="24"/>
          <w:szCs w:val="24"/>
        </w:rPr>
        <w:t>Города Центрального района. Древние города, промышленные и научные центры.</w:t>
      </w:r>
      <w:r w:rsidRPr="003C18C5">
        <w:rPr>
          <w:rFonts w:ascii="Times New Roman" w:hAnsi="Times New Roman"/>
          <w:sz w:val="24"/>
          <w:szCs w:val="24"/>
        </w:rPr>
        <w:t xml:space="preserve"> Функциональное значение городов. Москва – столица Российской Федерации.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C18C5">
        <w:rPr>
          <w:rFonts w:ascii="Times New Roman" w:hAnsi="Times New Roman"/>
          <w:i/>
          <w:sz w:val="24"/>
          <w:szCs w:val="24"/>
        </w:rPr>
        <w:t>Моря Атлантического океана, омывающие Россию: транспортное значение, ресурсы.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C18C5">
        <w:rPr>
          <w:rFonts w:ascii="Times New Roman" w:hAnsi="Times New Roman"/>
          <w:i/>
          <w:sz w:val="24"/>
          <w:szCs w:val="24"/>
        </w:rPr>
        <w:t>Южные моря России: транспортное значение, ресурсы.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Азиатская часть России.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C18C5">
        <w:rPr>
          <w:rFonts w:ascii="Times New Roman" w:hAnsi="Times New Roman"/>
          <w:i/>
          <w:sz w:val="24"/>
          <w:szCs w:val="24"/>
        </w:rPr>
        <w:t>Моря Северного Ледовитого океана: транспортное значение, ресурсы.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i/>
          <w:sz w:val="24"/>
          <w:szCs w:val="24"/>
        </w:rPr>
      </w:pPr>
      <w:r w:rsidRPr="003C18C5">
        <w:rPr>
          <w:rFonts w:ascii="Times New Roman" w:hAnsi="Times New Roman"/>
          <w:i/>
          <w:sz w:val="24"/>
          <w:szCs w:val="24"/>
        </w:rPr>
        <w:t>Моря Тихого океана: транспортное значение, ресурсы.</w:t>
      </w:r>
    </w:p>
    <w:p w:rsidR="00DB1EAA" w:rsidRPr="003C18C5" w:rsidRDefault="00DB1EAA" w:rsidP="003C18C5">
      <w:pPr>
        <w:tabs>
          <w:tab w:val="left" w:pos="426"/>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DB1EAA" w:rsidRPr="003C18C5" w:rsidRDefault="00DB1EAA" w:rsidP="003C18C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Россия в мире. </w:t>
      </w:r>
    </w:p>
    <w:p w:rsidR="00DB1EAA" w:rsidRPr="003C18C5" w:rsidRDefault="00DB1EAA" w:rsidP="003C18C5">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DB1EAA" w:rsidRPr="003C18C5" w:rsidRDefault="00DB1EAA" w:rsidP="003C18C5">
      <w:pPr>
        <w:tabs>
          <w:tab w:val="left" w:pos="5428"/>
        </w:tabs>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Примерные темы практических работ</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картой «Имена на карте».</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зенитального положения Солнца в разные периоды года.</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координат географических объектов по карте.</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положения объектов относительно друг друга:</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направлений и расстояний по глобусу и карте.</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высот и глубин географических объектов с использованием шкалы высот и глубин.</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азимута.</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Ориентирование на местности.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Составление плана местности.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коллекциями минералов, горных пород, полезных ископаемых.</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картографическими источниками: нанесение элементов рельефа.</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картографическими источниками: нанесение объектов гидрографии.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объектов гидрографии.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Ведение дневника погоды.</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средних температур, амплитуды и построение графиков.</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Изучение природных комплексов своей местности.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основных компонентов природы океанов Земли.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Создание презентационных материалов об океанах на основе различных источников информации.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основных компонентов природы материков Земли.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природных зон Земли.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Создание презентационных материалов о материке на основе различных источников информации.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Прогнозирование перспективных путей рационального природопользования.</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ГП и оценка его влияния на природу и жизнь людей в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Оценивание динамики изменения границ России и их значения.</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Решение задач на определение разницы во времени различных территорий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картографическими источниками: нанесение элементов рельефа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элементов рельефа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Построение профиля своей местности.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картографическими источниками: нанесение объектов гидрографии России .</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объектов гидрографии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Распределение количества осадков на территории России, работа с климатограммами.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характеристики климата своего региона.</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Составление прогноза погоды на основе различных</w:t>
      </w:r>
      <w:r w:rsidRPr="003C18C5">
        <w:rPr>
          <w:rFonts w:ascii="Times New Roman" w:hAnsi="Times New Roman"/>
          <w:sz w:val="24"/>
          <w:szCs w:val="24"/>
        </w:rPr>
        <w:tab/>
        <w:t>источников информации.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основных компонентов природы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Сравнение особенностей природы отдельных регионов страны.</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видов особо охраняемых природных территорий России и их особенностей.</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особенностей размещения крупных народов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Чтение и анализ половозрастных пирамид.</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Оценивание демографической ситуации России и отдельных ее территорий.</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величины миграционного прироста населения в разных частях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Объяснение различий в обеспеченности трудовыми ресурсами отдельных регионов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Оценивание уровня урбанизации отдельных регионов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Описание основных компонентов природы своей местности.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Сравнение двух и более экономических районов России по заданным характеристикам.</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DB1EAA" w:rsidRPr="003C18C5" w:rsidRDefault="00DB1EAA" w:rsidP="00790A37">
      <w:pPr>
        <w:numPr>
          <w:ilvl w:val="0"/>
          <w:numId w:val="59"/>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4806C5" w:rsidRPr="003C18C5" w:rsidRDefault="004806C5" w:rsidP="003C18C5">
      <w:pPr>
        <w:pStyle w:val="4"/>
        <w:spacing w:before="0" w:line="240" w:lineRule="auto"/>
        <w:ind w:left="709"/>
        <w:jc w:val="both"/>
        <w:rPr>
          <w:sz w:val="24"/>
          <w:szCs w:val="24"/>
          <w:lang w:eastAsia="ru-RU"/>
        </w:rPr>
      </w:pPr>
    </w:p>
    <w:p w:rsidR="00DB1EAA" w:rsidRPr="003C18C5" w:rsidRDefault="00DB1EAA" w:rsidP="003C18C5">
      <w:pPr>
        <w:pStyle w:val="4"/>
        <w:spacing w:before="0" w:line="240" w:lineRule="auto"/>
        <w:ind w:left="709"/>
        <w:jc w:val="both"/>
        <w:rPr>
          <w:sz w:val="24"/>
          <w:szCs w:val="24"/>
          <w:lang w:eastAsia="ru-RU"/>
        </w:rPr>
      </w:pPr>
      <w:r w:rsidRPr="003C18C5">
        <w:rPr>
          <w:sz w:val="24"/>
          <w:szCs w:val="24"/>
          <w:lang w:eastAsia="ru-RU"/>
        </w:rPr>
        <w:t>2.2.2.8. Математика</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DB1EAA" w:rsidRPr="003C18C5" w:rsidRDefault="00DB1EAA" w:rsidP="003C18C5">
      <w:pPr>
        <w:pStyle w:val="2"/>
        <w:spacing w:line="240" w:lineRule="auto"/>
        <w:rPr>
          <w:sz w:val="24"/>
          <w:szCs w:val="24"/>
        </w:rPr>
      </w:pPr>
      <w:r w:rsidRPr="003C18C5">
        <w:rPr>
          <w:sz w:val="24"/>
          <w:szCs w:val="24"/>
        </w:rPr>
        <w:t>Элементы теории множеств и математической логики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Множества и отношения между ними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Множество, </w:t>
      </w:r>
      <w:r w:rsidRPr="003C18C5">
        <w:rPr>
          <w:rFonts w:ascii="Times New Roman" w:hAnsi="Times New Roman"/>
          <w:i/>
          <w:sz w:val="24"/>
          <w:szCs w:val="24"/>
        </w:rPr>
        <w:t>характеристическое свойство множества</w:t>
      </w:r>
      <w:r w:rsidRPr="003C18C5">
        <w:rPr>
          <w:rFonts w:ascii="Times New Roman" w:hAnsi="Times New Roman"/>
          <w:sz w:val="24"/>
          <w:szCs w:val="24"/>
        </w:rPr>
        <w:t xml:space="preserve">, элемент множества, </w:t>
      </w:r>
      <w:r w:rsidRPr="003C18C5">
        <w:rPr>
          <w:rFonts w:ascii="Times New Roman" w:hAnsi="Times New Roman"/>
          <w:i/>
          <w:sz w:val="24"/>
          <w:szCs w:val="24"/>
        </w:rPr>
        <w:t>пустое, конечное, бесконечное множество</w:t>
      </w:r>
      <w:r w:rsidRPr="003C18C5">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3C18C5">
        <w:rPr>
          <w:rFonts w:ascii="Times New Roman" w:hAnsi="Times New Roman"/>
          <w:i/>
          <w:sz w:val="24"/>
          <w:szCs w:val="24"/>
        </w:rPr>
        <w:t>распознавание подмножеств и элементов подмножеств с использованием кругов Эйлера</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Операции над множествами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Пересечение и объединение множеств. </w:t>
      </w:r>
      <w:r w:rsidRPr="003C18C5">
        <w:rPr>
          <w:rFonts w:ascii="Times New Roman" w:hAnsi="Times New Roman"/>
          <w:i/>
          <w:sz w:val="24"/>
          <w:szCs w:val="24"/>
        </w:rPr>
        <w:t>Разность множеств, дополнение множества</w:t>
      </w:r>
      <w:r w:rsidRPr="003C18C5">
        <w:rPr>
          <w:rFonts w:ascii="Times New Roman" w:hAnsi="Times New Roman"/>
          <w:sz w:val="24"/>
          <w:szCs w:val="24"/>
        </w:rPr>
        <w:t>.</w:t>
      </w:r>
      <w:r w:rsidRPr="003C18C5">
        <w:rPr>
          <w:rFonts w:ascii="Times New Roman" w:hAnsi="Times New Roman"/>
          <w:i/>
          <w:sz w:val="24"/>
          <w:szCs w:val="24"/>
        </w:rPr>
        <w:t>Интерпретация операций над множествами с помощью кругов Эйлера</w:t>
      </w:r>
      <w:r w:rsidRPr="003C18C5">
        <w:rPr>
          <w:rFonts w:ascii="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Элементы логики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Высказывания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Истинность и ложность высказывания</w:t>
      </w:r>
      <w:r w:rsidRPr="003C18C5">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DB1EAA" w:rsidRPr="003C18C5" w:rsidRDefault="00DB1EAA" w:rsidP="003C18C5">
      <w:pPr>
        <w:pStyle w:val="2"/>
        <w:spacing w:line="240" w:lineRule="auto"/>
        <w:rPr>
          <w:sz w:val="24"/>
          <w:szCs w:val="24"/>
        </w:rPr>
      </w:pPr>
      <w:r w:rsidRPr="003C18C5">
        <w:rPr>
          <w:sz w:val="24"/>
          <w:szCs w:val="24"/>
        </w:rPr>
        <w:t>Содержание курса математики в 5–6 классах</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Натуральные числа и нуль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Натуральный ряд чисел и его свойства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Запись и чтение натуральных чисел</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Округление натуральных чисел</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Необходимость округления. Правило округления натуральных чисел.</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Сравнение натуральных чисел, сравнение с числом 0</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Действия с натуральными числами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3C18C5">
        <w:rPr>
          <w:rFonts w:ascii="Times New Roman" w:hAnsi="Times New Roman"/>
          <w:i/>
          <w:sz w:val="24"/>
          <w:szCs w:val="24"/>
        </w:rPr>
        <w:t>обоснование алгоритмов выполнения арифметических  действий.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Степень с натуральным показателем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Числовые выражения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Числовое выражение и его значение, порядок выполнения действий.</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Деление с остатком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Деление с остатком на множестве натуральных чисел, </w:t>
      </w:r>
      <w:r w:rsidRPr="003C18C5">
        <w:rPr>
          <w:rFonts w:ascii="Times New Roman" w:hAnsi="Times New Roman"/>
          <w:i/>
          <w:sz w:val="24"/>
          <w:szCs w:val="24"/>
        </w:rPr>
        <w:t>свойства деления с остатком</w:t>
      </w:r>
      <w:r w:rsidRPr="003C18C5">
        <w:rPr>
          <w:rFonts w:ascii="Times New Roman" w:hAnsi="Times New Roman"/>
          <w:sz w:val="24"/>
          <w:szCs w:val="24"/>
        </w:rPr>
        <w:t xml:space="preserve">. Практические задачи на деление с остатком.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Свойства и признаки делимости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Свойство делимости суммы (разности) на число. Признаки делимости на 2, 3, 5, 9, 10. </w:t>
      </w:r>
      <w:r w:rsidRPr="003C18C5">
        <w:rPr>
          <w:rFonts w:ascii="Times New Roman" w:hAnsi="Times New Roman"/>
          <w:i/>
          <w:sz w:val="24"/>
          <w:szCs w:val="24"/>
        </w:rPr>
        <w:t>Признаки делимости на 4, 6, 8, 11. Доказательство признаков делимости</w:t>
      </w:r>
      <w:r w:rsidRPr="003C18C5">
        <w:rPr>
          <w:rFonts w:ascii="Times New Roman" w:hAnsi="Times New Roman"/>
          <w:sz w:val="24"/>
          <w:szCs w:val="24"/>
        </w:rPr>
        <w:t xml:space="preserve">. Решение практических задач с применением признаков делимости.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Разложение числа на простые множители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Простые и составные числа, </w:t>
      </w:r>
      <w:r w:rsidRPr="003C18C5">
        <w:rPr>
          <w:rFonts w:ascii="Times New Roman" w:hAnsi="Times New Roman"/>
          <w:i/>
          <w:sz w:val="24"/>
          <w:szCs w:val="24"/>
        </w:rPr>
        <w:t xml:space="preserve">решето Эратосфена.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Разложение натурального числа на множители, разложение на простые множители. </w:t>
      </w:r>
      <w:r w:rsidRPr="003C18C5">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Алгебраические выражения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Делители и кратные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Дроби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Обыкновенные дроби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Приведение дробей к общему знаменателю. Сравнение обыкновенных дробей.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Сложение и вычитание обыкновенных дробей. Умножение и деление обыкновенных дробей.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Арифметические действия со смешанными дробями.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Арифметические действия с дробными числами.</w:t>
      </w:r>
      <w:r w:rsidRPr="003C18C5">
        <w:rPr>
          <w:rFonts w:ascii="Times New Roman" w:hAnsi="Times New Roman"/>
          <w:sz w:val="24"/>
          <w:szCs w:val="24"/>
        </w:rPr>
        <w:tab/>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Способы рационализации вычислений и их применение при выполнении действий</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Десятичные дроби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3C18C5">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3C18C5">
        <w:rPr>
          <w:rFonts w:ascii="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Отношение двух чисел</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
          <w:bCs/>
          <w:sz w:val="24"/>
          <w:szCs w:val="24"/>
        </w:rPr>
        <w:t>Среднее арифметическое чисел</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3C18C5">
        <w:rPr>
          <w:rFonts w:ascii="Times New Roman" w:hAnsi="Times New Roman"/>
          <w:bCs/>
          <w:i/>
          <w:sz w:val="24"/>
          <w:szCs w:val="24"/>
        </w:rPr>
        <w:t>Среднее арифметическое нескольких чисел.</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Проценты</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Диаграммы</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 xml:space="preserve">Столбчатые и круговые диаграммы. Извлечение информации из диаграмм. </w:t>
      </w:r>
      <w:r w:rsidRPr="003C18C5">
        <w:rPr>
          <w:rFonts w:ascii="Times New Roman" w:hAnsi="Times New Roman"/>
          <w:bCs/>
          <w:i/>
          <w:sz w:val="24"/>
          <w:szCs w:val="24"/>
        </w:rPr>
        <w:t>Изображение диаграмм по числовым данным</w:t>
      </w:r>
      <w:r w:rsidRPr="003C18C5">
        <w:rPr>
          <w:rFonts w:ascii="Times New Roman" w:hAnsi="Times New Roman"/>
          <w:bCs/>
          <w:sz w:val="24"/>
          <w:szCs w:val="24"/>
        </w:rPr>
        <w:t>.</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Рациональные числа</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Положительные и отрицательные числа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Понятие о рациональном числе</w:t>
      </w:r>
      <w:r w:rsidRPr="003C18C5">
        <w:rPr>
          <w:rFonts w:ascii="Times New Roman" w:hAnsi="Times New Roman"/>
          <w:sz w:val="24"/>
          <w:szCs w:val="24"/>
        </w:rPr>
        <w:t xml:space="preserve">. </w:t>
      </w:r>
      <w:r w:rsidRPr="003C18C5">
        <w:rPr>
          <w:rFonts w:ascii="Times New Roman" w:hAnsi="Times New Roman"/>
          <w:i/>
          <w:sz w:val="24"/>
          <w:szCs w:val="24"/>
        </w:rPr>
        <w:t>Первичное представление о множестве рациональных чисел.</w:t>
      </w:r>
      <w:r w:rsidRPr="003C18C5">
        <w:rPr>
          <w:rFonts w:ascii="Times New Roman" w:hAnsi="Times New Roman"/>
          <w:sz w:val="24"/>
          <w:szCs w:val="24"/>
        </w:rPr>
        <w:t xml:space="preserve"> Действия с рациональными числами.</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Решение текстовых задач</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Единицы измерений</w:t>
      </w:r>
      <w:r w:rsidRPr="003C18C5">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Задачи на все арифметические действия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Решение текстовых задач арифметическим способом</w:t>
      </w:r>
      <w:r w:rsidRPr="003C18C5">
        <w:rPr>
          <w:rFonts w:ascii="Times New Roman" w:hAnsi="Times New Roman"/>
          <w:i/>
          <w:sz w:val="24"/>
          <w:szCs w:val="24"/>
        </w:rPr>
        <w:t xml:space="preserve">. </w:t>
      </w:r>
      <w:r w:rsidRPr="003C18C5">
        <w:rPr>
          <w:rFonts w:ascii="Times New Roman" w:hAnsi="Times New Roman"/>
          <w:sz w:val="24"/>
          <w:szCs w:val="24"/>
        </w:rPr>
        <w:t>Использование таблиц, схем, чертежей, других средств представления данных при решении задачи.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Задачи на движение, работу и покупки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Задачи на части, доли, проценты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Логические задачи</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 xml:space="preserve">Решение несложных логических задач. </w:t>
      </w:r>
      <w:r w:rsidRPr="003C18C5">
        <w:rPr>
          <w:rFonts w:ascii="Times New Roman" w:hAnsi="Times New Roman"/>
          <w:bCs/>
          <w:i/>
          <w:sz w:val="24"/>
          <w:szCs w:val="24"/>
        </w:rPr>
        <w:t>Решение логических задач с помощью графов, таблиц</w:t>
      </w:r>
      <w:r w:rsidRPr="003C18C5">
        <w:rPr>
          <w:rFonts w:ascii="Times New Roman" w:hAnsi="Times New Roman"/>
          <w:bCs/>
          <w:sz w:val="24"/>
          <w:szCs w:val="24"/>
        </w:rPr>
        <w:t xml:space="preserve">. </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
          <w:sz w:val="24"/>
          <w:szCs w:val="24"/>
        </w:rPr>
        <w:t xml:space="preserve">Основные методы решения текстовых задач: </w:t>
      </w:r>
      <w:r w:rsidRPr="003C18C5">
        <w:rPr>
          <w:rFonts w:ascii="Times New Roman" w:hAnsi="Times New Roman"/>
          <w:bCs/>
          <w:sz w:val="24"/>
          <w:szCs w:val="24"/>
        </w:rPr>
        <w:t>арифметический, перебор вариантов.</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Наглядная геометрия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3C18C5">
        <w:rPr>
          <w:rFonts w:ascii="Times New Roman" w:hAnsi="Times New Roman"/>
          <w:i/>
          <w:sz w:val="24"/>
          <w:szCs w:val="24"/>
        </w:rPr>
        <w:t>виды треугольников. Правильные многоугольники.</w:t>
      </w:r>
      <w:r w:rsidRPr="003C18C5">
        <w:rPr>
          <w:rFonts w:ascii="Times New Roman" w:hAnsi="Times New Roman"/>
          <w:sz w:val="24"/>
          <w:szCs w:val="24"/>
        </w:rPr>
        <w:t xml:space="preserve"> Изображение основных геометрических фигур. </w:t>
      </w:r>
      <w:r w:rsidRPr="003C18C5">
        <w:rPr>
          <w:rFonts w:ascii="Times New Roman" w:hAnsi="Times New Roman"/>
          <w:i/>
          <w:sz w:val="24"/>
          <w:szCs w:val="24"/>
        </w:rPr>
        <w:t>Взаимное расположение двух прямых, двух окружностей, прямой и окружности.</w:t>
      </w:r>
      <w:r w:rsidRPr="003C18C5">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C18C5">
        <w:rPr>
          <w:rFonts w:ascii="Times New Roman" w:hAnsi="Times New Roman"/>
          <w:i/>
          <w:sz w:val="24"/>
          <w:szCs w:val="24"/>
        </w:rPr>
        <w:t>Равновеликие фигуры.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3C18C5">
        <w:rPr>
          <w:rFonts w:ascii="Times New Roman" w:hAnsi="Times New Roman"/>
          <w:i/>
          <w:sz w:val="24"/>
          <w:szCs w:val="24"/>
        </w:rPr>
        <w:t>Примеры сечений. Многогранники. Правильные многогранники.</w:t>
      </w:r>
      <w:r w:rsidRPr="003C18C5">
        <w:rPr>
          <w:rFonts w:ascii="Times New Roman" w:hAnsi="Times New Roman"/>
          <w:sz w:val="24"/>
          <w:szCs w:val="24"/>
        </w:rPr>
        <w:t xml:space="preserve"> Примеры разверток многогранников, цилиндра и конуса.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объема; единицы объема. Объем прямоугольного параллелепипеда, куба.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Понятие о равенстве фигур. Центральная, осевая и </w:t>
      </w:r>
      <w:r w:rsidRPr="003C18C5">
        <w:rPr>
          <w:rFonts w:ascii="Times New Roman" w:hAnsi="Times New Roman"/>
          <w:i/>
          <w:sz w:val="24"/>
          <w:szCs w:val="24"/>
        </w:rPr>
        <w:t xml:space="preserve">зеркальная </w:t>
      </w:r>
      <w:r w:rsidRPr="003C18C5">
        <w:rPr>
          <w:rFonts w:ascii="Times New Roman" w:hAnsi="Times New Roman"/>
          <w:sz w:val="24"/>
          <w:szCs w:val="24"/>
        </w:rPr>
        <w:t>симметрии. Изображение симметричных фигур.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Решение практических задач с применением простейших свойств фигур.</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История математики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Рождение шестидесятеричной системы счисления. Появление десятичной записи чисел.</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Появление нуля и отрицательных чисел в математике древности. Роль Диофанта. Почему </w:t>
      </w:r>
      <w:r w:rsidRPr="003C18C5">
        <w:rPr>
          <w:rFonts w:ascii="Times New Roman" w:hAnsi="Times New Roman"/>
          <w:i/>
          <w:position w:val="-14"/>
          <w:sz w:val="24"/>
          <w:szCs w:val="24"/>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1.75pt" o:ole="">
            <v:imagedata r:id="rId8" o:title=""/>
          </v:shape>
          <o:OLEObject Type="Embed" ProgID="Equation.DSMT4" ShapeID="_x0000_i1025" DrawAspect="Content" ObjectID="_1678473988" r:id="rId9"/>
        </w:object>
      </w:r>
      <w:r w:rsidRPr="003C18C5">
        <w:rPr>
          <w:rFonts w:ascii="Times New Roman" w:hAnsi="Times New Roman"/>
          <w:i/>
          <w:sz w:val="24"/>
          <w:szCs w:val="24"/>
        </w:rPr>
        <w:t>?</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DB1EAA" w:rsidRPr="003C18C5" w:rsidRDefault="00DB1EAA" w:rsidP="003C18C5">
      <w:pPr>
        <w:pStyle w:val="2"/>
        <w:spacing w:line="240" w:lineRule="auto"/>
        <w:rPr>
          <w:sz w:val="24"/>
          <w:szCs w:val="24"/>
        </w:rPr>
      </w:pPr>
      <w:r w:rsidRPr="003C18C5">
        <w:rPr>
          <w:sz w:val="24"/>
          <w:szCs w:val="24"/>
        </w:rPr>
        <w:t>Содержание курса математики в 7–9 классах</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Алгебра</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Числа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Рациональные числа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3C18C5">
        <w:rPr>
          <w:rFonts w:ascii="Times New Roman" w:hAnsi="Times New Roman"/>
          <w:i/>
          <w:sz w:val="24"/>
          <w:szCs w:val="24"/>
        </w:rPr>
        <w:t>Представление рационального числа десятичной дробью</w:t>
      </w:r>
      <w:r w:rsidRPr="003C18C5">
        <w:rPr>
          <w:rFonts w:ascii="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Иррациональные числа</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3C18C5">
        <w:rPr>
          <w:rFonts w:ascii="Times New Roman" w:hAnsi="Times New Roman"/>
          <w:i/>
          <w:position w:val="-6"/>
          <w:sz w:val="24"/>
          <w:szCs w:val="24"/>
        </w:rPr>
        <w:object w:dxaOrig="380" w:dyaOrig="340">
          <v:shape id="_x0000_i1026" type="#_x0000_t75" style="width:14.25pt;height:21.75pt" o:ole="">
            <v:imagedata r:id="rId10" o:title=""/>
          </v:shape>
          <o:OLEObject Type="Embed" ProgID="Equation.DSMT4" ShapeID="_x0000_i1026" DrawAspect="Content" ObjectID="_1678473989" r:id="rId11"/>
        </w:object>
      </w:r>
      <w:r w:rsidRPr="003C18C5">
        <w:rPr>
          <w:rFonts w:ascii="Times New Roman" w:hAnsi="Times New Roman"/>
          <w:i/>
          <w:sz w:val="24"/>
          <w:szCs w:val="24"/>
        </w:rPr>
        <w:t xml:space="preserve">. </w:t>
      </w:r>
      <w:r w:rsidRPr="003C18C5">
        <w:rPr>
          <w:rFonts w:ascii="Times New Roman" w:hAnsi="Times New Roman"/>
          <w:sz w:val="24"/>
          <w:szCs w:val="24"/>
        </w:rPr>
        <w:t>Применение в геометрии</w:t>
      </w:r>
      <w:r w:rsidRPr="003C18C5">
        <w:rPr>
          <w:rFonts w:ascii="Times New Roman" w:hAnsi="Times New Roman"/>
          <w:i/>
          <w:sz w:val="24"/>
          <w:szCs w:val="24"/>
        </w:rPr>
        <w:t>.Сравнение иррациональных чисел.</w:t>
      </w:r>
      <w:r w:rsidRPr="003C18C5">
        <w:rPr>
          <w:rFonts w:ascii="Times New Roman" w:hAnsi="Times New Roman"/>
          <w:bCs/>
          <w:i/>
          <w:sz w:val="24"/>
          <w:szCs w:val="24"/>
        </w:rPr>
        <w:t>Множество действительных чисел</w:t>
      </w:r>
      <w:r w:rsidRPr="003C18C5">
        <w:rPr>
          <w:rFonts w:ascii="Times New Roman" w:hAnsi="Times New Roman"/>
          <w:bCs/>
          <w:sz w:val="24"/>
          <w:szCs w:val="24"/>
        </w:rPr>
        <w:t>.</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Тождественные преобразования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Числовые и буквенные выражения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Целые выражения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3C18C5">
        <w:rPr>
          <w:rFonts w:ascii="Times New Roman" w:hAnsi="Times New Roman"/>
          <w:i/>
          <w:sz w:val="24"/>
          <w:szCs w:val="24"/>
        </w:rPr>
        <w:t>группировка, применение формул сокращённого умножения</w:t>
      </w:r>
      <w:r w:rsidRPr="003C18C5">
        <w:rPr>
          <w:rFonts w:ascii="Times New Roman" w:hAnsi="Times New Roman"/>
          <w:sz w:val="24"/>
          <w:szCs w:val="24"/>
        </w:rPr>
        <w:t>.</w:t>
      </w:r>
      <w:r w:rsidRPr="003C18C5">
        <w:rPr>
          <w:rFonts w:ascii="Times New Roman" w:hAnsi="Times New Roman"/>
          <w:i/>
          <w:sz w:val="24"/>
          <w:szCs w:val="24"/>
        </w:rPr>
        <w:t xml:space="preserve"> Квадратный трёхчлен, разложение квадратного трёхчлена на множители.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Дробно-рациональные выражения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3C18C5">
        <w:rPr>
          <w:rFonts w:ascii="Times New Roman" w:hAnsi="Times New Roman"/>
          <w:i/>
          <w:sz w:val="24"/>
          <w:szCs w:val="24"/>
        </w:rPr>
        <w:t>Алгебраическая дробь.Допустимые значения переменных в дробно-рациональных выражениях</w:t>
      </w:r>
      <w:r w:rsidRPr="003C18C5">
        <w:rPr>
          <w:rFonts w:ascii="Times New Roman" w:hAnsi="Times New Roman"/>
          <w:sz w:val="24"/>
          <w:szCs w:val="24"/>
        </w:rPr>
        <w:t xml:space="preserve">. </w:t>
      </w:r>
      <w:r w:rsidRPr="003C18C5">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Преобразование выражений, содержащих знак модуля.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Квадратные корни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C18C5">
        <w:rPr>
          <w:rFonts w:ascii="Times New Roman" w:hAnsi="Times New Roman"/>
          <w:i/>
          <w:sz w:val="24"/>
          <w:szCs w:val="24"/>
        </w:rPr>
        <w:t>внесение множителя под знак корня</w:t>
      </w:r>
      <w:r w:rsidRPr="003C18C5">
        <w:rPr>
          <w:rFonts w:ascii="Times New Roman" w:hAnsi="Times New Roman"/>
          <w:sz w:val="24"/>
          <w:szCs w:val="24"/>
        </w:rPr>
        <w:t xml:space="preserve">. </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Уравнения и неравенства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Равенства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Числовое равенство. Свойства числовых равенств. Равенство с переменной.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Уравнения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Понятие уравнения и корня уравнения. </w:t>
      </w:r>
      <w:r w:rsidRPr="003C18C5">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Линейное уравнение и его корни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Решение линейных уравнений. </w:t>
      </w:r>
      <w:r w:rsidRPr="003C18C5">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Квадратное уравнение и его корни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3C18C5">
        <w:rPr>
          <w:rFonts w:ascii="Times New Roman" w:hAnsi="Times New Roman"/>
          <w:i/>
          <w:sz w:val="24"/>
          <w:szCs w:val="24"/>
        </w:rPr>
        <w:t>Теорема Виета. Теорема, обратная теореме Виета.</w:t>
      </w:r>
      <w:r w:rsidRPr="003C18C5">
        <w:rPr>
          <w:rFonts w:ascii="Times New Roman" w:hAnsi="Times New Roman"/>
          <w:sz w:val="24"/>
          <w:szCs w:val="24"/>
        </w:rPr>
        <w:t xml:space="preserve"> Решение квадратных уравнений:использование формулы для нахождения корней</w:t>
      </w:r>
      <w:r w:rsidRPr="003C18C5">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3C18C5">
        <w:rPr>
          <w:rFonts w:ascii="Times New Roman" w:hAnsi="Times New Roman"/>
          <w:sz w:val="24"/>
          <w:szCs w:val="24"/>
        </w:rPr>
        <w:t xml:space="preserve">. </w:t>
      </w:r>
      <w:r w:rsidRPr="003C18C5">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b/>
          <w:sz w:val="24"/>
          <w:szCs w:val="24"/>
        </w:rPr>
        <w:t>Дробно-рациональные уравнения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Решение простейших дробно-линейных уравнений. </w:t>
      </w:r>
      <w:r w:rsidRPr="003C18C5">
        <w:rPr>
          <w:rFonts w:ascii="Times New Roman" w:hAnsi="Times New Roman"/>
          <w:i/>
          <w:sz w:val="24"/>
          <w:szCs w:val="24"/>
        </w:rPr>
        <w:t xml:space="preserve">Решение дробно-рациональных уравнений.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 xml:space="preserve">Простейшие иррациональные уравнения вида </w:t>
      </w:r>
      <w:r w:rsidRPr="003C18C5">
        <w:rPr>
          <w:rFonts w:ascii="Times New Roman" w:hAnsi="Times New Roman"/>
          <w:position w:val="-16"/>
          <w:sz w:val="24"/>
          <w:szCs w:val="24"/>
        </w:rPr>
        <w:object w:dxaOrig="1120" w:dyaOrig="460">
          <v:shape id="_x0000_i1027" type="#_x0000_t75" style="width:57.75pt;height:21.75pt" o:ole="">
            <v:imagedata r:id="rId12" o:title=""/>
          </v:shape>
          <o:OLEObject Type="Embed" ProgID="Equation.DSMT4" ShapeID="_x0000_i1027" DrawAspect="Content" ObjectID="_1678473990" r:id="rId13"/>
        </w:object>
      </w:r>
      <w:r w:rsidRPr="003C18C5">
        <w:rPr>
          <w:rFonts w:ascii="Times New Roman" w:hAnsi="Times New Roman"/>
          <w:sz w:val="24"/>
          <w:szCs w:val="24"/>
        </w:rPr>
        <w:t xml:space="preserve">, </w:t>
      </w:r>
      <w:r w:rsidRPr="003C18C5">
        <w:rPr>
          <w:rFonts w:ascii="Times New Roman" w:hAnsi="Times New Roman"/>
          <w:position w:val="-16"/>
          <w:sz w:val="24"/>
          <w:szCs w:val="24"/>
        </w:rPr>
        <w:object w:dxaOrig="1680" w:dyaOrig="460">
          <v:shape id="_x0000_i1028" type="#_x0000_t75" style="width:86.25pt;height:21.75pt" o:ole="">
            <v:imagedata r:id="rId14" o:title=""/>
          </v:shape>
          <o:OLEObject Type="Embed" ProgID="Equation.DSMT4" ShapeID="_x0000_i1028" DrawAspect="Content" ObjectID="_1678473991" r:id="rId15"/>
        </w:objec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Уравнения вида</w:t>
      </w:r>
      <w:r w:rsidRPr="003C18C5">
        <w:rPr>
          <w:rFonts w:ascii="Times New Roman" w:hAnsi="Times New Roman"/>
          <w:position w:val="-6"/>
          <w:sz w:val="24"/>
          <w:szCs w:val="24"/>
        </w:rPr>
        <w:object w:dxaOrig="700" w:dyaOrig="360">
          <v:shape id="_x0000_i1029" type="#_x0000_t75" style="width:36pt;height:21.75pt" o:ole="">
            <v:imagedata r:id="rId16" o:title=""/>
          </v:shape>
          <o:OLEObject Type="Embed" ProgID="Equation.DSMT4" ShapeID="_x0000_i1029" DrawAspect="Content" ObjectID="_1678473992" r:id="rId17"/>
        </w:object>
      </w:r>
      <w:r w:rsidRPr="003C18C5">
        <w:rPr>
          <w:rFonts w:ascii="Times New Roman" w:hAnsi="Times New Roman"/>
          <w:sz w:val="24"/>
          <w:szCs w:val="24"/>
        </w:rPr>
        <w:t>.</w:t>
      </w:r>
      <w:r w:rsidRPr="003C18C5">
        <w:rPr>
          <w:rFonts w:ascii="Times New Roman" w:hAnsi="Times New Roman"/>
          <w:i/>
          <w:sz w:val="24"/>
          <w:szCs w:val="24"/>
        </w:rPr>
        <w:t>Уравнения в целых числах.</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Системы уравнений</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Уравнение с двумя переменными. Линейное уравнение с двумя переменными. </w:t>
      </w:r>
      <w:r w:rsidRPr="003C18C5">
        <w:rPr>
          <w:rFonts w:ascii="Times New Roman" w:hAnsi="Times New Roman"/>
          <w:i/>
          <w:sz w:val="24"/>
          <w:szCs w:val="24"/>
        </w:rPr>
        <w:t xml:space="preserve">Прямая как графическая интерпретация линейного уравнения с двумя переменными.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Понятие системы уравнений. Решение системы уравнений.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Методы решения систем линейных уравнений с двумя переменными: </w:t>
      </w:r>
      <w:r w:rsidRPr="003C18C5">
        <w:rPr>
          <w:rFonts w:ascii="Times New Roman" w:hAnsi="Times New Roman"/>
          <w:i/>
          <w:sz w:val="24"/>
          <w:szCs w:val="24"/>
        </w:rPr>
        <w:t>графический метод</w:t>
      </w:r>
      <w:r w:rsidRPr="003C18C5">
        <w:rPr>
          <w:rFonts w:ascii="Times New Roman" w:hAnsi="Times New Roman"/>
          <w:sz w:val="24"/>
          <w:szCs w:val="24"/>
        </w:rPr>
        <w:t xml:space="preserve">, </w:t>
      </w:r>
      <w:r w:rsidRPr="003C18C5">
        <w:rPr>
          <w:rFonts w:ascii="Times New Roman" w:hAnsi="Times New Roman"/>
          <w:i/>
          <w:sz w:val="24"/>
          <w:szCs w:val="24"/>
        </w:rPr>
        <w:t>метод сложения</w:t>
      </w:r>
      <w:r w:rsidRPr="003C18C5">
        <w:rPr>
          <w:rFonts w:ascii="Times New Roman" w:hAnsi="Times New Roman"/>
          <w:sz w:val="24"/>
          <w:szCs w:val="24"/>
        </w:rPr>
        <w:t xml:space="preserve">, метод подстановки.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Системы линейных уравнений с параметром</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Неравенства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Неравенство с переменной. Строгие и нестрогие неравенства. </w:t>
      </w:r>
      <w:r w:rsidRPr="003C18C5">
        <w:rPr>
          <w:rFonts w:ascii="Times New Roman" w:hAnsi="Times New Roman"/>
          <w:i/>
          <w:sz w:val="24"/>
          <w:szCs w:val="24"/>
        </w:rPr>
        <w:t>Область определения неравенства (область допустимых значений переменной).</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Решение линейных неравенств.</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Квадратное неравенство и его решения</w:t>
      </w:r>
      <w:r w:rsidRPr="003C18C5">
        <w:rPr>
          <w:rFonts w:ascii="Times New Roman" w:hAnsi="Times New Roman"/>
          <w:sz w:val="24"/>
          <w:szCs w:val="24"/>
        </w:rPr>
        <w:t xml:space="preserve">. </w:t>
      </w:r>
      <w:r w:rsidRPr="003C18C5">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Решение целых и дробно-рациональных неравенств методом интервалов.</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Системы неравенств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3C18C5">
        <w:rPr>
          <w:rFonts w:ascii="Times New Roman" w:hAnsi="Times New Roman"/>
          <w:i/>
          <w:sz w:val="24"/>
          <w:szCs w:val="24"/>
        </w:rPr>
        <w:t>квадратных.</w:t>
      </w:r>
      <w:r w:rsidRPr="003C18C5">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Функции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Понятие функции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C18C5">
        <w:rPr>
          <w:rFonts w:ascii="Times New Roman" w:hAnsi="Times New Roman"/>
          <w:i/>
          <w:sz w:val="24"/>
          <w:szCs w:val="24"/>
        </w:rPr>
        <w:t xml:space="preserve">, чётность/нечётность, </w:t>
      </w:r>
      <w:r w:rsidRPr="003C18C5">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i/>
          <w:sz w:val="24"/>
          <w:szCs w:val="24"/>
        </w:rPr>
        <w:t>Представление об асимптотах.</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Непрерывность функции. Кусочно заданные функции.</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Линейная функция</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3C18C5">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Квадратичная функция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Свойства и график квадратичной функции (парабола). </w:t>
      </w:r>
      <w:r w:rsidRPr="003C18C5">
        <w:rPr>
          <w:rFonts w:ascii="Times New Roman" w:hAnsi="Times New Roman"/>
          <w:i/>
          <w:sz w:val="24"/>
          <w:szCs w:val="24"/>
        </w:rPr>
        <w:t>Построение графика квадратичной функции по точкам.</w:t>
      </w:r>
      <w:r w:rsidRPr="003C18C5">
        <w:rPr>
          <w:rFonts w:ascii="Times New Roman" w:hAnsi="Times New Roman"/>
          <w:sz w:val="24"/>
          <w:szCs w:val="24"/>
        </w:rPr>
        <w:t xml:space="preserve"> Нахождение нулей квадратичной функции, </w:t>
      </w:r>
      <w:r w:rsidRPr="003C18C5">
        <w:rPr>
          <w:rFonts w:ascii="Times New Roman" w:hAnsi="Times New Roman"/>
          <w:i/>
          <w:sz w:val="24"/>
          <w:szCs w:val="24"/>
        </w:rPr>
        <w:t>множества значений, промежутков знакопостоянства, промежутков монотонности</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Обратная пропорциональность</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hAnsi="Times New Roman"/>
          <w:sz w:val="24"/>
          <w:szCs w:val="24"/>
        </w:rPr>
        <w:t xml:space="preserve">Свойства функции </w:t>
      </w:r>
      <w:r w:rsidRPr="003C18C5">
        <w:rPr>
          <w:rFonts w:ascii="Times New Roman" w:hAnsi="Times New Roman"/>
          <w:position w:val="-24"/>
          <w:sz w:val="24"/>
          <w:szCs w:val="24"/>
        </w:rPr>
        <w:object w:dxaOrig="620" w:dyaOrig="620">
          <v:shape id="_x0000_i1030" type="#_x0000_t75" style="width:28.5pt;height:28.5pt" o:ole="">
            <v:imagedata r:id="rId18" o:title=""/>
          </v:shape>
          <o:OLEObject Type="Embed" ProgID="Equation.DSMT4" ShapeID="_x0000_i1030" DrawAspect="Content" ObjectID="_1678473993" r:id="rId19"/>
        </w:object>
      </w:r>
      <w:r w:rsidR="00381B63" w:rsidRPr="003C18C5">
        <w:rPr>
          <w:rFonts w:ascii="Times New Roman" w:eastAsia="Times New Roman" w:hAnsi="Times New Roman"/>
          <w:sz w:val="24"/>
          <w:szCs w:val="24"/>
        </w:rPr>
        <w:fldChar w:fldCharType="begin"/>
      </w:r>
      <w:r w:rsidRPr="003C18C5">
        <w:rPr>
          <w:rFonts w:ascii="Times New Roman" w:eastAsia="Times New Roman" w:hAnsi="Times New Roman"/>
          <w:sz w:val="24"/>
          <w:szCs w:val="24"/>
        </w:rPr>
        <w:instrText xml:space="preserve"> QUOTE </w:instrText>
      </w:r>
      <w:r w:rsidRPr="003C18C5">
        <w:rPr>
          <w:rFonts w:ascii="Times New Roman" w:hAnsi="Times New Roman"/>
          <w:noProof/>
          <w:position w:val="-15"/>
          <w:sz w:val="24"/>
          <w:szCs w:val="24"/>
          <w:lang w:eastAsia="ru-RU"/>
        </w:rPr>
        <w:drawing>
          <wp:inline distT="0" distB="0" distL="0" distR="0">
            <wp:extent cx="410845" cy="306070"/>
            <wp:effectExtent l="0" t="0" r="8255"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separate"/>
      </w:r>
      <w:r w:rsidRPr="003C18C5">
        <w:rPr>
          <w:rFonts w:ascii="Times New Roman" w:hAnsi="Times New Roman"/>
          <w:noProof/>
          <w:position w:val="-15"/>
          <w:sz w:val="24"/>
          <w:szCs w:val="24"/>
          <w:lang w:eastAsia="ru-RU"/>
        </w:rPr>
        <w:drawing>
          <wp:inline distT="0" distB="0" distL="0" distR="0">
            <wp:extent cx="410845" cy="306070"/>
            <wp:effectExtent l="0" t="0" r="8255" b="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end"/>
      </w:r>
      <w:r w:rsidRPr="003C18C5">
        <w:rPr>
          <w:rFonts w:ascii="Times New Roman" w:eastAsia="Times New Roman" w:hAnsi="Times New Roman"/>
          <w:sz w:val="24"/>
          <w:szCs w:val="24"/>
        </w:rPr>
        <w:t xml:space="preserve">. Гипербола.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eastAsia="Times New Roman" w:hAnsi="Times New Roman"/>
          <w:b/>
          <w:i/>
          <w:sz w:val="24"/>
          <w:szCs w:val="24"/>
        </w:rPr>
        <w:t>Графики функций</w:t>
      </w:r>
      <w:r w:rsidRPr="003C18C5">
        <w:rPr>
          <w:rFonts w:ascii="Times New Roman" w:eastAsia="Times New Roman" w:hAnsi="Times New Roman"/>
          <w:i/>
          <w:sz w:val="24"/>
          <w:szCs w:val="24"/>
        </w:rPr>
        <w:t xml:space="preserve">. </w:t>
      </w:r>
      <w:r w:rsidRPr="003C18C5">
        <w:rPr>
          <w:rFonts w:ascii="Times New Roman" w:hAnsi="Times New Roman"/>
          <w:i/>
          <w:sz w:val="24"/>
          <w:szCs w:val="24"/>
        </w:rPr>
        <w:t xml:space="preserve">Преобразование графика функции </w:t>
      </w:r>
      <w:r w:rsidRPr="003C18C5">
        <w:rPr>
          <w:rFonts w:ascii="Times New Roman" w:hAnsi="Times New Roman"/>
          <w:i/>
          <w:position w:val="-10"/>
          <w:sz w:val="24"/>
          <w:szCs w:val="24"/>
        </w:rPr>
        <w:object w:dxaOrig="920" w:dyaOrig="320">
          <v:shape id="_x0000_i1031" type="#_x0000_t75" style="width:50.25pt;height:14.25pt" o:ole="">
            <v:imagedata r:id="rId21" o:title=""/>
          </v:shape>
          <o:OLEObject Type="Embed" ProgID="Equation.DSMT4" ShapeID="_x0000_i1031" DrawAspect="Content" ObjectID="_1678473994" r:id="rId22"/>
        </w:object>
      </w:r>
      <w:r w:rsidRPr="003C18C5">
        <w:rPr>
          <w:rFonts w:ascii="Times New Roman" w:hAnsi="Times New Roman"/>
          <w:i/>
          <w:sz w:val="24"/>
          <w:szCs w:val="24"/>
        </w:rPr>
        <w:t xml:space="preserve"> для построения графиков функций вида </w:t>
      </w:r>
      <w:r w:rsidRPr="003C18C5">
        <w:rPr>
          <w:rFonts w:ascii="Times New Roman" w:hAnsi="Times New Roman"/>
          <w:i/>
          <w:position w:val="-12"/>
          <w:sz w:val="24"/>
          <w:szCs w:val="24"/>
        </w:rPr>
        <w:object w:dxaOrig="1780" w:dyaOrig="380">
          <v:shape id="_x0000_i1032" type="#_x0000_t75" style="width:86.25pt;height:14.25pt" o:ole="">
            <v:imagedata r:id="rId23" o:title=""/>
          </v:shape>
          <o:OLEObject Type="Embed" ProgID="Equation.DSMT4" ShapeID="_x0000_i1032" DrawAspect="Content" ObjectID="_1678473995" r:id="rId24"/>
        </w:object>
      </w:r>
      <w:r w:rsidRPr="003C18C5">
        <w:rPr>
          <w:rFonts w:ascii="Times New Roman" w:hAnsi="Times New Roman"/>
          <w:i/>
          <w:sz w:val="24"/>
          <w:szCs w:val="24"/>
        </w:rPr>
        <w:t>.</w:t>
      </w:r>
    </w:p>
    <w:p w:rsidR="00DB1EAA" w:rsidRPr="003C18C5" w:rsidRDefault="00DB1EAA" w:rsidP="003C18C5">
      <w:pPr>
        <w:spacing w:after="0" w:line="240" w:lineRule="auto"/>
        <w:ind w:firstLine="709"/>
        <w:jc w:val="both"/>
        <w:rPr>
          <w:rFonts w:ascii="Times New Roman" w:eastAsia="Times New Roman" w:hAnsi="Times New Roman"/>
          <w:i/>
          <w:sz w:val="24"/>
          <w:szCs w:val="24"/>
        </w:rPr>
      </w:pPr>
      <w:r w:rsidRPr="003C18C5">
        <w:rPr>
          <w:rFonts w:ascii="Times New Roman" w:hAnsi="Times New Roman"/>
          <w:i/>
          <w:sz w:val="24"/>
          <w:szCs w:val="24"/>
        </w:rPr>
        <w:t xml:space="preserve">Графики функций </w:t>
      </w:r>
      <w:r w:rsidRPr="003C18C5">
        <w:rPr>
          <w:rFonts w:ascii="Times New Roman" w:hAnsi="Times New Roman"/>
          <w:position w:val="-24"/>
          <w:sz w:val="24"/>
          <w:szCs w:val="24"/>
        </w:rPr>
        <w:object w:dxaOrig="1300" w:dyaOrig="620">
          <v:shape id="_x0000_i1033" type="#_x0000_t75" style="width:64.5pt;height:28.5pt" o:ole="">
            <v:imagedata r:id="rId25" o:title=""/>
          </v:shape>
          <o:OLEObject Type="Embed" ProgID="Equation.DSMT4" ShapeID="_x0000_i1033" DrawAspect="Content" ObjectID="_1678473996" r:id="rId26"/>
        </w:object>
      </w:r>
      <w:r w:rsidRPr="003C18C5">
        <w:rPr>
          <w:rFonts w:ascii="Times New Roman" w:hAnsi="Times New Roman"/>
          <w:sz w:val="24"/>
          <w:szCs w:val="24"/>
        </w:rPr>
        <w:t xml:space="preserve">, </w:t>
      </w:r>
      <w:r w:rsidRPr="003C18C5">
        <w:rPr>
          <w:rFonts w:ascii="Times New Roman" w:hAnsi="Times New Roman"/>
          <w:position w:val="-10"/>
          <w:sz w:val="24"/>
          <w:szCs w:val="24"/>
        </w:rPr>
        <w:object w:dxaOrig="760" w:dyaOrig="380">
          <v:shape id="_x0000_i1034" type="#_x0000_t75" style="width:43.5pt;height:14.25pt" o:ole="">
            <v:imagedata r:id="rId27" o:title=""/>
          </v:shape>
          <o:OLEObject Type="Embed" ProgID="Equation.DSMT4" ShapeID="_x0000_i1034" DrawAspect="Content" ObjectID="_1678473997" r:id="rId28"/>
        </w:object>
      </w:r>
      <w:r w:rsidR="00381B63" w:rsidRPr="003C18C5">
        <w:rPr>
          <w:rFonts w:ascii="Times New Roman" w:hAnsi="Times New Roman"/>
          <w:sz w:val="24"/>
          <w:szCs w:val="24"/>
        </w:rPr>
        <w:fldChar w:fldCharType="begin"/>
      </w:r>
      <w:r w:rsidRPr="003C18C5">
        <w:rPr>
          <w:rFonts w:ascii="Times New Roman" w:hAnsi="Times New Roman"/>
          <w:sz w:val="24"/>
          <w:szCs w:val="24"/>
        </w:rPr>
        <w:instrText xml:space="preserve"> QUOTE  </w:instrText>
      </w:r>
      <w:r w:rsidR="00381B63" w:rsidRPr="003C18C5">
        <w:rPr>
          <w:rFonts w:ascii="Times New Roman" w:hAnsi="Times New Roman"/>
          <w:sz w:val="24"/>
          <w:szCs w:val="24"/>
        </w:rPr>
        <w:fldChar w:fldCharType="end"/>
      </w:r>
      <w:r w:rsidRPr="003C18C5">
        <w:rPr>
          <w:rFonts w:ascii="Times New Roman" w:hAnsi="Times New Roman"/>
          <w:sz w:val="24"/>
          <w:szCs w:val="24"/>
        </w:rPr>
        <w:t>,</w:t>
      </w:r>
      <w:r w:rsidRPr="003C18C5">
        <w:rPr>
          <w:rFonts w:ascii="Times New Roman" w:eastAsia="Times New Roman" w:hAnsi="Times New Roman"/>
          <w:bCs/>
          <w:position w:val="-10"/>
          <w:sz w:val="24"/>
          <w:szCs w:val="24"/>
        </w:rPr>
        <w:object w:dxaOrig="760" w:dyaOrig="380">
          <v:shape id="_x0000_i1035" type="#_x0000_t75" style="width:36pt;height:14.25pt" o:ole="">
            <v:imagedata r:id="rId29" o:title=""/>
          </v:shape>
          <o:OLEObject Type="Embed" ProgID="Equation.DSMT4" ShapeID="_x0000_i1035" DrawAspect="Content" ObjectID="_1678473998" r:id="rId30"/>
        </w:object>
      </w:r>
      <w:r w:rsidR="00426EED" w:rsidRPr="003C18C5">
        <w:rPr>
          <w:rFonts w:ascii="Times New Roman" w:hAnsi="Times New Roman"/>
          <w:sz w:val="24"/>
          <w:szCs w:val="24"/>
        </w:rPr>
        <w:fldChar w:fldCharType="begin"/>
      </w:r>
      <w:r w:rsidR="00426EED" w:rsidRPr="003C18C5">
        <w:rPr>
          <w:rFonts w:ascii="Times New Roman" w:hAnsi="Times New Roman"/>
          <w:sz w:val="24"/>
          <w:szCs w:val="24"/>
        </w:rPr>
        <w:fldChar w:fldCharType="separate"/>
      </w:r>
      <w:r w:rsidRPr="003C18C5">
        <w:rPr>
          <w:rFonts w:ascii="Times New Roman" w:eastAsia="Times New Roman" w:hAnsi="Times New Roman"/>
          <w:bCs/>
          <w:noProof/>
          <w:position w:val="-10"/>
          <w:sz w:val="24"/>
          <w:szCs w:val="24"/>
          <w:lang w:eastAsia="ru-RU"/>
        </w:rPr>
        <w:drawing>
          <wp:inline distT="0" distB="0" distL="0" distR="0">
            <wp:extent cx="478155" cy="245110"/>
            <wp:effectExtent l="0" t="0" r="0" b="254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426EED" w:rsidRPr="003C18C5">
        <w:rPr>
          <w:rFonts w:ascii="Times New Roman" w:eastAsia="Times New Roman" w:hAnsi="Times New Roman"/>
          <w:bCs/>
          <w:noProof/>
          <w:position w:val="-10"/>
          <w:sz w:val="24"/>
          <w:szCs w:val="24"/>
          <w:lang w:eastAsia="ru-RU"/>
        </w:rPr>
        <w:fldChar w:fldCharType="end"/>
      </w:r>
      <w:r w:rsidRPr="003C18C5">
        <w:rPr>
          <w:rFonts w:ascii="Times New Roman" w:hAnsi="Times New Roman"/>
          <w:bCs/>
          <w:sz w:val="24"/>
          <w:szCs w:val="24"/>
        </w:rPr>
        <w:t xml:space="preserve">, </w:t>
      </w:r>
      <w:r w:rsidRPr="003C18C5">
        <w:rPr>
          <w:rFonts w:ascii="Times New Roman" w:hAnsi="Times New Roman"/>
          <w:bCs/>
          <w:position w:val="-12"/>
          <w:sz w:val="24"/>
          <w:szCs w:val="24"/>
        </w:rPr>
        <w:object w:dxaOrig="660" w:dyaOrig="380">
          <v:shape id="_x0000_i1036" type="#_x0000_t75" style="width:28.5pt;height:14.25pt" o:ole="">
            <v:imagedata r:id="rId32" o:title=""/>
          </v:shape>
          <o:OLEObject Type="Embed" ProgID="Equation.DSMT4" ShapeID="_x0000_i1036" DrawAspect="Content" ObjectID="_1678473999" r:id="rId33"/>
        </w:object>
      </w:r>
      <w:r w:rsidRPr="003C18C5">
        <w:rPr>
          <w:rFonts w:ascii="Times New Roman" w:hAnsi="Times New Roman"/>
          <w:bCs/>
          <w:i/>
          <w:sz w:val="24"/>
          <w:szCs w:val="24"/>
        </w:rPr>
        <w:t xml:space="preserve">.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Последовательности и прогрессии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3C18C5">
        <w:rPr>
          <w:rFonts w:ascii="Times New Roman" w:hAnsi="Times New Roman"/>
          <w:i/>
          <w:sz w:val="24"/>
          <w:szCs w:val="24"/>
        </w:rPr>
        <w:t xml:space="preserve">Формула общего члена и суммы </w:t>
      </w:r>
      <w:r w:rsidRPr="003C18C5">
        <w:rPr>
          <w:rFonts w:ascii="Times New Roman" w:hAnsi="Times New Roman"/>
          <w:i/>
          <w:sz w:val="24"/>
          <w:szCs w:val="24"/>
          <w:lang w:val="en-US"/>
        </w:rPr>
        <w:t>n</w:t>
      </w:r>
      <w:r w:rsidRPr="003C18C5">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Решение текстовых задач</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Задачи на все арифметические действия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Решение текстовых задач арифметическим способом</w:t>
      </w:r>
      <w:r w:rsidRPr="003C18C5">
        <w:rPr>
          <w:rFonts w:ascii="Times New Roman" w:hAnsi="Times New Roman"/>
          <w:i/>
          <w:sz w:val="24"/>
          <w:szCs w:val="24"/>
        </w:rPr>
        <w:t xml:space="preserve">. </w:t>
      </w:r>
      <w:r w:rsidRPr="003C18C5">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Задачи на движение, работу и покупки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Задачи на части, доли, проценты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Логические задачи</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 xml:space="preserve">Решение логических задач. </w:t>
      </w:r>
      <w:r w:rsidRPr="003C18C5">
        <w:rPr>
          <w:rFonts w:ascii="Times New Roman" w:hAnsi="Times New Roman"/>
          <w:bCs/>
          <w:i/>
          <w:sz w:val="24"/>
          <w:szCs w:val="24"/>
        </w:rPr>
        <w:t>Решение логических задач с помощью графов, таблиц</w:t>
      </w:r>
      <w:r w:rsidRPr="003C18C5">
        <w:rPr>
          <w:rFonts w:ascii="Times New Roman" w:hAnsi="Times New Roman"/>
          <w:bCs/>
          <w:sz w:val="24"/>
          <w:szCs w:val="24"/>
        </w:rPr>
        <w:t xml:space="preserve">. </w:t>
      </w:r>
    </w:p>
    <w:p w:rsidR="00DB1EAA" w:rsidRPr="003C18C5" w:rsidRDefault="00DB1EAA" w:rsidP="003C18C5">
      <w:pPr>
        <w:widowControl w:val="0"/>
        <w:spacing w:after="0" w:line="240" w:lineRule="auto"/>
        <w:ind w:firstLine="709"/>
        <w:jc w:val="both"/>
        <w:rPr>
          <w:rFonts w:ascii="Times New Roman" w:hAnsi="Times New Roman"/>
          <w:bCs/>
          <w:sz w:val="24"/>
          <w:szCs w:val="24"/>
        </w:rPr>
      </w:pPr>
      <w:r w:rsidRPr="003C18C5">
        <w:rPr>
          <w:rFonts w:ascii="Times New Roman" w:hAnsi="Times New Roman"/>
          <w:b/>
          <w:sz w:val="24"/>
          <w:szCs w:val="24"/>
        </w:rPr>
        <w:t xml:space="preserve">Основные методы решения текстовых задач: </w:t>
      </w:r>
      <w:r w:rsidRPr="003C18C5">
        <w:rPr>
          <w:rFonts w:ascii="Times New Roman" w:hAnsi="Times New Roman"/>
          <w:bCs/>
          <w:sz w:val="24"/>
          <w:szCs w:val="24"/>
        </w:rPr>
        <w:t xml:space="preserve">арифметический, алгебраический, перебор вариантов. </w:t>
      </w:r>
      <w:r w:rsidRPr="003C18C5">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Статистика и теория вероятностей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Статистика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3C18C5">
        <w:rPr>
          <w:rFonts w:ascii="Times New Roman" w:hAnsi="Times New Roman"/>
          <w:i/>
          <w:sz w:val="24"/>
          <w:szCs w:val="24"/>
        </w:rPr>
        <w:t>медиана</w:t>
      </w:r>
      <w:r w:rsidRPr="003C18C5">
        <w:rPr>
          <w:rFonts w:ascii="Times New Roman" w:hAnsi="Times New Roman"/>
          <w:sz w:val="24"/>
          <w:szCs w:val="24"/>
        </w:rPr>
        <w:t xml:space="preserve">, наибольшее и наименьшее значения. Меры рассеивания: размах, </w:t>
      </w:r>
      <w:r w:rsidRPr="003C18C5">
        <w:rPr>
          <w:rFonts w:ascii="Times New Roman" w:hAnsi="Times New Roman"/>
          <w:i/>
          <w:sz w:val="24"/>
          <w:szCs w:val="24"/>
        </w:rPr>
        <w:t>дисперсия и стандартное отклонение</w:t>
      </w:r>
      <w:r w:rsidRPr="003C18C5">
        <w:rPr>
          <w:rFonts w:ascii="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Случайная изменчивость. Изменчивость при измерениях. </w:t>
      </w:r>
      <w:r w:rsidRPr="003C18C5">
        <w:rPr>
          <w:rFonts w:ascii="Times New Roman" w:hAnsi="Times New Roman"/>
          <w:i/>
          <w:sz w:val="24"/>
          <w:szCs w:val="24"/>
        </w:rPr>
        <w:t>Решающие правила. Закономерности в изменчивых величинах</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Случайные события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C18C5">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3C18C5">
        <w:rPr>
          <w:rFonts w:ascii="Times New Roman" w:hAnsi="Times New Roman"/>
          <w:sz w:val="24"/>
          <w:szCs w:val="24"/>
        </w:rPr>
        <w:t xml:space="preserve">. </w:t>
      </w:r>
      <w:r w:rsidRPr="003C18C5">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3C18C5">
        <w:rPr>
          <w:rFonts w:ascii="Times New Roman" w:hAnsi="Times New Roman"/>
          <w:sz w:val="24"/>
          <w:szCs w:val="24"/>
        </w:rPr>
        <w:t xml:space="preserve">. </w:t>
      </w:r>
      <w:r w:rsidRPr="003C18C5">
        <w:rPr>
          <w:rFonts w:ascii="Times New Roman" w:hAnsi="Times New Roman"/>
          <w:i/>
          <w:sz w:val="24"/>
          <w:szCs w:val="24"/>
        </w:rPr>
        <w:t>Последовательные независимые испытания.</w:t>
      </w:r>
      <w:r w:rsidRPr="003C18C5">
        <w:rPr>
          <w:rFonts w:ascii="Times New Roman" w:hAnsi="Times New Roman"/>
          <w:sz w:val="24"/>
          <w:szCs w:val="24"/>
        </w:rPr>
        <w:t xml:space="preserve"> Представление о независимых событиях в жизни.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b/>
          <w:i/>
          <w:sz w:val="24"/>
          <w:szCs w:val="24"/>
        </w:rPr>
        <w:t>Элементы комбинаторики</w:t>
      </w:r>
    </w:p>
    <w:p w:rsidR="00DB1EAA" w:rsidRPr="003C18C5" w:rsidRDefault="00DB1EAA" w:rsidP="003C18C5">
      <w:pPr>
        <w:spacing w:after="0" w:line="240" w:lineRule="auto"/>
        <w:ind w:firstLine="709"/>
        <w:jc w:val="both"/>
        <w:rPr>
          <w:rFonts w:ascii="Times New Roman" w:hAnsi="Times New Roman"/>
          <w:b/>
          <w:i/>
          <w:sz w:val="24"/>
          <w:szCs w:val="24"/>
        </w:rPr>
      </w:pPr>
      <w:r w:rsidRPr="003C18C5">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3C18C5">
        <w:rPr>
          <w:rFonts w:ascii="Times New Roman" w:hAnsi="Times New Roman"/>
          <w:b/>
          <w:i/>
          <w:sz w:val="24"/>
          <w:szCs w:val="24"/>
        </w:rPr>
        <w:t xml:space="preserve">. </w:t>
      </w:r>
    </w:p>
    <w:p w:rsidR="00DB1EAA" w:rsidRPr="003C18C5" w:rsidRDefault="00DB1EAA" w:rsidP="003C18C5">
      <w:pPr>
        <w:spacing w:after="0" w:line="240" w:lineRule="auto"/>
        <w:ind w:firstLine="709"/>
        <w:jc w:val="both"/>
        <w:rPr>
          <w:rFonts w:ascii="Times New Roman" w:hAnsi="Times New Roman"/>
          <w:b/>
          <w:i/>
          <w:sz w:val="24"/>
          <w:szCs w:val="24"/>
        </w:rPr>
      </w:pPr>
      <w:r w:rsidRPr="003C18C5">
        <w:rPr>
          <w:rFonts w:ascii="Times New Roman" w:hAnsi="Times New Roman"/>
          <w:b/>
          <w:i/>
          <w:sz w:val="24"/>
          <w:szCs w:val="24"/>
        </w:rPr>
        <w:t>Случайные величины</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Геометрия</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Геометрические фигуры</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Фигуры в геометрии и в окружающем мире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Cs/>
          <w:sz w:val="24"/>
          <w:szCs w:val="24"/>
        </w:rPr>
        <w:t>Осевая симметрия геометрических фигур. Центральная симметрия геометрических фигур</w:t>
      </w:r>
      <w:r w:rsidRPr="003C18C5">
        <w:rPr>
          <w:rFonts w:ascii="Times New Roman" w:hAnsi="Times New Roman"/>
          <w:i/>
          <w:iCs/>
          <w:sz w:val="24"/>
          <w:szCs w:val="24"/>
        </w:rPr>
        <w:t>.</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Многоугольники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3C18C5">
        <w:rPr>
          <w:rFonts w:ascii="Times New Roman" w:hAnsi="Times New Roman"/>
          <w:bCs/>
          <w:i/>
          <w:sz w:val="24"/>
          <w:szCs w:val="24"/>
        </w:rPr>
        <w:t>В</w:t>
      </w:r>
      <w:r w:rsidRPr="003C18C5">
        <w:rPr>
          <w:rFonts w:ascii="Times New Roman" w:hAnsi="Times New Roman"/>
          <w:i/>
          <w:sz w:val="24"/>
          <w:szCs w:val="24"/>
        </w:rPr>
        <w:t>ыпуклые и невыпуклые многоугольники</w:t>
      </w:r>
      <w:r w:rsidRPr="003C18C5">
        <w:rPr>
          <w:rFonts w:ascii="Times New Roman" w:hAnsi="Times New Roman"/>
          <w:sz w:val="24"/>
          <w:szCs w:val="24"/>
        </w:rPr>
        <w:t>. Правильные многоугольники.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Окружность, круг</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Cs/>
          <w:sz w:val="24"/>
          <w:szCs w:val="24"/>
        </w:rPr>
        <w:t>Окружность, круг, и</w:t>
      </w:r>
      <w:r w:rsidRPr="003C18C5">
        <w:rPr>
          <w:rFonts w:ascii="Times New Roman" w:hAnsi="Times New Roman"/>
          <w:sz w:val="24"/>
          <w:szCs w:val="24"/>
        </w:rPr>
        <w:t xml:space="preserve">х элементы и свойства; центральные и вписанные углы. Касательная </w:t>
      </w:r>
      <w:r w:rsidRPr="003C18C5">
        <w:rPr>
          <w:rFonts w:ascii="Times New Roman" w:hAnsi="Times New Roman"/>
          <w:i/>
          <w:sz w:val="24"/>
          <w:szCs w:val="24"/>
        </w:rPr>
        <w:t>и секущая</w:t>
      </w:r>
      <w:r w:rsidRPr="003C18C5">
        <w:rPr>
          <w:rFonts w:ascii="Times New Roman" w:hAnsi="Times New Roman"/>
          <w:sz w:val="24"/>
          <w:szCs w:val="24"/>
        </w:rPr>
        <w:t xml:space="preserve"> к окружности, </w:t>
      </w:r>
      <w:r w:rsidRPr="003C18C5">
        <w:rPr>
          <w:rFonts w:ascii="Times New Roman" w:hAnsi="Times New Roman"/>
          <w:i/>
          <w:sz w:val="24"/>
          <w:szCs w:val="24"/>
        </w:rPr>
        <w:t>их свойства</w:t>
      </w:r>
      <w:r w:rsidRPr="003C18C5">
        <w:rPr>
          <w:rFonts w:ascii="Times New Roman" w:hAnsi="Times New Roman"/>
          <w:sz w:val="24"/>
          <w:szCs w:val="24"/>
        </w:rPr>
        <w:t xml:space="preserve">. Вписанные и описанные окружности для треугольников, </w:t>
      </w:r>
      <w:r w:rsidRPr="003C18C5">
        <w:rPr>
          <w:rFonts w:ascii="Times New Roman" w:hAnsi="Times New Roman"/>
          <w:i/>
          <w:sz w:val="24"/>
          <w:szCs w:val="24"/>
        </w:rPr>
        <w:t>четырёхугольников, правильных многоугольников</w:t>
      </w:r>
      <w:r w:rsidRPr="003C18C5">
        <w:rPr>
          <w:rFonts w:ascii="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Геометрические фигуры в пространстве (объёмные тела)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3C18C5">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3C18C5">
        <w:rPr>
          <w:rFonts w:ascii="Times New Roman" w:hAnsi="Times New Roman"/>
          <w:i/>
          <w:sz w:val="24"/>
          <w:szCs w:val="24"/>
        </w:rPr>
        <w:t xml:space="preserve">. </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Отношения</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Равенство фигур</w:t>
      </w:r>
    </w:p>
    <w:p w:rsidR="00DB1EAA" w:rsidRPr="003C18C5" w:rsidRDefault="00DB1EAA" w:rsidP="003C18C5">
      <w:pPr>
        <w:spacing w:after="0" w:line="240" w:lineRule="auto"/>
        <w:ind w:firstLine="709"/>
        <w:jc w:val="both"/>
        <w:rPr>
          <w:rFonts w:ascii="Times New Roman" w:hAnsi="Times New Roman"/>
          <w:i/>
          <w:iCs/>
          <w:sz w:val="24"/>
          <w:szCs w:val="24"/>
        </w:rPr>
      </w:pPr>
      <w:r w:rsidRPr="003C18C5">
        <w:rPr>
          <w:rFonts w:ascii="Times New Roman" w:hAnsi="Times New Roman"/>
          <w:bCs/>
          <w:sz w:val="24"/>
          <w:szCs w:val="24"/>
        </w:rPr>
        <w:t>С</w:t>
      </w:r>
      <w:r w:rsidRPr="003C18C5">
        <w:rPr>
          <w:rFonts w:ascii="Times New Roman" w:hAnsi="Times New Roman"/>
          <w:sz w:val="24"/>
          <w:szCs w:val="24"/>
        </w:rPr>
        <w:t xml:space="preserve">войства равных треугольников. Признаки равенства треугольников.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Параллельно</w:t>
      </w:r>
      <w:r w:rsidRPr="003C18C5">
        <w:rPr>
          <w:rFonts w:ascii="Times New Roman" w:hAnsi="Times New Roman"/>
          <w:b/>
          <w:bCs/>
          <w:sz w:val="24"/>
          <w:szCs w:val="24"/>
        </w:rPr>
        <w:softHyphen/>
        <w:t>сть прямых</w:t>
      </w:r>
    </w:p>
    <w:p w:rsidR="00DB1EAA" w:rsidRPr="003C18C5" w:rsidRDefault="00DB1EAA" w:rsidP="003C18C5">
      <w:pPr>
        <w:spacing w:after="0" w:line="240" w:lineRule="auto"/>
        <w:ind w:firstLine="709"/>
        <w:jc w:val="both"/>
        <w:rPr>
          <w:rFonts w:ascii="Times New Roman" w:hAnsi="Times New Roman"/>
          <w:i/>
          <w:iCs/>
          <w:sz w:val="24"/>
          <w:szCs w:val="24"/>
        </w:rPr>
      </w:pPr>
      <w:r w:rsidRPr="003C18C5">
        <w:rPr>
          <w:rFonts w:ascii="Times New Roman" w:hAnsi="Times New Roman"/>
          <w:sz w:val="24"/>
          <w:szCs w:val="24"/>
        </w:rPr>
        <w:t xml:space="preserve">Признаки и свойства параллельных прямых. </w:t>
      </w:r>
      <w:r w:rsidRPr="003C18C5">
        <w:rPr>
          <w:rFonts w:ascii="Times New Roman" w:hAnsi="Times New Roman"/>
          <w:i/>
          <w:sz w:val="24"/>
          <w:szCs w:val="24"/>
        </w:rPr>
        <w:t>Аксиома параллельности Евклида</w:t>
      </w:r>
      <w:r w:rsidRPr="003C18C5">
        <w:rPr>
          <w:rFonts w:ascii="Times New Roman" w:hAnsi="Times New Roman"/>
          <w:sz w:val="24"/>
          <w:szCs w:val="24"/>
        </w:rPr>
        <w:t xml:space="preserve">. </w:t>
      </w:r>
      <w:r w:rsidRPr="003C18C5">
        <w:rPr>
          <w:rFonts w:ascii="Times New Roman" w:hAnsi="Times New Roman"/>
          <w:i/>
          <w:sz w:val="24"/>
          <w:szCs w:val="24"/>
        </w:rPr>
        <w:t>Теорема Фалеса</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Перпендикулярные прямые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3C18C5">
        <w:rPr>
          <w:rFonts w:ascii="Times New Roman" w:hAnsi="Times New Roman"/>
          <w:i/>
          <w:sz w:val="24"/>
          <w:szCs w:val="24"/>
        </w:rPr>
        <w:t>Свойства и признаки перпендикулярности</w:t>
      </w:r>
      <w:r w:rsidRPr="003C18C5">
        <w:rPr>
          <w:rFonts w:ascii="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i/>
          <w:sz w:val="24"/>
          <w:szCs w:val="24"/>
        </w:rPr>
        <w:t>Подобие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Пропорциональные отрезки, подобие фигур. Подобные треугольники. Признаки подобия</w:t>
      </w:r>
      <w:r w:rsidRPr="003C18C5">
        <w:rPr>
          <w:rFonts w:ascii="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i/>
          <w:iCs/>
          <w:sz w:val="24"/>
          <w:szCs w:val="24"/>
        </w:rPr>
      </w:pPr>
      <w:r w:rsidRPr="003C18C5">
        <w:rPr>
          <w:rFonts w:ascii="Times New Roman" w:hAnsi="Times New Roman"/>
          <w:b/>
          <w:sz w:val="24"/>
          <w:szCs w:val="24"/>
        </w:rPr>
        <w:t>Взаимное расположение</w:t>
      </w:r>
      <w:r w:rsidRPr="003C18C5">
        <w:rPr>
          <w:rFonts w:ascii="Times New Roman" w:hAnsi="Times New Roman"/>
          <w:sz w:val="24"/>
          <w:szCs w:val="24"/>
        </w:rPr>
        <w:t xml:space="preserve"> прямой и окружности</w:t>
      </w:r>
      <w:r w:rsidRPr="003C18C5">
        <w:rPr>
          <w:rFonts w:ascii="Times New Roman" w:hAnsi="Times New Roman"/>
          <w:i/>
          <w:sz w:val="24"/>
          <w:szCs w:val="24"/>
        </w:rPr>
        <w:t>, двух окружностей.</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Измерения и вычисления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Величины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Представление об объёме и его свойствах. Измерение объёма. Единицы измерения объёмов.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Измерения и вычисления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C18C5">
        <w:rPr>
          <w:rFonts w:ascii="Times New Roman" w:hAnsi="Times New Roman"/>
          <w:i/>
          <w:sz w:val="24"/>
          <w:szCs w:val="24"/>
        </w:rPr>
        <w:t>Тригонометрические функции тупого угла.</w:t>
      </w:r>
      <w:r w:rsidRPr="003C18C5">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C18C5">
        <w:rPr>
          <w:rFonts w:ascii="Times New Roman" w:hAnsi="Times New Roman"/>
          <w:sz w:val="24"/>
          <w:szCs w:val="24"/>
        </w:rPr>
        <w:softHyphen/>
        <w:t xml:space="preserve">ружности и площади круга. Сравнение и вычисление площадей. Теорема Пифагора. </w:t>
      </w:r>
      <w:r w:rsidRPr="003C18C5">
        <w:rPr>
          <w:rFonts w:ascii="Times New Roman" w:hAnsi="Times New Roman"/>
          <w:i/>
          <w:sz w:val="24"/>
          <w:szCs w:val="24"/>
        </w:rPr>
        <w:t>Теорема синусов. Теорема косинусов</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Расстояния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Расстояние между точками. Расстояние от точки до прямой. </w:t>
      </w:r>
      <w:r w:rsidRPr="003C18C5">
        <w:rPr>
          <w:rFonts w:ascii="Times New Roman" w:hAnsi="Times New Roman"/>
          <w:i/>
          <w:sz w:val="24"/>
          <w:szCs w:val="24"/>
        </w:rPr>
        <w:t>Расстояние между фигурами</w:t>
      </w:r>
      <w:r w:rsidRPr="003C18C5">
        <w:rPr>
          <w:rFonts w:ascii="Times New Roman" w:hAnsi="Times New Roman"/>
          <w:sz w:val="24"/>
          <w:szCs w:val="24"/>
        </w:rPr>
        <w:t xml:space="preserve">. </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Геометрические построения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Геометрические построения для иллюстрации свойств геометрических фигур.</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Инструменты для построений: циркуль, линейка, угольник. </w:t>
      </w:r>
      <w:r w:rsidRPr="003C18C5">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Деление отрезка в данном отношении.</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 xml:space="preserve">Геометрические преобразования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Преобразования</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 xml:space="preserve">Понятие преобразования. Представление о метапредметном понятии «преобразование». </w:t>
      </w:r>
      <w:r w:rsidRPr="003C18C5">
        <w:rPr>
          <w:rFonts w:ascii="Times New Roman" w:hAnsi="Times New Roman"/>
          <w:i/>
          <w:sz w:val="24"/>
          <w:szCs w:val="24"/>
        </w:rPr>
        <w:t>Подобие</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Движения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Осевая и центральная симметрия</w:t>
      </w:r>
      <w:r w:rsidRPr="003C18C5">
        <w:rPr>
          <w:rFonts w:ascii="Times New Roman" w:hAnsi="Times New Roman"/>
          <w:i/>
          <w:sz w:val="24"/>
          <w:szCs w:val="24"/>
        </w:rPr>
        <w:t>, поворот и параллельный перенос.Комбинации движений на плоскости и их свойства</w:t>
      </w:r>
      <w:r w:rsidRPr="003C18C5">
        <w:rPr>
          <w:rFonts w:ascii="Times New Roman" w:hAnsi="Times New Roman"/>
          <w:sz w:val="24"/>
          <w:szCs w:val="24"/>
        </w:rPr>
        <w:t xml:space="preserve">. </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Векторы и координаты на плоскости</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iCs/>
          <w:sz w:val="24"/>
          <w:szCs w:val="24"/>
        </w:rPr>
        <w:t>Векторы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вектора, действия над векторами</w:t>
      </w:r>
      <w:r w:rsidRPr="003C18C5">
        <w:rPr>
          <w:rFonts w:ascii="Times New Roman" w:hAnsi="Times New Roman"/>
          <w:i/>
          <w:sz w:val="24"/>
          <w:szCs w:val="24"/>
        </w:rPr>
        <w:t xml:space="preserve">, </w:t>
      </w:r>
      <w:r w:rsidRPr="003C18C5">
        <w:rPr>
          <w:rFonts w:ascii="Times New Roman" w:hAnsi="Times New Roman"/>
          <w:sz w:val="24"/>
          <w:szCs w:val="24"/>
        </w:rPr>
        <w:t>использование векторов в физике,</w:t>
      </w:r>
      <w:r w:rsidRPr="003C18C5">
        <w:rPr>
          <w:rFonts w:ascii="Times New Roman" w:hAnsi="Times New Roman"/>
          <w:i/>
          <w:sz w:val="24"/>
          <w:szCs w:val="24"/>
        </w:rPr>
        <w:t xml:space="preserve"> разложение вектора на составляющие, скалярное произведение</w:t>
      </w:r>
      <w:r w:rsidRPr="003C18C5">
        <w:rPr>
          <w:rFonts w:ascii="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Координаты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Основные понятия, </w:t>
      </w:r>
      <w:r w:rsidRPr="003C18C5">
        <w:rPr>
          <w:rFonts w:ascii="Times New Roman" w:hAnsi="Times New Roman"/>
          <w:i/>
          <w:sz w:val="24"/>
          <w:szCs w:val="24"/>
        </w:rPr>
        <w:t>координаты вектора, расстояние между точками. Координаты середины отрезка. Уравнения фигур.</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Применение векторов и координат для решения простейших геометрических задач.</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История математики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Геометрия и искусство. Геометрические закономерности окружающего мира.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Математика в развитии России: Петр </w:t>
      </w:r>
      <w:r w:rsidRPr="003C18C5">
        <w:rPr>
          <w:rFonts w:ascii="Times New Roman" w:hAnsi="Times New Roman"/>
          <w:i/>
          <w:sz w:val="24"/>
          <w:szCs w:val="24"/>
          <w:lang w:val="en-US"/>
        </w:rPr>
        <w:t>I</w:t>
      </w:r>
      <w:r w:rsidRPr="003C18C5">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DB1EAA" w:rsidRPr="003C18C5" w:rsidRDefault="00DB1EAA" w:rsidP="003C18C5">
      <w:pPr>
        <w:spacing w:after="0" w:line="240" w:lineRule="auto"/>
        <w:ind w:firstLine="709"/>
        <w:jc w:val="both"/>
        <w:rPr>
          <w:rFonts w:ascii="Times New Roman" w:hAnsi="Times New Roman"/>
          <w:i/>
          <w:sz w:val="24"/>
          <w:szCs w:val="24"/>
        </w:rPr>
      </w:pPr>
    </w:p>
    <w:p w:rsidR="00DB1EAA" w:rsidRPr="003C18C5" w:rsidRDefault="00DB1EAA" w:rsidP="003C18C5">
      <w:pPr>
        <w:pStyle w:val="2"/>
        <w:spacing w:line="240" w:lineRule="auto"/>
        <w:rPr>
          <w:i/>
          <w:sz w:val="24"/>
          <w:szCs w:val="24"/>
        </w:rPr>
      </w:pPr>
      <w:r w:rsidRPr="003C18C5">
        <w:rPr>
          <w:sz w:val="24"/>
          <w:szCs w:val="24"/>
        </w:rPr>
        <w:t>Содержание курса математики в 7-9 классах (углублённый уровень)</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Алгебра</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Числа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Рациональные числа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Иррациональные числа</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3C18C5">
        <w:rPr>
          <w:rFonts w:ascii="Times New Roman" w:hAnsi="Times New Roman"/>
          <w:bCs/>
          <w:sz w:val="24"/>
          <w:szCs w:val="24"/>
        </w:rPr>
        <w:t>Множество действительных чисел.</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Представления о расширениях числовых множеств. </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Тождественные преобразования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Числовые и буквенные выражения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Многочлены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Cs/>
          <w:sz w:val="24"/>
          <w:szCs w:val="24"/>
        </w:rPr>
        <w:t>Квадратный трёхчлен.</w:t>
      </w:r>
      <w:r w:rsidRPr="003C18C5">
        <w:rPr>
          <w:rFonts w:ascii="Times New Roman" w:hAnsi="Times New Roman"/>
          <w:sz w:val="24"/>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Понятие тождества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Тождественное преобразование. Представление о тождестве на множестве.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Дробно-рациональные выражения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Преобразование выражений, содержащих знак модуля.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Иррациональные выражения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Корни </w:t>
      </w:r>
      <w:r w:rsidRPr="003C18C5">
        <w:rPr>
          <w:rFonts w:ascii="Times New Roman" w:hAnsi="Times New Roman"/>
          <w:i/>
          <w:sz w:val="24"/>
          <w:szCs w:val="24"/>
        </w:rPr>
        <w:t>n</w:t>
      </w:r>
      <w:r w:rsidRPr="003C18C5">
        <w:rPr>
          <w:rFonts w:ascii="Times New Roman" w:hAnsi="Times New Roman"/>
          <w:sz w:val="24"/>
          <w:szCs w:val="24"/>
        </w:rPr>
        <w:t xml:space="preserve">-ых степеней. Допустимые значения переменных в выражениях, содержащих корни </w:t>
      </w:r>
      <w:r w:rsidRPr="003C18C5">
        <w:rPr>
          <w:rFonts w:ascii="Times New Roman" w:hAnsi="Times New Roman"/>
          <w:i/>
          <w:sz w:val="24"/>
          <w:szCs w:val="24"/>
        </w:rPr>
        <w:t>n</w:t>
      </w:r>
      <w:r w:rsidRPr="003C18C5">
        <w:rPr>
          <w:rFonts w:ascii="Times New Roman" w:hAnsi="Times New Roman"/>
          <w:sz w:val="24"/>
          <w:szCs w:val="24"/>
        </w:rPr>
        <w:t xml:space="preserve">-ых степеней. Преобразование выражений, содержащих корни </w:t>
      </w:r>
      <w:r w:rsidRPr="003C18C5">
        <w:rPr>
          <w:rFonts w:ascii="Times New Roman" w:hAnsi="Times New Roman"/>
          <w:i/>
          <w:sz w:val="24"/>
          <w:szCs w:val="24"/>
        </w:rPr>
        <w:t>n</w:t>
      </w:r>
      <w:r w:rsidRPr="003C18C5">
        <w:rPr>
          <w:rFonts w:ascii="Times New Roman" w:hAnsi="Times New Roman"/>
          <w:sz w:val="24"/>
          <w:szCs w:val="24"/>
        </w:rPr>
        <w:t xml:space="preserve">-ых степеней.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 xml:space="preserve">Уравнения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Равенства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Числовое равенство. Свойства числовых равенств. Равенство с переменной.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Уравнения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Представление о равносильности на множестве. Равносильные преобразования уравнений.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Методы решения уравнений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Линейное уравнение и его корни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Квадратное уравнение и его корни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Дробно-рациональные уравнения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Решение дробно-рациональных уравнений.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Простейшие иррациональные уравнения вида</w:t>
      </w:r>
      <w:r w:rsidRPr="003C18C5">
        <w:rPr>
          <w:rFonts w:ascii="Times New Roman" w:hAnsi="Times New Roman"/>
          <w:sz w:val="24"/>
          <w:szCs w:val="24"/>
        </w:rPr>
        <w:t xml:space="preserve">: </w:t>
      </w:r>
      <w:r w:rsidRPr="003C18C5">
        <w:rPr>
          <w:rFonts w:ascii="Times New Roman" w:hAnsi="Times New Roman"/>
          <w:position w:val="-16"/>
          <w:sz w:val="24"/>
          <w:szCs w:val="24"/>
        </w:rPr>
        <w:object w:dxaOrig="1120" w:dyaOrig="460">
          <v:shape id="_x0000_i1037" type="#_x0000_t75" style="width:57.75pt;height:21.75pt" o:ole="">
            <v:imagedata r:id="rId12" o:title=""/>
          </v:shape>
          <o:OLEObject Type="Embed" ProgID="Equation.DSMT4" ShapeID="_x0000_i1037" DrawAspect="Content" ObjectID="_1678474000" r:id="rId34"/>
        </w:object>
      </w:r>
      <w:r w:rsidRPr="003C18C5">
        <w:rPr>
          <w:rFonts w:ascii="Times New Roman" w:hAnsi="Times New Roman"/>
          <w:sz w:val="24"/>
          <w:szCs w:val="24"/>
        </w:rPr>
        <w:t xml:space="preserve">; </w:t>
      </w:r>
      <w:r w:rsidRPr="003C18C5">
        <w:rPr>
          <w:rFonts w:ascii="Times New Roman" w:hAnsi="Times New Roman"/>
          <w:position w:val="-16"/>
          <w:sz w:val="24"/>
          <w:szCs w:val="24"/>
        </w:rPr>
        <w:object w:dxaOrig="1680" w:dyaOrig="460">
          <v:shape id="_x0000_i1038" type="#_x0000_t75" style="width:86.25pt;height:21.75pt" o:ole="">
            <v:imagedata r:id="rId14" o:title=""/>
          </v:shape>
          <o:OLEObject Type="Embed" ProgID="Equation.DSMT4" ShapeID="_x0000_i1038" DrawAspect="Content" ObjectID="_1678474001" r:id="rId35"/>
        </w:object>
      </w:r>
      <w:r w:rsidR="00381B63" w:rsidRPr="003C18C5">
        <w:rPr>
          <w:rFonts w:ascii="Times New Roman" w:eastAsia="Times New Roman" w:hAnsi="Times New Roman"/>
          <w:sz w:val="24"/>
          <w:szCs w:val="24"/>
        </w:rPr>
        <w:fldChar w:fldCharType="begin"/>
      </w:r>
      <w:r w:rsidRPr="003C18C5">
        <w:rPr>
          <w:rFonts w:ascii="Times New Roman" w:eastAsia="Times New Roman" w:hAnsi="Times New Roman"/>
          <w:sz w:val="24"/>
          <w:szCs w:val="24"/>
        </w:rPr>
        <w:instrText xml:space="preserve"> QUOTE </w:instrText>
      </w:r>
      <w:r w:rsidRPr="003C18C5">
        <w:rPr>
          <w:rFonts w:ascii="Times New Roman" w:hAnsi="Times New Roman"/>
          <w:noProof/>
          <w:position w:val="-9"/>
          <w:sz w:val="24"/>
          <w:szCs w:val="24"/>
          <w:lang w:eastAsia="ru-RU"/>
        </w:rPr>
        <w:drawing>
          <wp:inline distT="0" distB="0" distL="0" distR="0">
            <wp:extent cx="817245" cy="255905"/>
            <wp:effectExtent l="0" t="0" r="1905"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separate"/>
      </w:r>
      <w:r w:rsidRPr="003C18C5">
        <w:rPr>
          <w:rFonts w:ascii="Times New Roman" w:hAnsi="Times New Roman"/>
          <w:noProof/>
          <w:position w:val="-9"/>
          <w:sz w:val="24"/>
          <w:szCs w:val="24"/>
          <w:lang w:eastAsia="ru-RU"/>
        </w:rPr>
        <w:drawing>
          <wp:inline distT="0" distB="0" distL="0" distR="0">
            <wp:extent cx="817245" cy="255905"/>
            <wp:effectExtent l="0" t="0" r="1905"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end"/>
      </w:r>
      <w:r w:rsidR="00381B63" w:rsidRPr="003C18C5">
        <w:rPr>
          <w:rFonts w:ascii="Times New Roman" w:eastAsia="Times New Roman" w:hAnsi="Times New Roman"/>
          <w:sz w:val="24"/>
          <w:szCs w:val="24"/>
        </w:rPr>
        <w:fldChar w:fldCharType="begin"/>
      </w:r>
      <w:r w:rsidRPr="003C18C5">
        <w:rPr>
          <w:rFonts w:ascii="Times New Roman" w:eastAsia="Times New Roman" w:hAnsi="Times New Roman"/>
          <w:sz w:val="24"/>
          <w:szCs w:val="24"/>
        </w:rPr>
        <w:instrText xml:space="preserve"> QUOTE </w:instrText>
      </w:r>
      <w:r w:rsidRPr="003C18C5">
        <w:rPr>
          <w:rFonts w:ascii="Times New Roman" w:hAnsi="Times New Roman"/>
          <w:noProof/>
          <w:position w:val="-8"/>
          <w:sz w:val="24"/>
          <w:szCs w:val="24"/>
          <w:lang w:eastAsia="ru-RU"/>
        </w:rPr>
        <w:drawing>
          <wp:inline distT="0" distB="0" distL="0" distR="0">
            <wp:extent cx="464820" cy="228600"/>
            <wp:effectExtent l="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separate"/>
      </w:r>
      <w:r w:rsidRPr="003C18C5">
        <w:rPr>
          <w:rFonts w:ascii="Times New Roman" w:hAnsi="Times New Roman"/>
          <w:noProof/>
          <w:position w:val="-8"/>
          <w:sz w:val="24"/>
          <w:szCs w:val="24"/>
          <w:lang w:eastAsia="ru-RU"/>
        </w:rPr>
        <w:drawing>
          <wp:inline distT="0" distB="0" distL="0" distR="0">
            <wp:extent cx="464820" cy="228600"/>
            <wp:effectExtent l="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end"/>
      </w:r>
      <w:r w:rsidR="00381B63" w:rsidRPr="003C18C5">
        <w:rPr>
          <w:rFonts w:ascii="Times New Roman" w:eastAsia="Times New Roman" w:hAnsi="Times New Roman"/>
          <w:sz w:val="24"/>
          <w:szCs w:val="24"/>
        </w:rPr>
        <w:fldChar w:fldCharType="begin"/>
      </w:r>
      <w:r w:rsidRPr="003C18C5">
        <w:rPr>
          <w:rFonts w:ascii="Times New Roman" w:eastAsia="Times New Roman" w:hAnsi="Times New Roman"/>
          <w:sz w:val="24"/>
          <w:szCs w:val="24"/>
        </w:rPr>
        <w:instrText xml:space="preserve"> QUOTE </w:instrText>
      </w:r>
      <w:r w:rsidRPr="003C18C5">
        <w:rPr>
          <w:rFonts w:ascii="Times New Roman" w:hAnsi="Times New Roman"/>
          <w:noProof/>
          <w:position w:val="-8"/>
          <w:sz w:val="24"/>
          <w:szCs w:val="24"/>
          <w:lang w:eastAsia="ru-RU"/>
        </w:rPr>
        <w:drawing>
          <wp:inline distT="0" distB="0" distL="0" distR="0">
            <wp:extent cx="476885" cy="228600"/>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separate"/>
      </w:r>
      <w:r w:rsidRPr="003C18C5">
        <w:rPr>
          <w:rFonts w:ascii="Times New Roman" w:hAnsi="Times New Roman"/>
          <w:noProof/>
          <w:position w:val="-8"/>
          <w:sz w:val="24"/>
          <w:szCs w:val="24"/>
          <w:lang w:eastAsia="ru-RU"/>
        </w:rPr>
        <w:drawing>
          <wp:inline distT="0" distB="0" distL="0" distR="0">
            <wp:extent cx="476885" cy="228600"/>
            <wp:effectExtent l="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end"/>
      </w:r>
      <w:r w:rsidRPr="003C18C5">
        <w:rPr>
          <w:rFonts w:ascii="Times New Roman" w:eastAsia="Times New Roman" w:hAnsi="Times New Roman"/>
          <w:sz w:val="24"/>
          <w:szCs w:val="24"/>
        </w:rPr>
        <w:t xml:space="preserve">и их решение. </w:t>
      </w:r>
      <w:r w:rsidRPr="003C18C5">
        <w:rPr>
          <w:rFonts w:ascii="Times New Roman" w:hAnsi="Times New Roman"/>
          <w:sz w:val="24"/>
          <w:szCs w:val="24"/>
        </w:rPr>
        <w:t xml:space="preserve">Решение иррациональных уравнений вида </w:t>
      </w:r>
      <w:r w:rsidRPr="003C18C5">
        <w:rPr>
          <w:rFonts w:ascii="Times New Roman" w:hAnsi="Times New Roman"/>
          <w:position w:val="-16"/>
          <w:sz w:val="24"/>
          <w:szCs w:val="24"/>
        </w:rPr>
        <w:object w:dxaOrig="1480" w:dyaOrig="460">
          <v:shape id="_x0000_i1039" type="#_x0000_t75" style="width:1in;height:21.75pt" o:ole="">
            <v:imagedata r:id="rId39" o:title=""/>
          </v:shape>
          <o:OLEObject Type="Embed" ProgID="Equation.DSMT4" ShapeID="_x0000_i1039" DrawAspect="Content" ObjectID="_1678474002" r:id="rId40"/>
        </w:object>
      </w:r>
      <w:r w:rsidRPr="003C18C5">
        <w:rPr>
          <w:rFonts w:ascii="Times New Roman" w:hAnsi="Times New Roman"/>
          <w:sz w:val="24"/>
          <w:szCs w:val="24"/>
        </w:rPr>
        <w:t>.</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Системы уравнений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Понятие системы уравнений. Решение систем уравнений.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Представление о равносильности систем уравнений.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Неравенства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о решении неравенства. Множество решений неравенства.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Представление о равносильности неравенств.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Квадратное неравенство с параметром и его решение. </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hAnsi="Times New Roman"/>
          <w:sz w:val="24"/>
          <w:szCs w:val="24"/>
        </w:rPr>
        <w:t xml:space="preserve">Простейшие иррациональные неравенства вида: </w:t>
      </w:r>
      <w:r w:rsidRPr="003C18C5">
        <w:rPr>
          <w:rFonts w:ascii="Times New Roman" w:hAnsi="Times New Roman"/>
          <w:position w:val="-16"/>
          <w:sz w:val="24"/>
          <w:szCs w:val="24"/>
        </w:rPr>
        <w:object w:dxaOrig="1120" w:dyaOrig="460">
          <v:shape id="_x0000_i1040" type="#_x0000_t75" style="width:57.75pt;height:21.75pt" o:ole="">
            <v:imagedata r:id="rId41" o:title=""/>
          </v:shape>
          <o:OLEObject Type="Embed" ProgID="Equation.DSMT4" ShapeID="_x0000_i1040" DrawAspect="Content" ObjectID="_1678474003" r:id="rId42"/>
        </w:object>
      </w:r>
      <w:r w:rsidRPr="003C18C5">
        <w:rPr>
          <w:rFonts w:ascii="Times New Roman" w:hAnsi="Times New Roman"/>
          <w:sz w:val="24"/>
          <w:szCs w:val="24"/>
        </w:rPr>
        <w:t xml:space="preserve">; </w:t>
      </w:r>
      <w:r w:rsidRPr="003C18C5">
        <w:rPr>
          <w:rFonts w:ascii="Times New Roman" w:hAnsi="Times New Roman"/>
          <w:position w:val="-16"/>
          <w:sz w:val="24"/>
          <w:szCs w:val="24"/>
        </w:rPr>
        <w:object w:dxaOrig="1120" w:dyaOrig="460">
          <v:shape id="_x0000_i1041" type="#_x0000_t75" style="width:57.75pt;height:21.75pt" o:ole="">
            <v:imagedata r:id="rId43" o:title=""/>
          </v:shape>
          <o:OLEObject Type="Embed" ProgID="Equation.DSMT4" ShapeID="_x0000_i1041" DrawAspect="Content" ObjectID="_1678474004" r:id="rId44"/>
        </w:object>
      </w:r>
      <w:r w:rsidRPr="003C18C5">
        <w:rPr>
          <w:rFonts w:ascii="Times New Roman" w:hAnsi="Times New Roman"/>
          <w:sz w:val="24"/>
          <w:szCs w:val="24"/>
        </w:rPr>
        <w:t xml:space="preserve">; </w:t>
      </w:r>
      <w:r w:rsidRPr="003C18C5">
        <w:rPr>
          <w:rFonts w:ascii="Times New Roman" w:hAnsi="Times New Roman"/>
          <w:position w:val="-16"/>
          <w:sz w:val="24"/>
          <w:szCs w:val="24"/>
        </w:rPr>
        <w:object w:dxaOrig="1680" w:dyaOrig="460">
          <v:shape id="_x0000_i1042" type="#_x0000_t75" style="width:86.25pt;height:21.75pt" o:ole="">
            <v:imagedata r:id="rId45" o:title=""/>
          </v:shape>
          <o:OLEObject Type="Embed" ProgID="Equation.DSMT4" ShapeID="_x0000_i1042" DrawAspect="Content" ObjectID="_1678474005" r:id="rId46"/>
        </w:object>
      </w:r>
      <w:r w:rsidR="00381B63" w:rsidRPr="003C18C5">
        <w:rPr>
          <w:rFonts w:ascii="Times New Roman" w:eastAsia="Times New Roman" w:hAnsi="Times New Roman"/>
          <w:sz w:val="24"/>
          <w:szCs w:val="24"/>
        </w:rPr>
        <w:fldChar w:fldCharType="begin"/>
      </w:r>
      <w:r w:rsidRPr="003C18C5">
        <w:rPr>
          <w:rFonts w:ascii="Times New Roman" w:eastAsia="Times New Roman" w:hAnsi="Times New Roman"/>
          <w:sz w:val="24"/>
          <w:szCs w:val="24"/>
        </w:rPr>
        <w:instrText xml:space="preserve"> QUOTE </w:instrText>
      </w:r>
      <w:r w:rsidRPr="003C18C5">
        <w:rPr>
          <w:rFonts w:ascii="Times New Roman" w:hAnsi="Times New Roman"/>
          <w:noProof/>
          <w:position w:val="-9"/>
          <w:sz w:val="24"/>
          <w:szCs w:val="24"/>
          <w:lang w:eastAsia="ru-RU"/>
        </w:rPr>
        <w:drawing>
          <wp:inline distT="0" distB="0" distL="0" distR="0">
            <wp:extent cx="817245" cy="255905"/>
            <wp:effectExtent l="0" t="0" r="1905" b="0"/>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separate"/>
      </w:r>
      <w:r w:rsidRPr="003C18C5">
        <w:rPr>
          <w:rFonts w:ascii="Times New Roman" w:hAnsi="Times New Roman"/>
          <w:noProof/>
          <w:position w:val="-9"/>
          <w:sz w:val="24"/>
          <w:szCs w:val="24"/>
          <w:lang w:eastAsia="ru-RU"/>
        </w:rPr>
        <w:drawing>
          <wp:inline distT="0" distB="0" distL="0" distR="0">
            <wp:extent cx="817245" cy="255905"/>
            <wp:effectExtent l="0" t="0" r="1905" b="0"/>
            <wp:docPr id="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end"/>
      </w:r>
      <w:r w:rsidRPr="003C18C5">
        <w:rPr>
          <w:rFonts w:ascii="Times New Roman" w:eastAsia="Times New Roman" w:hAnsi="Times New Roman"/>
          <w:sz w:val="24"/>
          <w:szCs w:val="24"/>
        </w:rPr>
        <w:t>.</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Обобщённый метод интервалов для решения неравенств.</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Системы неравенств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Функции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Понятие зависимости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Функция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Линейная функция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Квадратичная функция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Свойства</w:t>
      </w:r>
      <w:r w:rsidRPr="003C18C5">
        <w:rPr>
          <w:rFonts w:ascii="Times New Roman" w:hAnsi="Times New Roman"/>
          <w:bCs/>
          <w:sz w:val="24"/>
          <w:szCs w:val="24"/>
        </w:rPr>
        <w:t>.</w:t>
      </w:r>
      <w:r w:rsidRPr="003C18C5">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Обратная пропорциональность</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hAnsi="Times New Roman"/>
          <w:sz w:val="24"/>
          <w:szCs w:val="24"/>
        </w:rPr>
        <w:t xml:space="preserve">Свойства функции </w:t>
      </w:r>
      <w:r w:rsidRPr="003C18C5">
        <w:rPr>
          <w:rFonts w:ascii="Times New Roman" w:hAnsi="Times New Roman"/>
          <w:position w:val="-24"/>
          <w:sz w:val="24"/>
          <w:szCs w:val="24"/>
        </w:rPr>
        <w:object w:dxaOrig="620" w:dyaOrig="620">
          <v:shape id="_x0000_i1043" type="#_x0000_t75" style="width:28.5pt;height:28.5pt" o:ole="">
            <v:imagedata r:id="rId18" o:title=""/>
          </v:shape>
          <o:OLEObject Type="Embed" ProgID="Equation.DSMT4" ShapeID="_x0000_i1043" DrawAspect="Content" ObjectID="_1678474006" r:id="rId48"/>
        </w:object>
      </w:r>
      <w:r w:rsidR="00381B63" w:rsidRPr="003C18C5">
        <w:rPr>
          <w:rFonts w:ascii="Times New Roman" w:eastAsia="Times New Roman" w:hAnsi="Times New Roman"/>
          <w:sz w:val="24"/>
          <w:szCs w:val="24"/>
        </w:rPr>
        <w:fldChar w:fldCharType="begin"/>
      </w:r>
      <w:r w:rsidRPr="003C18C5">
        <w:rPr>
          <w:rFonts w:ascii="Times New Roman" w:eastAsia="Times New Roman" w:hAnsi="Times New Roman"/>
          <w:sz w:val="24"/>
          <w:szCs w:val="24"/>
        </w:rPr>
        <w:instrText xml:space="preserve"> QUOTE </w:instrText>
      </w:r>
      <w:r w:rsidRPr="003C18C5">
        <w:rPr>
          <w:rFonts w:ascii="Times New Roman" w:hAnsi="Times New Roman"/>
          <w:noProof/>
          <w:position w:val="-15"/>
          <w:sz w:val="24"/>
          <w:szCs w:val="24"/>
          <w:lang w:eastAsia="ru-RU"/>
        </w:rPr>
        <w:drawing>
          <wp:inline distT="0" distB="0" distL="0" distR="0">
            <wp:extent cx="410845" cy="306070"/>
            <wp:effectExtent l="0" t="0" r="8255" b="0"/>
            <wp:docPr id="2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separate"/>
      </w:r>
      <w:r w:rsidRPr="003C18C5">
        <w:rPr>
          <w:rFonts w:ascii="Times New Roman" w:hAnsi="Times New Roman"/>
          <w:noProof/>
          <w:position w:val="-15"/>
          <w:sz w:val="24"/>
          <w:szCs w:val="24"/>
          <w:lang w:eastAsia="ru-RU"/>
        </w:rPr>
        <w:drawing>
          <wp:inline distT="0" distB="0" distL="0" distR="0">
            <wp:extent cx="410845" cy="306070"/>
            <wp:effectExtent l="0" t="0" r="8255" b="0"/>
            <wp:docPr id="2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381B63" w:rsidRPr="003C18C5">
        <w:rPr>
          <w:rFonts w:ascii="Times New Roman" w:eastAsia="Times New Roman" w:hAnsi="Times New Roman"/>
          <w:sz w:val="24"/>
          <w:szCs w:val="24"/>
        </w:rPr>
        <w:fldChar w:fldCharType="end"/>
      </w:r>
      <w:r w:rsidRPr="003C18C5">
        <w:rPr>
          <w:rFonts w:ascii="Times New Roman" w:eastAsia="Times New Roman" w:hAnsi="Times New Roman"/>
          <w:sz w:val="24"/>
          <w:szCs w:val="24"/>
        </w:rPr>
        <w:t xml:space="preserve">. Гипербола. Представление об асимптотах. </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b/>
          <w:bCs/>
          <w:sz w:val="24"/>
          <w:szCs w:val="24"/>
        </w:rPr>
        <w:t>Степенная функция с показателем3</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 xml:space="preserve">Свойства. Кубическая парабола. </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b/>
          <w:bCs/>
          <w:sz w:val="24"/>
          <w:szCs w:val="24"/>
        </w:rPr>
        <w:t>Функции</w:t>
      </w:r>
      <w:r w:rsidRPr="003C18C5">
        <w:rPr>
          <w:rFonts w:ascii="Times New Roman" w:eastAsia="Times New Roman" w:hAnsi="Times New Roman"/>
          <w:bCs/>
          <w:position w:val="-10"/>
          <w:sz w:val="24"/>
          <w:szCs w:val="24"/>
        </w:rPr>
        <w:object w:dxaOrig="760" w:dyaOrig="380">
          <v:shape id="_x0000_i1044" type="#_x0000_t75" style="width:43.5pt;height:14.25pt" o:ole="">
            <v:imagedata r:id="rId49" o:title=""/>
          </v:shape>
          <o:OLEObject Type="Embed" ProgID="Equation.DSMT4" ShapeID="_x0000_i1044" DrawAspect="Content" ObjectID="_1678474007" r:id="rId50"/>
        </w:object>
      </w:r>
      <w:r w:rsidRPr="003C18C5">
        <w:rPr>
          <w:rFonts w:ascii="Times New Roman" w:eastAsia="Times New Roman" w:hAnsi="Times New Roman"/>
          <w:bCs/>
          <w:sz w:val="24"/>
          <w:szCs w:val="24"/>
        </w:rPr>
        <w:t xml:space="preserve">, </w:t>
      </w:r>
      <w:r w:rsidRPr="003C18C5">
        <w:rPr>
          <w:rFonts w:ascii="Times New Roman" w:eastAsia="Times New Roman" w:hAnsi="Times New Roman"/>
          <w:b/>
          <w:bCs/>
          <w:position w:val="-10"/>
          <w:sz w:val="24"/>
          <w:szCs w:val="24"/>
        </w:rPr>
        <w:object w:dxaOrig="760" w:dyaOrig="380">
          <v:shape id="_x0000_i1045" type="#_x0000_t75" style="width:43.5pt;height:14.25pt" o:ole="">
            <v:imagedata r:id="rId51" o:title=""/>
          </v:shape>
          <o:OLEObject Type="Embed" ProgID="Equation.DSMT4" ShapeID="_x0000_i1045" DrawAspect="Content" ObjectID="_1678474008" r:id="rId52"/>
        </w:object>
      </w:r>
      <w:r w:rsidRPr="003C18C5">
        <w:rPr>
          <w:rFonts w:ascii="Times New Roman" w:eastAsia="Times New Roman" w:hAnsi="Times New Roman"/>
          <w:bCs/>
          <w:sz w:val="24"/>
          <w:szCs w:val="24"/>
        </w:rPr>
        <w:t xml:space="preserve">, </w:t>
      </w:r>
      <w:r w:rsidRPr="003C18C5">
        <w:rPr>
          <w:rFonts w:ascii="Times New Roman" w:eastAsia="Times New Roman" w:hAnsi="Times New Roman"/>
          <w:bCs/>
          <w:position w:val="-12"/>
          <w:sz w:val="24"/>
          <w:szCs w:val="24"/>
        </w:rPr>
        <w:object w:dxaOrig="660" w:dyaOrig="380">
          <v:shape id="_x0000_i1046" type="#_x0000_t75" style="width:36pt;height:14.25pt" o:ole="">
            <v:imagedata r:id="rId53" o:title=""/>
          </v:shape>
          <o:OLEObject Type="Embed" ProgID="Equation.DSMT4" ShapeID="_x0000_i1046" DrawAspect="Content" ObjectID="_1678474009" r:id="rId54"/>
        </w:object>
      </w:r>
      <w:r w:rsidRPr="003C18C5">
        <w:rPr>
          <w:rFonts w:ascii="Times New Roman" w:eastAsia="Times New Roman" w:hAnsi="Times New Roman"/>
          <w:bCs/>
          <w:sz w:val="24"/>
          <w:szCs w:val="24"/>
        </w:rPr>
        <w:t>.</w:t>
      </w:r>
      <w:r w:rsidRPr="003C18C5">
        <w:rPr>
          <w:rFonts w:ascii="Times New Roman" w:eastAsia="Times New Roman" w:hAnsi="Times New Roman"/>
          <w:sz w:val="24"/>
          <w:szCs w:val="24"/>
        </w:rPr>
        <w:t>Их свойства и графики. Степенная функция с показателем степени больше 3.</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Представление о взаимно обратных функциях.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Непрерывность функции и точки разрыва функций. Кусочно заданные функции.</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Последовательности и прогрессии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Решение текстовых задач</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Задачи на все арифметические действия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Решение задач на движение, работу, покупки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Решение задач на нахождение части числа и числа по его части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Решение задач на проценты, доли</w:t>
      </w:r>
      <w:r w:rsidRPr="003C18C5">
        <w:rPr>
          <w:rFonts w:ascii="Times New Roman" w:hAnsi="Times New Roman"/>
          <w:sz w:val="24"/>
          <w:szCs w:val="24"/>
        </w:rPr>
        <w:t>, применение пропорций при решении задач.</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Логические задачи</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 xml:space="preserve">Решение логических задач. Решение логических задач с помощью графов, таблиц. </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Основные методы решения задач</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Статистика и теория вероятностей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Статистика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Случайные опыты и случайные события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Элементы комбинаторики и испытания Бернулли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Геометрическая вероятность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Случайные величины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Геометрия</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Геометрические фигуры</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Фигуры в геометрии и в окружающем мире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3C18C5">
        <w:rPr>
          <w:rFonts w:ascii="Times New Roman" w:hAnsi="Times New Roman"/>
          <w:bCs/>
          <w:sz w:val="24"/>
          <w:szCs w:val="24"/>
        </w:rPr>
        <w:t>Плоская и неплоская фигуры</w:t>
      </w:r>
      <w:r w:rsidRPr="003C18C5">
        <w:rPr>
          <w:rFonts w:ascii="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DB1EAA" w:rsidRPr="003C18C5" w:rsidRDefault="00DB1EAA" w:rsidP="003C18C5">
      <w:pPr>
        <w:spacing w:after="0" w:line="240" w:lineRule="auto"/>
        <w:ind w:firstLine="709"/>
        <w:jc w:val="both"/>
        <w:rPr>
          <w:rFonts w:ascii="Times New Roman" w:hAnsi="Times New Roman"/>
          <w:i/>
          <w:iCs/>
          <w:sz w:val="24"/>
          <w:szCs w:val="24"/>
        </w:rPr>
      </w:pPr>
      <w:r w:rsidRPr="003C18C5">
        <w:rPr>
          <w:rFonts w:ascii="Times New Roman" w:hAnsi="Times New Roman"/>
          <w:iCs/>
          <w:sz w:val="24"/>
          <w:szCs w:val="24"/>
        </w:rPr>
        <w:t>Осевая симметрия геометрических фигур. Центральная симметрия геометрических фигур</w:t>
      </w:r>
      <w:r w:rsidRPr="003C18C5">
        <w:rPr>
          <w:rFonts w:ascii="Times New Roman" w:hAnsi="Times New Roman"/>
          <w:i/>
          <w:iCs/>
          <w:sz w:val="24"/>
          <w:szCs w:val="24"/>
        </w:rPr>
        <w:t>.</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Многоугольники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Многоугольник, его элементы и его свойства. Правильные многоугольники. </w:t>
      </w:r>
      <w:r w:rsidRPr="003C18C5">
        <w:rPr>
          <w:rFonts w:ascii="Times New Roman" w:hAnsi="Times New Roman"/>
          <w:bCs/>
          <w:sz w:val="24"/>
          <w:szCs w:val="24"/>
        </w:rPr>
        <w:t>В</w:t>
      </w:r>
      <w:r w:rsidRPr="003C18C5">
        <w:rPr>
          <w:rFonts w:ascii="Times New Roman" w:hAnsi="Times New Roman"/>
          <w:sz w:val="24"/>
          <w:szCs w:val="24"/>
        </w:rPr>
        <w:t xml:space="preserve">ыпуклые и невыпуклые многоугольники. Сумма углов выпуклого многоугольника.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Окружность, круг</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Фигуры в пространстве (объемные тела)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Отношения</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Равенство фигур</w:t>
      </w:r>
    </w:p>
    <w:p w:rsidR="00DB1EAA" w:rsidRPr="003C18C5" w:rsidRDefault="00DB1EAA" w:rsidP="003C18C5">
      <w:pPr>
        <w:spacing w:after="0" w:line="240" w:lineRule="auto"/>
        <w:ind w:firstLine="709"/>
        <w:jc w:val="both"/>
        <w:rPr>
          <w:rFonts w:ascii="Times New Roman" w:hAnsi="Times New Roman"/>
          <w:iCs/>
          <w:sz w:val="24"/>
          <w:szCs w:val="24"/>
        </w:rPr>
      </w:pPr>
      <w:r w:rsidRPr="003C18C5">
        <w:rPr>
          <w:rFonts w:ascii="Times New Roman" w:hAnsi="Times New Roman"/>
          <w:bCs/>
          <w:sz w:val="24"/>
          <w:szCs w:val="24"/>
        </w:rPr>
        <w:t>С</w:t>
      </w:r>
      <w:r w:rsidRPr="003C18C5">
        <w:rPr>
          <w:rFonts w:ascii="Times New Roman" w:hAnsi="Times New Roman"/>
          <w:sz w:val="24"/>
          <w:szCs w:val="24"/>
        </w:rPr>
        <w:t xml:space="preserve">войства и признаки равенства треугольников. </w:t>
      </w:r>
      <w:r w:rsidRPr="003C18C5">
        <w:rPr>
          <w:rFonts w:ascii="Times New Roman" w:hAnsi="Times New Roman"/>
          <w:iCs/>
          <w:sz w:val="24"/>
          <w:szCs w:val="24"/>
        </w:rPr>
        <w:t>Дополнительные признаки равенства треугольников. Признаки равенства параллелограммов.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Параллельность прямых</w:t>
      </w:r>
    </w:p>
    <w:p w:rsidR="00DB1EAA" w:rsidRPr="003C18C5" w:rsidRDefault="00DB1EAA" w:rsidP="003C18C5">
      <w:pPr>
        <w:spacing w:after="0" w:line="240" w:lineRule="auto"/>
        <w:ind w:firstLine="709"/>
        <w:jc w:val="both"/>
        <w:rPr>
          <w:rFonts w:ascii="Times New Roman" w:hAnsi="Times New Roman"/>
          <w:iCs/>
          <w:sz w:val="24"/>
          <w:szCs w:val="24"/>
        </w:rPr>
      </w:pPr>
      <w:r w:rsidRPr="003C18C5">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Перпендикулярные прямые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Cs/>
          <w:sz w:val="24"/>
          <w:szCs w:val="24"/>
        </w:rPr>
        <w:t xml:space="preserve">Прямой угол. Перпендикуляр к прямой. Серединный перпендикуляр к отрезку. </w:t>
      </w:r>
      <w:r w:rsidRPr="003C18C5">
        <w:rPr>
          <w:rFonts w:ascii="Times New Roman" w:hAnsi="Times New Roman"/>
          <w:sz w:val="24"/>
          <w:szCs w:val="24"/>
        </w:rPr>
        <w:t>Свойства и признаки перпендикулярности прямых. Наклонные, проекции, их свойства.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Подобие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Взаимное расположениепрямой и окружности</w:t>
      </w:r>
      <w:r w:rsidRPr="003C18C5">
        <w:rPr>
          <w:rFonts w:ascii="Times New Roman" w:hAnsi="Times New Roman"/>
          <w:sz w:val="24"/>
          <w:szCs w:val="24"/>
        </w:rPr>
        <w:t>, двух окружностей.</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Измерения и вычисления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Величины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величины. Длина. Измерение длины. Единцы измерения длины.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о площади плоской фигуры и её свойствах. Измерение площадей</w:t>
      </w:r>
      <w:r w:rsidRPr="003C18C5" w:rsidDel="00965CF1">
        <w:rPr>
          <w:rFonts w:ascii="Times New Roman" w:hAnsi="Times New Roman"/>
          <w:sz w:val="24"/>
          <w:szCs w:val="24"/>
        </w:rPr>
        <w:t>.</w:t>
      </w:r>
      <w:r w:rsidRPr="003C18C5">
        <w:rPr>
          <w:rFonts w:ascii="Times New Roman" w:hAnsi="Times New Roman"/>
          <w:sz w:val="24"/>
          <w:szCs w:val="24"/>
        </w:rPr>
        <w:t xml:space="preserve"> Единицы измерения площади.</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Измерения и вычисления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Теорема косинусов. Теорема синусов.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sz w:val="24"/>
          <w:szCs w:val="24"/>
        </w:rPr>
        <w:t>Расстояния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Расстояние между точками. Расстояние от точки до прямой. Расстояние между фигурами.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Равновеликие и равносоставленные фигуры.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Свойства (аксиомы) длины отрезка, величины угла, площади и объёма фигуры.</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Геометрические построения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Геометрические построения для иллюстрации свойств геометрических фигур.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Инструменты для построений. Циркуль, линейка.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Построение треугольников по трём сторонам, двум сторонам и углу между ними, стороне и двум прилежащим к ней углам, </w:t>
      </w:r>
      <w:r w:rsidRPr="003C18C5">
        <w:rPr>
          <w:rFonts w:ascii="Times New Roman" w:hAnsi="Times New Roman"/>
          <w:i/>
          <w:sz w:val="24"/>
          <w:szCs w:val="24"/>
        </w:rPr>
        <w:t>по другим элементам</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Деление отрезка в данном отношении.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Этапы решения задач на построение.</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Геометрические преобразования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Преобразования</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Движения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Подобие как преобразование</w:t>
      </w:r>
    </w:p>
    <w:p w:rsidR="00DB1EAA" w:rsidRPr="003C18C5" w:rsidRDefault="00DB1EAA" w:rsidP="003C18C5">
      <w:pPr>
        <w:spacing w:after="0" w:line="240" w:lineRule="auto"/>
        <w:ind w:firstLine="709"/>
        <w:jc w:val="both"/>
        <w:rPr>
          <w:rFonts w:ascii="Times New Roman" w:hAnsi="Times New Roman"/>
          <w:iCs/>
          <w:sz w:val="24"/>
          <w:szCs w:val="24"/>
        </w:rPr>
      </w:pPr>
      <w:r w:rsidRPr="003C18C5">
        <w:rPr>
          <w:rFonts w:ascii="Times New Roman" w:hAnsi="Times New Roman"/>
          <w:sz w:val="24"/>
          <w:szCs w:val="24"/>
        </w:rPr>
        <w:t xml:space="preserve">Гомотетия. </w:t>
      </w:r>
      <w:r w:rsidRPr="003C18C5">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DB1EAA" w:rsidRPr="003C18C5" w:rsidRDefault="00DB1EAA" w:rsidP="003C18C5">
      <w:pPr>
        <w:pStyle w:val="aff6"/>
        <w:spacing w:after="0" w:line="240" w:lineRule="auto"/>
        <w:ind w:firstLine="709"/>
        <w:jc w:val="both"/>
        <w:rPr>
          <w:rFonts w:ascii="Times New Roman" w:hAnsi="Times New Roman"/>
          <w:b/>
          <w:i w:val="0"/>
          <w:color w:val="auto"/>
          <w:spacing w:val="0"/>
        </w:rPr>
      </w:pPr>
      <w:r w:rsidRPr="003C18C5">
        <w:rPr>
          <w:rFonts w:ascii="Times New Roman" w:hAnsi="Times New Roman"/>
          <w:b/>
          <w:i w:val="0"/>
          <w:color w:val="auto"/>
          <w:spacing w:val="0"/>
        </w:rPr>
        <w:t>Векторы и координаты на плоскости</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iCs/>
          <w:sz w:val="24"/>
          <w:szCs w:val="24"/>
        </w:rPr>
        <w:t>Векторы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Координаты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Применение векторов и координат для решения геометрических задач.</w:t>
      </w:r>
    </w:p>
    <w:p w:rsidR="00DB1EAA" w:rsidRPr="003C18C5" w:rsidRDefault="00DB1EAA" w:rsidP="003C18C5">
      <w:pPr>
        <w:spacing w:after="0" w:line="240" w:lineRule="auto"/>
        <w:ind w:firstLine="709"/>
        <w:jc w:val="both"/>
        <w:rPr>
          <w:rFonts w:ascii="Times New Roman" w:hAnsi="Times New Roman"/>
          <w:iCs/>
          <w:sz w:val="24"/>
          <w:szCs w:val="24"/>
        </w:rPr>
      </w:pPr>
      <w:r w:rsidRPr="003C18C5">
        <w:rPr>
          <w:rFonts w:ascii="Times New Roman" w:hAnsi="Times New Roman"/>
          <w:iCs/>
          <w:sz w:val="24"/>
          <w:szCs w:val="24"/>
        </w:rPr>
        <w:t>Аффинная система координат. Радиус-векторы точек. Центроид системы точек.</w:t>
      </w:r>
    </w:p>
    <w:p w:rsidR="00DB1EAA" w:rsidRPr="003C18C5" w:rsidRDefault="00DB1EAA" w:rsidP="003C18C5">
      <w:pPr>
        <w:pStyle w:val="3"/>
        <w:spacing w:before="0" w:beforeAutospacing="0" w:after="0" w:afterAutospacing="0"/>
        <w:ind w:firstLine="709"/>
        <w:jc w:val="both"/>
        <w:rPr>
          <w:i/>
          <w:sz w:val="24"/>
          <w:szCs w:val="24"/>
        </w:rPr>
      </w:pPr>
      <w:r w:rsidRPr="003C18C5">
        <w:rPr>
          <w:i/>
          <w:sz w:val="24"/>
          <w:szCs w:val="24"/>
        </w:rPr>
        <w:t>История математики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Геометрия и искусство. Геометрические закономерности окружающего мира.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Математика в развитии России: Петр </w:t>
      </w:r>
      <w:r w:rsidRPr="003C18C5">
        <w:rPr>
          <w:rFonts w:ascii="Times New Roman" w:hAnsi="Times New Roman"/>
          <w:i/>
          <w:sz w:val="24"/>
          <w:szCs w:val="24"/>
          <w:lang w:val="en-US"/>
        </w:rPr>
        <w:t>I</w:t>
      </w:r>
      <w:r w:rsidRPr="003C18C5">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DB1EAA" w:rsidRPr="003C18C5" w:rsidRDefault="00DB1EAA" w:rsidP="003C18C5">
      <w:pPr>
        <w:spacing w:after="0" w:line="240" w:lineRule="auto"/>
        <w:ind w:firstLine="709"/>
        <w:jc w:val="both"/>
        <w:rPr>
          <w:rFonts w:ascii="Times New Roman" w:hAnsi="Times New Roman"/>
          <w:sz w:val="24"/>
          <w:szCs w:val="24"/>
        </w:rPr>
      </w:pPr>
    </w:p>
    <w:p w:rsidR="00DB1EAA" w:rsidRPr="003C18C5" w:rsidRDefault="00DB1EAA" w:rsidP="003C18C5">
      <w:pPr>
        <w:pStyle w:val="3"/>
        <w:spacing w:before="0" w:beforeAutospacing="0" w:after="0" w:afterAutospacing="0"/>
        <w:ind w:firstLine="709"/>
        <w:jc w:val="both"/>
        <w:rPr>
          <w:sz w:val="24"/>
          <w:szCs w:val="24"/>
        </w:rPr>
      </w:pPr>
      <w:r w:rsidRPr="003C18C5">
        <w:rPr>
          <w:sz w:val="24"/>
          <w:szCs w:val="24"/>
        </w:rPr>
        <w:t>2.2.2.9. Информатика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При </w:t>
      </w:r>
      <w:r w:rsidRPr="003C18C5">
        <w:rPr>
          <w:rFonts w:ascii="Times New Roman" w:hAnsi="Times New Roman"/>
          <w:position w:val="-1"/>
          <w:sz w:val="24"/>
          <w:szCs w:val="24"/>
        </w:rPr>
        <w:t xml:space="preserve">реализации программы учебного предмета «Информатика» у учащихся формируется </w:t>
      </w:r>
      <w:r w:rsidRPr="003C18C5">
        <w:rPr>
          <w:rFonts w:ascii="Times New Roman" w:eastAsia="Times New Roman" w:hAnsi="Times New Roman"/>
          <w:sz w:val="24"/>
          <w:szCs w:val="24"/>
          <w:lang w:eastAsia="ru-RU"/>
        </w:rPr>
        <w:t xml:space="preserve"> информационная и алгоритмическая культура;умения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Pr="003C18C5">
        <w:rPr>
          <w:rFonts w:ascii="Times New Roman" w:eastAsia="Times New Roman" w:hAnsi="Times New Roman"/>
          <w:sz w:val="24"/>
          <w:szCs w:val="24"/>
        </w:rPr>
        <w:t>представления о компьютере как универсальном устройстве обработки информации;</w:t>
      </w:r>
      <w:r w:rsidRPr="003C18C5">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sidRPr="003C18C5">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3C18C5">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Pr="003C18C5">
        <w:rPr>
          <w:rFonts w:ascii="Times New Roman" w:eastAsia="Times New Roman" w:hAnsi="Times New Roman"/>
          <w:sz w:val="24"/>
          <w:szCs w:val="24"/>
        </w:rPr>
        <w:t xml:space="preserve">сети </w:t>
      </w:r>
      <w:r w:rsidRPr="003C18C5">
        <w:rPr>
          <w:rFonts w:ascii="Times New Roman" w:eastAsia="Times New Roman" w:hAnsi="Times New Roman"/>
          <w:sz w:val="24"/>
          <w:szCs w:val="24"/>
          <w:lang w:eastAsia="ru-RU"/>
        </w:rPr>
        <w:t>Интернет, умения соблюдать нормы информационной этики и права.</w:t>
      </w:r>
    </w:p>
    <w:p w:rsidR="00DB1EAA" w:rsidRPr="003C18C5" w:rsidRDefault="00DB1EAA" w:rsidP="003C18C5">
      <w:pPr>
        <w:tabs>
          <w:tab w:val="left" w:pos="1180"/>
        </w:tabs>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Введение</w:t>
      </w:r>
    </w:p>
    <w:p w:rsidR="00DB1EAA" w:rsidRPr="003C18C5" w:rsidRDefault="00DB1EAA" w:rsidP="003C18C5">
      <w:pPr>
        <w:pStyle w:val="a9"/>
        <w:ind w:left="709"/>
        <w:jc w:val="both"/>
        <w:rPr>
          <w:rFonts w:ascii="Times New Roman" w:hAnsi="Times New Roman"/>
        </w:rPr>
      </w:pPr>
      <w:r w:rsidRPr="003C18C5">
        <w:rPr>
          <w:rFonts w:ascii="Times New Roman" w:eastAsia="Times New Roman" w:hAnsi="Times New Roman"/>
          <w:b/>
          <w:bCs/>
        </w:rPr>
        <w:t>Информация и информационные процессы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Информация – одно из основных обобщающих понятий современной науки.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Информационные процессы – процессы, связанные с хранением, преобразованием и передачей данных.</w:t>
      </w:r>
    </w:p>
    <w:p w:rsidR="00DB1EAA" w:rsidRPr="003C18C5" w:rsidRDefault="00DB1EAA" w:rsidP="003C18C5">
      <w:pPr>
        <w:pStyle w:val="a9"/>
        <w:ind w:left="709"/>
        <w:jc w:val="both"/>
        <w:rPr>
          <w:rFonts w:ascii="Times New Roman" w:hAnsi="Times New Roman"/>
        </w:rPr>
      </w:pPr>
      <w:r w:rsidRPr="003C18C5">
        <w:rPr>
          <w:rFonts w:ascii="Times New Roman" w:eastAsia="Times New Roman" w:hAnsi="Times New Roman"/>
          <w:b/>
          <w:bCs/>
        </w:rPr>
        <w:t>Компьютер – универсальное устройство обработки данных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3C18C5">
        <w:rPr>
          <w:rFonts w:ascii="Times New Roman" w:eastAsia="Times New Roman" w:hAnsi="Times New Roman"/>
          <w:sz w:val="24"/>
          <w:szCs w:val="24"/>
        </w:rPr>
        <w:t>их количественные характеристики</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3C18C5">
        <w:rPr>
          <w:rFonts w:ascii="Times New Roman" w:hAnsi="Times New Roman"/>
          <w:i/>
          <w:sz w:val="24"/>
          <w:szCs w:val="24"/>
          <w:lang w:val="en-US"/>
        </w:rPr>
        <w:t>D</w:t>
      </w:r>
      <w:r w:rsidRPr="003C18C5">
        <w:rPr>
          <w:rFonts w:ascii="Times New Roman" w:hAnsi="Times New Roman"/>
          <w:i/>
          <w:sz w:val="24"/>
          <w:szCs w:val="24"/>
        </w:rPr>
        <w:t xml:space="preserve">-принтеры).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eastAsia="Times New Roman" w:hAnsi="Times New Roman"/>
          <w:sz w:val="24"/>
          <w:szCs w:val="24"/>
        </w:rPr>
        <w:t>Программное обеспечение компьютера.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3C18C5">
        <w:rPr>
          <w:rFonts w:ascii="Times New Roman" w:eastAsia="Times New Roman" w:hAnsi="Times New Roman"/>
          <w:i/>
          <w:sz w:val="24"/>
          <w:szCs w:val="24"/>
        </w:rPr>
        <w:t>Носители информации в живой природе.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Физические ограничения на значения характеристик компьютеров</w:t>
      </w:r>
      <w:r w:rsidRPr="003C18C5">
        <w:rPr>
          <w:rFonts w:ascii="Times New Roman" w:hAnsi="Times New Roman"/>
          <w:sz w:val="24"/>
          <w:szCs w:val="24"/>
        </w:rPr>
        <w:t>.</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Параллельные вычисления.</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eastAsia="Times New Roman" w:hAnsi="Times New Roman"/>
          <w:sz w:val="24"/>
          <w:szCs w:val="24"/>
        </w:rPr>
        <w:t>Техника безопасности и правила работы на компьютере.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Математические основы информатики</w:t>
      </w:r>
    </w:p>
    <w:p w:rsidR="00DB1EAA" w:rsidRPr="003C18C5" w:rsidRDefault="00DB1EAA" w:rsidP="003C18C5">
      <w:pPr>
        <w:pStyle w:val="a9"/>
        <w:ind w:left="709"/>
        <w:jc w:val="both"/>
        <w:rPr>
          <w:rFonts w:ascii="Times New Roman" w:hAnsi="Times New Roman"/>
        </w:rPr>
      </w:pPr>
      <w:r w:rsidRPr="003C18C5">
        <w:rPr>
          <w:rFonts w:ascii="Times New Roman" w:eastAsia="Times New Roman" w:hAnsi="Times New Roman"/>
          <w:b/>
          <w:bCs/>
        </w:rPr>
        <w:t>Тексты и кодирование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Двоичный алфавит. Представление данных в компьютере как текстов в двоичном алфавите.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3C18C5">
        <w:rPr>
          <w:rFonts w:ascii="Times New Roman" w:hAnsi="Times New Roman"/>
          <w:position w:val="-1"/>
          <w:sz w:val="24"/>
          <w:szCs w:val="24"/>
        </w:rPr>
        <w:t>32.</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Подход А.Н.Колмогорова к определению количества информации.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Зависимость количества кодовых комбинаций от разрядности кода.</w:t>
      </w:r>
      <w:r w:rsidRPr="003C18C5">
        <w:rPr>
          <w:rFonts w:ascii="Times New Roman" w:hAnsi="Times New Roman"/>
          <w:i/>
          <w:sz w:val="24"/>
          <w:szCs w:val="24"/>
        </w:rPr>
        <w:t xml:space="preserve">  Код ASCII. </w:t>
      </w:r>
      <w:r w:rsidRPr="003C18C5">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3C18C5">
        <w:rPr>
          <w:rFonts w:ascii="Times New Roman" w:hAnsi="Times New Roman"/>
          <w:i/>
          <w:sz w:val="24"/>
          <w:szCs w:val="24"/>
        </w:rPr>
        <w:t>. Таблицы кодировки с алфавитом, отличным от двоичного.</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DB1EAA" w:rsidRPr="003C18C5" w:rsidRDefault="00DB1EAA" w:rsidP="003C18C5">
      <w:pPr>
        <w:pStyle w:val="a9"/>
        <w:ind w:left="709"/>
        <w:jc w:val="both"/>
        <w:rPr>
          <w:rFonts w:ascii="Times New Roman" w:hAnsi="Times New Roman"/>
        </w:rPr>
      </w:pPr>
      <w:r w:rsidRPr="003C18C5">
        <w:rPr>
          <w:rFonts w:ascii="Times New Roman" w:eastAsia="Times New Roman" w:hAnsi="Times New Roman"/>
          <w:b/>
          <w:bCs/>
        </w:rPr>
        <w:t>Дискретизация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Кодирование цвета. Цветовые модели</w:t>
      </w:r>
      <w:r w:rsidRPr="003C18C5">
        <w:rPr>
          <w:rFonts w:ascii="Times New Roman" w:hAnsi="Times New Roman"/>
          <w:b/>
          <w:bCs/>
          <w:sz w:val="24"/>
          <w:szCs w:val="24"/>
        </w:rPr>
        <w:t xml:space="preserve">. </w:t>
      </w:r>
      <w:r w:rsidRPr="003C18C5">
        <w:rPr>
          <w:rFonts w:ascii="Times New Roman" w:hAnsi="Times New Roman"/>
          <w:sz w:val="24"/>
          <w:szCs w:val="24"/>
        </w:rPr>
        <w:t>Модели RGB</w:t>
      </w:r>
      <w:r w:rsidRPr="003C18C5">
        <w:rPr>
          <w:rFonts w:ascii="Times New Roman" w:hAnsi="Times New Roman"/>
          <w:bCs/>
          <w:sz w:val="24"/>
          <w:szCs w:val="24"/>
        </w:rPr>
        <w:t>и</w:t>
      </w:r>
      <w:r w:rsidRPr="003C18C5">
        <w:rPr>
          <w:rFonts w:ascii="Times New Roman" w:hAnsi="Times New Roman"/>
          <w:sz w:val="24"/>
          <w:szCs w:val="24"/>
        </w:rPr>
        <w:t xml:space="preserve">CMYK. </w:t>
      </w:r>
      <w:r w:rsidRPr="003C18C5">
        <w:rPr>
          <w:rFonts w:ascii="Times New Roman" w:hAnsi="Times New Roman"/>
          <w:i/>
          <w:sz w:val="24"/>
          <w:szCs w:val="24"/>
        </w:rPr>
        <w:t>Модели HSB и CMY</w:t>
      </w:r>
      <w:r w:rsidRPr="003C18C5">
        <w:rPr>
          <w:rFonts w:ascii="Times New Roman" w:hAnsi="Times New Roman"/>
          <w:sz w:val="24"/>
          <w:szCs w:val="24"/>
        </w:rPr>
        <w:t>. Глубина кодирования. Знакомство с растровой и векторной графикой.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Кодирование звука</w:t>
      </w:r>
      <w:r w:rsidRPr="003C18C5">
        <w:rPr>
          <w:rFonts w:ascii="Times New Roman" w:hAnsi="Times New Roman"/>
          <w:b/>
          <w:bCs/>
          <w:sz w:val="24"/>
          <w:szCs w:val="24"/>
        </w:rPr>
        <w:t xml:space="preserve">. </w:t>
      </w:r>
      <w:r w:rsidRPr="003C18C5">
        <w:rPr>
          <w:rFonts w:ascii="Times New Roman" w:hAnsi="Times New Roman"/>
          <w:sz w:val="24"/>
          <w:szCs w:val="24"/>
        </w:rPr>
        <w:t>Разрядность и частота записи. Количество каналов записи.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DB1EAA" w:rsidRPr="003C18C5" w:rsidRDefault="00DB1EAA" w:rsidP="003C18C5">
      <w:pPr>
        <w:pStyle w:val="a9"/>
        <w:ind w:left="709"/>
        <w:jc w:val="both"/>
        <w:rPr>
          <w:rFonts w:ascii="Times New Roman" w:hAnsi="Times New Roman"/>
        </w:rPr>
      </w:pPr>
      <w:r w:rsidRPr="003C18C5">
        <w:rPr>
          <w:rFonts w:ascii="Times New Roman" w:eastAsia="Times New Roman" w:hAnsi="Times New Roman"/>
          <w:b/>
          <w:bCs/>
        </w:rPr>
        <w:t>Системы счисления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DB1EAA" w:rsidRPr="003C18C5" w:rsidRDefault="00DB1EAA" w:rsidP="003C18C5">
      <w:pPr>
        <w:spacing w:after="0" w:line="240" w:lineRule="auto"/>
        <w:ind w:right="40" w:firstLine="709"/>
        <w:jc w:val="both"/>
        <w:rPr>
          <w:rFonts w:ascii="Times New Roman" w:hAnsi="Times New Roman"/>
          <w:sz w:val="24"/>
          <w:szCs w:val="24"/>
        </w:rPr>
      </w:pPr>
      <w:r w:rsidRPr="003C18C5">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DB1EAA" w:rsidRPr="003C18C5" w:rsidRDefault="00DB1EAA" w:rsidP="003C18C5">
      <w:pPr>
        <w:spacing w:after="0" w:line="240" w:lineRule="auto"/>
        <w:ind w:right="40" w:firstLine="709"/>
        <w:jc w:val="both"/>
        <w:rPr>
          <w:rFonts w:ascii="Times New Roman" w:hAnsi="Times New Roman"/>
          <w:sz w:val="24"/>
          <w:szCs w:val="24"/>
        </w:rPr>
      </w:pPr>
      <w:r w:rsidRPr="003C18C5">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Арифметические действия в системах счисления.</w:t>
      </w:r>
    </w:p>
    <w:p w:rsidR="00DB1EAA" w:rsidRPr="003C18C5" w:rsidRDefault="00DB1EAA" w:rsidP="003C18C5">
      <w:pPr>
        <w:pStyle w:val="a9"/>
        <w:tabs>
          <w:tab w:val="left" w:pos="1260"/>
        </w:tabs>
        <w:ind w:left="0" w:firstLine="709"/>
        <w:jc w:val="both"/>
        <w:rPr>
          <w:rFonts w:ascii="Times New Roman" w:hAnsi="Times New Roman"/>
        </w:rPr>
      </w:pPr>
      <w:r w:rsidRPr="003C18C5">
        <w:rPr>
          <w:rFonts w:ascii="Times New Roman" w:eastAsia="Times New Roman" w:hAnsi="Times New Roman"/>
          <w:b/>
          <w:bCs/>
        </w:rPr>
        <w:t>Элементы комбинаторики, теории множеств и математической логики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eastAsia="Times New Roman" w:hAnsi="Times New Roman"/>
          <w:sz w:val="24"/>
          <w:szCs w:val="24"/>
        </w:rPr>
        <w:t xml:space="preserve">Расчет количества вариантов: </w:t>
      </w:r>
      <w:r w:rsidRPr="003C18C5">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DB1EAA" w:rsidRPr="003C18C5" w:rsidRDefault="00DB1EAA" w:rsidP="003C18C5">
      <w:pPr>
        <w:spacing w:after="0" w:line="240" w:lineRule="auto"/>
        <w:ind w:right="-23" w:firstLine="709"/>
        <w:jc w:val="both"/>
        <w:rPr>
          <w:rFonts w:ascii="Times New Roman" w:hAnsi="Times New Roman"/>
          <w:sz w:val="24"/>
          <w:szCs w:val="24"/>
        </w:rPr>
      </w:pPr>
      <w:r w:rsidRPr="003C18C5">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eastAsia="Times New Roman" w:hAnsi="Times New Roman"/>
          <w:sz w:val="24"/>
          <w:szCs w:val="24"/>
        </w:rPr>
        <w:t>Таблицы истинности. Построение таблиц истинности для логических выражений.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3C18C5">
        <w:rPr>
          <w:rFonts w:ascii="Times New Roman" w:hAnsi="Times New Roman"/>
          <w:sz w:val="24"/>
          <w:szCs w:val="24"/>
        </w:rPr>
        <w:t xml:space="preserve">. </w:t>
      </w:r>
      <w:r w:rsidRPr="003C18C5">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DB1EAA" w:rsidRPr="003C18C5" w:rsidRDefault="00DB1EAA" w:rsidP="003C18C5">
      <w:pPr>
        <w:tabs>
          <w:tab w:val="left" w:pos="709"/>
        </w:tabs>
        <w:spacing w:after="0" w:line="240" w:lineRule="auto"/>
        <w:jc w:val="both"/>
        <w:rPr>
          <w:rFonts w:ascii="Times New Roman" w:eastAsia="Times New Roman" w:hAnsi="Times New Roman"/>
          <w:b/>
          <w:bCs/>
          <w:sz w:val="24"/>
          <w:szCs w:val="24"/>
        </w:rPr>
      </w:pPr>
      <w:r w:rsidRPr="003C18C5">
        <w:rPr>
          <w:rFonts w:ascii="Times New Roman" w:eastAsia="Times New Roman" w:hAnsi="Times New Roman"/>
          <w:b/>
          <w:bCs/>
          <w:sz w:val="24"/>
          <w:szCs w:val="24"/>
        </w:rPr>
        <w:tab/>
        <w:t>Списки, графы, деревья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3C18C5">
        <w:rPr>
          <w:rFonts w:ascii="Times New Roman" w:hAnsi="Times New Roman"/>
          <w:i/>
          <w:sz w:val="24"/>
          <w:szCs w:val="24"/>
        </w:rPr>
        <w:t>Бинарное дерево. Генеалогическое дерево.</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Алгоритмы и элементы программирования</w:t>
      </w:r>
    </w:p>
    <w:p w:rsidR="00DB1EAA" w:rsidRPr="003C18C5" w:rsidRDefault="00DB1EAA" w:rsidP="003C18C5">
      <w:pPr>
        <w:pStyle w:val="a9"/>
        <w:tabs>
          <w:tab w:val="left" w:pos="900"/>
        </w:tabs>
        <w:ind w:left="709"/>
        <w:jc w:val="both"/>
        <w:rPr>
          <w:rFonts w:ascii="Times New Roman" w:hAnsi="Times New Roman"/>
        </w:rPr>
      </w:pPr>
      <w:r w:rsidRPr="003C18C5">
        <w:rPr>
          <w:rFonts w:ascii="Times New Roman" w:eastAsia="Times New Roman" w:hAnsi="Times New Roman"/>
          <w:b/>
          <w:bCs/>
        </w:rPr>
        <w:t>Исполнители и алгоритмы. Управление исполнителями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3C18C5">
        <w:rPr>
          <w:rFonts w:ascii="Times New Roman" w:eastAsia="Times New Roman" w:hAnsi="Times New Roman"/>
          <w:sz w:val="24"/>
          <w:szCs w:val="24"/>
        </w:rPr>
        <w:t>Ручное управление исполнителем.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3C18C5">
        <w:rPr>
          <w:rFonts w:ascii="Times New Roman" w:hAnsi="Times New Roman"/>
          <w:i/>
          <w:sz w:val="24"/>
          <w:szCs w:val="24"/>
        </w:rPr>
        <w:t>Программное управление самодвижущимся роботом.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Системы программирования. Средства создания и выполнения программ.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Понятие об этапах разработки программ и приемах отладки программ.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DB1EAA" w:rsidRPr="003C18C5" w:rsidRDefault="00DB1EAA" w:rsidP="003C18C5">
      <w:pPr>
        <w:pStyle w:val="a9"/>
        <w:tabs>
          <w:tab w:val="left" w:pos="900"/>
        </w:tabs>
        <w:ind w:left="709"/>
        <w:jc w:val="both"/>
        <w:rPr>
          <w:rFonts w:ascii="Times New Roman" w:hAnsi="Times New Roman"/>
        </w:rPr>
      </w:pPr>
      <w:r w:rsidRPr="003C18C5">
        <w:rPr>
          <w:rFonts w:ascii="Times New Roman" w:eastAsia="Times New Roman" w:hAnsi="Times New Roman"/>
          <w:b/>
          <w:bCs/>
        </w:rPr>
        <w:t>Алгоритмические конструкции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eastAsia="Times New Roman" w:hAnsi="Times New Roman"/>
          <w:sz w:val="24"/>
          <w:szCs w:val="24"/>
        </w:rPr>
        <w:t>Конструкция «следование». Линейный алгоритм. Ограниченность линейных алгоритмов</w:t>
      </w:r>
      <w:r w:rsidRPr="003C18C5">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Конструкция «ветвление». Условный оператор: полная и неполная формы. </w:t>
      </w:r>
    </w:p>
    <w:p w:rsidR="00DB1EAA" w:rsidRPr="003C18C5" w:rsidRDefault="00DB1EAA" w:rsidP="003C18C5">
      <w:pPr>
        <w:spacing w:after="0" w:line="240" w:lineRule="auto"/>
        <w:ind w:firstLine="709"/>
        <w:jc w:val="both"/>
        <w:rPr>
          <w:rFonts w:ascii="Times New Roman" w:hAnsi="Times New Roman"/>
          <w:strike/>
          <w:sz w:val="24"/>
          <w:szCs w:val="24"/>
        </w:rPr>
      </w:pPr>
      <w:r w:rsidRPr="003C18C5">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3C18C5">
        <w:rPr>
          <w:rFonts w:ascii="Times New Roman" w:eastAsia="Times New Roman" w:hAnsi="Times New Roman"/>
          <w:sz w:val="24"/>
          <w:szCs w:val="24"/>
        </w:rPr>
        <w:t xml:space="preserve">.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3C18C5">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Запись алгоритмических конструкций в выбранном языке программирования.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DB1EAA" w:rsidRPr="003C18C5" w:rsidRDefault="00DB1EAA" w:rsidP="003C18C5">
      <w:pPr>
        <w:pStyle w:val="a9"/>
        <w:tabs>
          <w:tab w:val="left" w:pos="900"/>
        </w:tabs>
        <w:ind w:left="709"/>
        <w:jc w:val="both"/>
        <w:rPr>
          <w:rFonts w:ascii="Times New Roman" w:eastAsia="Times New Roman" w:hAnsi="Times New Roman"/>
          <w:b/>
          <w:bCs/>
        </w:rPr>
      </w:pPr>
      <w:r w:rsidRPr="003C18C5">
        <w:rPr>
          <w:rFonts w:ascii="Times New Roman" w:eastAsia="Times New Roman" w:hAnsi="Times New Roman"/>
          <w:b/>
          <w:bCs/>
        </w:rPr>
        <w:t>Разработка алгоритмов и программ</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Оператор присваивания. </w:t>
      </w:r>
      <w:r w:rsidRPr="003C18C5">
        <w:rPr>
          <w:rFonts w:ascii="Times New Roman" w:hAnsi="Times New Roman"/>
          <w:i/>
          <w:sz w:val="24"/>
          <w:szCs w:val="24"/>
        </w:rPr>
        <w:t>Представление о структурах данных.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3C18C5">
        <w:rPr>
          <w:rFonts w:ascii="Times New Roman" w:hAnsi="Times New Roman"/>
          <w:i/>
          <w:sz w:val="24"/>
          <w:szCs w:val="24"/>
        </w:rPr>
        <w:t>символьные, строковые, логические</w:t>
      </w:r>
      <w:r w:rsidRPr="003C18C5">
        <w:rPr>
          <w:rFonts w:ascii="Times New Roman" w:hAnsi="Times New Roman"/>
          <w:sz w:val="24"/>
          <w:szCs w:val="24"/>
        </w:rPr>
        <w:t xml:space="preserve">. Табличные величины (массивы). Одномерные массивы. </w:t>
      </w:r>
      <w:r w:rsidRPr="003C18C5">
        <w:rPr>
          <w:rFonts w:ascii="Times New Roman" w:hAnsi="Times New Roman"/>
          <w:i/>
          <w:sz w:val="24"/>
          <w:szCs w:val="24"/>
        </w:rPr>
        <w:t>Двумерные массивы.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Примеры задач обработки данных:</w:t>
      </w:r>
    </w:p>
    <w:p w:rsidR="00DB1EAA" w:rsidRPr="003C18C5" w:rsidRDefault="00DB1EAA" w:rsidP="00790A37">
      <w:pPr>
        <w:pStyle w:val="a9"/>
        <w:numPr>
          <w:ilvl w:val="0"/>
          <w:numId w:val="60"/>
        </w:numPr>
        <w:tabs>
          <w:tab w:val="left" w:pos="993"/>
        </w:tabs>
        <w:ind w:left="0" w:firstLine="709"/>
        <w:jc w:val="both"/>
        <w:rPr>
          <w:rFonts w:ascii="Times New Roman" w:hAnsi="Times New Roman"/>
        </w:rPr>
      </w:pPr>
      <w:r w:rsidRPr="003C18C5">
        <w:rPr>
          <w:rFonts w:ascii="Times New Roman" w:eastAsia="Times New Roman" w:hAnsi="Times New Roman"/>
        </w:rPr>
        <w:t xml:space="preserve">нахождение минимального и максимального числа из </w:t>
      </w:r>
      <w:r w:rsidRPr="003C18C5">
        <w:rPr>
          <w:rFonts w:ascii="Times New Roman" w:eastAsia="Times New Roman" w:hAnsi="Times New Roman"/>
          <w:w w:val="99"/>
        </w:rPr>
        <w:t xml:space="preserve">двух,трех, </w:t>
      </w:r>
      <w:r w:rsidRPr="003C18C5">
        <w:rPr>
          <w:rFonts w:ascii="Times New Roman" w:eastAsia="Times New Roman" w:hAnsi="Times New Roman"/>
        </w:rPr>
        <w:t xml:space="preserve">четырех данных </w:t>
      </w:r>
      <w:r w:rsidRPr="003C18C5">
        <w:rPr>
          <w:rFonts w:ascii="Times New Roman" w:eastAsia="Times New Roman" w:hAnsi="Times New Roman"/>
          <w:w w:val="99"/>
        </w:rPr>
        <w:t>чисел;</w:t>
      </w:r>
    </w:p>
    <w:p w:rsidR="00DB1EAA" w:rsidRPr="003C18C5" w:rsidRDefault="00DB1EAA" w:rsidP="00790A37">
      <w:pPr>
        <w:pStyle w:val="a9"/>
        <w:numPr>
          <w:ilvl w:val="0"/>
          <w:numId w:val="60"/>
        </w:numPr>
        <w:tabs>
          <w:tab w:val="left" w:pos="993"/>
        </w:tabs>
        <w:ind w:left="0" w:firstLine="709"/>
        <w:jc w:val="both"/>
        <w:rPr>
          <w:rFonts w:ascii="Times New Roman" w:eastAsia="Times New Roman" w:hAnsi="Times New Roman"/>
        </w:rPr>
      </w:pPr>
      <w:r w:rsidRPr="003C18C5">
        <w:rPr>
          <w:rFonts w:ascii="Times New Roman" w:eastAsia="Times New Roman" w:hAnsi="Times New Roman"/>
        </w:rPr>
        <w:t>нахождение всех корней заданного квадратного уравнения;</w:t>
      </w:r>
    </w:p>
    <w:p w:rsidR="00DB1EAA" w:rsidRPr="003C18C5" w:rsidRDefault="00DB1EAA" w:rsidP="00790A37">
      <w:pPr>
        <w:pStyle w:val="a9"/>
        <w:numPr>
          <w:ilvl w:val="0"/>
          <w:numId w:val="60"/>
        </w:numPr>
        <w:tabs>
          <w:tab w:val="left" w:pos="993"/>
        </w:tabs>
        <w:ind w:left="0" w:firstLine="709"/>
        <w:jc w:val="both"/>
        <w:rPr>
          <w:rFonts w:ascii="Times New Roman" w:eastAsia="Times New Roman" w:hAnsi="Times New Roman"/>
        </w:rPr>
      </w:pPr>
      <w:r w:rsidRPr="003C18C5">
        <w:rPr>
          <w:rFonts w:ascii="Times New Roman" w:eastAsia="Times New Roman" w:hAnsi="Times New Roman"/>
        </w:rPr>
        <w:t>заполнение числового массива в соответствии с формулой или путем ввода чисел;</w:t>
      </w:r>
    </w:p>
    <w:p w:rsidR="00DB1EAA" w:rsidRPr="003C18C5" w:rsidRDefault="00DB1EAA" w:rsidP="00790A37">
      <w:pPr>
        <w:pStyle w:val="a9"/>
        <w:numPr>
          <w:ilvl w:val="0"/>
          <w:numId w:val="60"/>
        </w:numPr>
        <w:tabs>
          <w:tab w:val="left" w:pos="993"/>
        </w:tabs>
        <w:ind w:left="0" w:firstLine="709"/>
        <w:jc w:val="both"/>
        <w:rPr>
          <w:rFonts w:ascii="Times New Roman" w:eastAsia="Times New Roman" w:hAnsi="Times New Roman"/>
        </w:rPr>
      </w:pPr>
      <w:r w:rsidRPr="003C18C5">
        <w:rPr>
          <w:rFonts w:ascii="Times New Roman" w:eastAsia="Times New Roman" w:hAnsi="Times New Roman"/>
        </w:rPr>
        <w:t>нахождение суммы элементов данной конечной числовой последовательности или массива;</w:t>
      </w:r>
    </w:p>
    <w:p w:rsidR="00DB1EAA" w:rsidRPr="003C18C5" w:rsidRDefault="00DB1EAA" w:rsidP="00790A37">
      <w:pPr>
        <w:pStyle w:val="a9"/>
        <w:numPr>
          <w:ilvl w:val="0"/>
          <w:numId w:val="60"/>
        </w:numPr>
        <w:tabs>
          <w:tab w:val="left" w:pos="993"/>
        </w:tabs>
        <w:ind w:left="0" w:firstLine="709"/>
        <w:jc w:val="both"/>
        <w:rPr>
          <w:rFonts w:ascii="Times New Roman" w:hAnsi="Times New Roman"/>
        </w:rPr>
      </w:pPr>
      <w:r w:rsidRPr="003C18C5">
        <w:rPr>
          <w:rFonts w:ascii="Times New Roman" w:eastAsia="Times New Roman" w:hAnsi="Times New Roman"/>
        </w:rPr>
        <w:t>нахождение минимального (максимального) элемента массива.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Составление алгоритмов и программ по управлению исполнителями </w:t>
      </w:r>
      <w:r w:rsidRPr="003C18C5">
        <w:rPr>
          <w:rFonts w:ascii="Times New Roman" w:eastAsia="Times New Roman" w:hAnsi="Times New Roman"/>
          <w:sz w:val="24"/>
          <w:szCs w:val="24"/>
        </w:rPr>
        <w:t>Робот, Черепашка, Чертежник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Знакомство с документированием программ. </w:t>
      </w:r>
      <w:r w:rsidRPr="003C18C5">
        <w:rPr>
          <w:rFonts w:ascii="Times New Roman" w:hAnsi="Times New Roman"/>
          <w:i/>
          <w:sz w:val="24"/>
          <w:szCs w:val="24"/>
        </w:rPr>
        <w:t>Составление описание программы по образцу.</w:t>
      </w:r>
    </w:p>
    <w:p w:rsidR="00DB1EAA" w:rsidRPr="003C18C5" w:rsidRDefault="00DB1EAA" w:rsidP="003C18C5">
      <w:pPr>
        <w:pStyle w:val="a9"/>
        <w:tabs>
          <w:tab w:val="left" w:pos="900"/>
        </w:tabs>
        <w:ind w:left="709"/>
        <w:jc w:val="both"/>
        <w:rPr>
          <w:rFonts w:ascii="Times New Roman" w:hAnsi="Times New Roman"/>
        </w:rPr>
      </w:pPr>
      <w:r w:rsidRPr="003C18C5">
        <w:rPr>
          <w:rFonts w:ascii="Times New Roman" w:eastAsia="Times New Roman" w:hAnsi="Times New Roman"/>
          <w:b/>
          <w:bCs/>
        </w:rPr>
        <w:t>Анализ алгоритмов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DB1EAA" w:rsidRPr="003C18C5" w:rsidRDefault="00DB1EAA" w:rsidP="003C18C5">
      <w:pPr>
        <w:spacing w:after="0" w:line="240" w:lineRule="auto"/>
        <w:ind w:firstLine="709"/>
        <w:jc w:val="both"/>
        <w:rPr>
          <w:rFonts w:ascii="Times New Roman" w:hAnsi="Times New Roman"/>
          <w:b/>
          <w:i/>
          <w:sz w:val="24"/>
          <w:szCs w:val="24"/>
        </w:rPr>
      </w:pPr>
      <w:r w:rsidRPr="003C18C5">
        <w:rPr>
          <w:rFonts w:ascii="Times New Roman" w:hAnsi="Times New Roman"/>
          <w:b/>
          <w:i/>
          <w:sz w:val="24"/>
          <w:szCs w:val="24"/>
        </w:rPr>
        <w:t>Робототехника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DB1EAA" w:rsidRPr="003C18C5" w:rsidRDefault="00DB1EAA" w:rsidP="003C18C5">
      <w:pPr>
        <w:pStyle w:val="a9"/>
        <w:tabs>
          <w:tab w:val="left" w:pos="900"/>
        </w:tabs>
        <w:ind w:left="709"/>
        <w:jc w:val="both"/>
        <w:rPr>
          <w:rFonts w:ascii="Times New Roman" w:hAnsi="Times New Roman"/>
        </w:rPr>
      </w:pPr>
      <w:r w:rsidRPr="003C18C5">
        <w:rPr>
          <w:rFonts w:ascii="Times New Roman" w:eastAsia="Times New Roman" w:hAnsi="Times New Roman"/>
          <w:b/>
          <w:bCs/>
        </w:rPr>
        <w:t>Математическое моделирование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Компьютерные эксперименты.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Использование программных систем и сервисов</w:t>
      </w:r>
    </w:p>
    <w:p w:rsidR="00DB1EAA" w:rsidRPr="003C18C5" w:rsidRDefault="00DB1EAA" w:rsidP="003C18C5">
      <w:pPr>
        <w:pStyle w:val="a9"/>
        <w:tabs>
          <w:tab w:val="left" w:pos="900"/>
        </w:tabs>
        <w:ind w:left="709"/>
        <w:jc w:val="both"/>
        <w:rPr>
          <w:rFonts w:ascii="Times New Roman" w:hAnsi="Times New Roman"/>
        </w:rPr>
      </w:pPr>
      <w:r w:rsidRPr="003C18C5">
        <w:rPr>
          <w:rFonts w:ascii="Times New Roman" w:eastAsia="Times New Roman" w:hAnsi="Times New Roman"/>
          <w:b/>
          <w:bCs/>
        </w:rPr>
        <w:t>Файловая система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Архивирование и разархивирование.</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Файловый менеджер.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Поиск в файловой системе.</w:t>
      </w:r>
    </w:p>
    <w:p w:rsidR="00DB1EAA" w:rsidRPr="003C18C5" w:rsidRDefault="00DB1EAA" w:rsidP="003C18C5">
      <w:pPr>
        <w:pStyle w:val="a9"/>
        <w:tabs>
          <w:tab w:val="left" w:pos="900"/>
        </w:tabs>
        <w:ind w:left="709"/>
        <w:jc w:val="both"/>
        <w:rPr>
          <w:rFonts w:ascii="Times New Roman" w:hAnsi="Times New Roman"/>
        </w:rPr>
      </w:pPr>
      <w:r w:rsidRPr="003C18C5">
        <w:rPr>
          <w:rFonts w:ascii="Times New Roman" w:eastAsia="Times New Roman" w:hAnsi="Times New Roman"/>
          <w:b/>
          <w:bCs/>
        </w:rPr>
        <w:t>Подготовка текстов и демонстрационных материалов</w:t>
      </w:r>
    </w:p>
    <w:p w:rsidR="00DB1EAA" w:rsidRPr="003C18C5" w:rsidRDefault="00DB1EAA" w:rsidP="003C18C5">
      <w:pPr>
        <w:spacing w:after="0" w:line="240" w:lineRule="auto"/>
        <w:ind w:firstLine="709"/>
        <w:jc w:val="both"/>
        <w:rPr>
          <w:rFonts w:ascii="Times New Roman" w:hAnsi="Times New Roman"/>
          <w:strike/>
          <w:sz w:val="24"/>
          <w:szCs w:val="24"/>
        </w:rPr>
      </w:pPr>
      <w:r w:rsidRPr="003C18C5">
        <w:rPr>
          <w:rFonts w:ascii="Times New Roman" w:hAnsi="Times New Roman"/>
          <w:sz w:val="24"/>
          <w:szCs w:val="24"/>
        </w:rPr>
        <w:t xml:space="preserve">Текстовые документы и их структурные элементы (страница, абзац, строка, слово, символ). </w:t>
      </w:r>
    </w:p>
    <w:p w:rsidR="00DB1EAA" w:rsidRPr="003C18C5" w:rsidRDefault="00DB1EAA" w:rsidP="003C18C5">
      <w:pPr>
        <w:spacing w:after="0" w:line="240" w:lineRule="auto"/>
        <w:ind w:firstLine="756"/>
        <w:jc w:val="both"/>
        <w:rPr>
          <w:rFonts w:ascii="Times New Roman" w:eastAsia="Times New Roman" w:hAnsi="Times New Roman"/>
          <w:sz w:val="24"/>
          <w:szCs w:val="24"/>
        </w:rPr>
      </w:pPr>
      <w:r w:rsidRPr="003C18C5">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3C18C5">
        <w:rPr>
          <w:rFonts w:ascii="Times New Roman" w:hAnsi="Times New Roman"/>
          <w:i/>
          <w:sz w:val="24"/>
          <w:szCs w:val="24"/>
        </w:rPr>
        <w:t xml:space="preserve"> История изменений.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Проверка правописания, словари.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Подготовка компьютерных презентаций. Включение в презентацию аудиовизуальных объектов.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3C18C5">
        <w:rPr>
          <w:rFonts w:ascii="Times New Roman" w:hAnsi="Times New Roman"/>
          <w:i/>
          <w:sz w:val="24"/>
          <w:szCs w:val="24"/>
        </w:rPr>
        <w:t xml:space="preserve">Знакомство с обработкой фотографий. Геометрические и стилевые преобразования.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DB1EAA" w:rsidRPr="003C18C5" w:rsidRDefault="00DB1EAA" w:rsidP="003C18C5">
      <w:pPr>
        <w:pStyle w:val="a9"/>
        <w:tabs>
          <w:tab w:val="left" w:pos="900"/>
        </w:tabs>
        <w:ind w:left="709"/>
        <w:jc w:val="both"/>
        <w:rPr>
          <w:rFonts w:ascii="Times New Roman" w:hAnsi="Times New Roman"/>
        </w:rPr>
      </w:pPr>
      <w:r w:rsidRPr="003C18C5">
        <w:rPr>
          <w:rFonts w:ascii="Times New Roman" w:eastAsia="Times New Roman" w:hAnsi="Times New Roman"/>
          <w:b/>
          <w:bCs/>
        </w:rPr>
        <w:t>Электронные (динамические) таблицы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DB1EAA" w:rsidRPr="003C18C5" w:rsidRDefault="00DB1EAA" w:rsidP="003C18C5">
      <w:pPr>
        <w:pStyle w:val="a9"/>
        <w:tabs>
          <w:tab w:val="left" w:pos="900"/>
        </w:tabs>
        <w:ind w:left="709"/>
        <w:jc w:val="both"/>
        <w:rPr>
          <w:rFonts w:ascii="Times New Roman" w:hAnsi="Times New Roman"/>
        </w:rPr>
      </w:pPr>
      <w:r w:rsidRPr="003C18C5">
        <w:rPr>
          <w:rFonts w:ascii="Times New Roman" w:eastAsia="Times New Roman" w:hAnsi="Times New Roman"/>
          <w:b/>
          <w:bCs/>
        </w:rPr>
        <w:t>Базы данных. Поиск информации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Базы данных. Таблица как представление отношения. Поиск данных в готовой базе. </w:t>
      </w:r>
      <w:r w:rsidRPr="003C18C5">
        <w:rPr>
          <w:rFonts w:ascii="Times New Roman" w:hAnsi="Times New Roman"/>
          <w:i/>
          <w:sz w:val="24"/>
          <w:szCs w:val="24"/>
        </w:rPr>
        <w:t>Связи между таблицами.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3C18C5">
        <w:rPr>
          <w:rFonts w:ascii="Times New Roman" w:hAnsi="Times New Roman"/>
          <w:i/>
          <w:sz w:val="24"/>
          <w:szCs w:val="24"/>
        </w:rPr>
        <w:t>Поисковые машины.</w:t>
      </w:r>
    </w:p>
    <w:p w:rsidR="00DB1EAA" w:rsidRPr="003C18C5" w:rsidRDefault="00DB1EAA" w:rsidP="003C18C5">
      <w:pPr>
        <w:pStyle w:val="a9"/>
        <w:tabs>
          <w:tab w:val="left" w:pos="900"/>
          <w:tab w:val="left" w:pos="1276"/>
          <w:tab w:val="left" w:pos="2560"/>
          <w:tab w:val="left" w:pos="5140"/>
          <w:tab w:val="left" w:pos="7260"/>
        </w:tabs>
        <w:ind w:left="0" w:firstLine="709"/>
        <w:jc w:val="both"/>
        <w:rPr>
          <w:rFonts w:ascii="Times New Roman" w:hAnsi="Times New Roman"/>
        </w:rPr>
      </w:pPr>
      <w:r w:rsidRPr="003C18C5">
        <w:rPr>
          <w:rFonts w:ascii="Times New Roman" w:eastAsia="Times New Roman" w:hAnsi="Times New Roman"/>
          <w:b/>
          <w:bCs/>
        </w:rPr>
        <w:t xml:space="preserve">Работа в информационном пространстве. Информационно-коммуникационные </w:t>
      </w:r>
      <w:r w:rsidRPr="003C18C5">
        <w:rPr>
          <w:rFonts w:ascii="Times New Roman" w:eastAsia="Times New Roman" w:hAnsi="Times New Roman"/>
          <w:b/>
          <w:bCs/>
          <w:w w:val="99"/>
        </w:rPr>
        <w:t>технологии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Компьютерные сети. Интернет. Адресация в сети Интернет. Доменная система имен. Сайт. Сетевое хранение данных. </w:t>
      </w:r>
      <w:r w:rsidRPr="003C18C5">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Компьютерные вирусы и другие вредоносные программы; защита от них.</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Приемы, повышающие безопасность работы в сети Интернет. </w:t>
      </w:r>
      <w:r w:rsidRPr="003C18C5">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3C18C5">
        <w:rPr>
          <w:rFonts w:ascii="Times New Roman" w:hAnsi="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Основные этапы и тенденции развития ИКТ. Стандарты в сфере информатики и ИКТ. </w:t>
      </w:r>
      <w:r w:rsidRPr="003C18C5">
        <w:rPr>
          <w:rFonts w:ascii="Times New Roman" w:hAnsi="Times New Roman"/>
          <w:i/>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DB1EAA" w:rsidRPr="003C18C5" w:rsidRDefault="00DB1EAA" w:rsidP="003C18C5">
      <w:pPr>
        <w:spacing w:after="0" w:line="240" w:lineRule="auto"/>
        <w:ind w:firstLine="709"/>
        <w:jc w:val="both"/>
        <w:rPr>
          <w:rFonts w:ascii="Times New Roman" w:hAnsi="Times New Roman"/>
          <w:sz w:val="24"/>
          <w:szCs w:val="24"/>
        </w:rPr>
      </w:pPr>
    </w:p>
    <w:p w:rsidR="00DB1EAA" w:rsidRPr="003C18C5" w:rsidRDefault="00DB1EAA" w:rsidP="003C18C5">
      <w:pPr>
        <w:pStyle w:val="4"/>
        <w:spacing w:before="0" w:line="240" w:lineRule="auto"/>
        <w:jc w:val="both"/>
        <w:rPr>
          <w:sz w:val="24"/>
          <w:szCs w:val="24"/>
        </w:rPr>
      </w:pPr>
      <w:r w:rsidRPr="003C18C5">
        <w:rPr>
          <w:sz w:val="24"/>
          <w:szCs w:val="24"/>
        </w:rPr>
        <w:t>2.2.2.10. Физика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DB1EAA" w:rsidRPr="003C18C5" w:rsidRDefault="00DB1EAA" w:rsidP="003C18C5">
      <w:pPr>
        <w:widowControl w:val="0"/>
        <w:tabs>
          <w:tab w:val="left" w:pos="709"/>
          <w:tab w:val="left" w:pos="989"/>
        </w:tabs>
        <w:spacing w:after="0" w:line="240" w:lineRule="auto"/>
        <w:ind w:firstLine="851"/>
        <w:jc w:val="both"/>
        <w:rPr>
          <w:rFonts w:ascii="Times New Roman" w:hAnsi="Times New Roman"/>
          <w:b/>
          <w:sz w:val="24"/>
          <w:szCs w:val="24"/>
        </w:rPr>
      </w:pPr>
      <w:r w:rsidRPr="003C18C5">
        <w:rPr>
          <w:rFonts w:ascii="Times New Roman" w:hAnsi="Times New Roman"/>
          <w:b/>
          <w:sz w:val="24"/>
          <w:szCs w:val="24"/>
        </w:rPr>
        <w:t>Физика и физические методы изучения природы</w:t>
      </w:r>
    </w:p>
    <w:p w:rsidR="00DB1EAA" w:rsidRPr="003C18C5" w:rsidRDefault="00DB1EAA" w:rsidP="003C18C5">
      <w:pPr>
        <w:tabs>
          <w:tab w:val="left" w:pos="851"/>
        </w:tabs>
        <w:spacing w:after="0" w:line="240" w:lineRule="auto"/>
        <w:ind w:firstLine="709"/>
        <w:jc w:val="both"/>
        <w:rPr>
          <w:rFonts w:ascii="Times New Roman" w:hAnsi="Times New Roman"/>
          <w:bCs/>
          <w:sz w:val="24"/>
          <w:szCs w:val="24"/>
        </w:rPr>
      </w:pPr>
      <w:r w:rsidRPr="003C18C5">
        <w:rPr>
          <w:rFonts w:ascii="Times New Roman" w:hAnsi="Times New Roman"/>
          <w:sz w:val="24"/>
          <w:szCs w:val="24"/>
        </w:rPr>
        <w:t xml:space="preserve">Физика – наука о природе. </w:t>
      </w:r>
      <w:r w:rsidRPr="003C18C5">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DB1EAA" w:rsidRPr="003C18C5" w:rsidRDefault="00DB1EAA" w:rsidP="003C18C5">
      <w:pPr>
        <w:widowControl w:val="0"/>
        <w:tabs>
          <w:tab w:val="left" w:pos="851"/>
          <w:tab w:val="left" w:pos="989"/>
        </w:tabs>
        <w:spacing w:after="0" w:line="240" w:lineRule="auto"/>
        <w:ind w:left="709"/>
        <w:jc w:val="both"/>
        <w:rPr>
          <w:rFonts w:ascii="Times New Roman" w:hAnsi="Times New Roman"/>
          <w:b/>
          <w:sz w:val="24"/>
          <w:szCs w:val="24"/>
        </w:rPr>
      </w:pPr>
      <w:r w:rsidRPr="003C18C5">
        <w:rPr>
          <w:rFonts w:ascii="Times New Roman" w:hAnsi="Times New Roman"/>
          <w:b/>
          <w:sz w:val="24"/>
          <w:szCs w:val="24"/>
        </w:rPr>
        <w:t>Механические явления</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3C18C5">
        <w:rPr>
          <w:rFonts w:ascii="Times New Roman" w:hAnsi="Times New Roman"/>
          <w:i/>
          <w:sz w:val="24"/>
          <w:szCs w:val="24"/>
        </w:rPr>
        <w:t xml:space="preserve">Центр тяжести тела. </w:t>
      </w:r>
      <w:r w:rsidRPr="003C18C5">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DB1EAA" w:rsidRPr="003C18C5" w:rsidRDefault="00DB1EAA" w:rsidP="003C18C5">
      <w:pPr>
        <w:widowControl w:val="0"/>
        <w:tabs>
          <w:tab w:val="left" w:pos="851"/>
          <w:tab w:val="left" w:pos="989"/>
        </w:tabs>
        <w:spacing w:after="0" w:line="240" w:lineRule="auto"/>
        <w:ind w:left="709"/>
        <w:jc w:val="both"/>
        <w:rPr>
          <w:rFonts w:ascii="Times New Roman" w:hAnsi="Times New Roman"/>
          <w:b/>
          <w:sz w:val="24"/>
          <w:szCs w:val="24"/>
        </w:rPr>
      </w:pPr>
      <w:r w:rsidRPr="003C18C5">
        <w:rPr>
          <w:rFonts w:ascii="Times New Roman" w:hAnsi="Times New Roman"/>
          <w:b/>
          <w:sz w:val="24"/>
          <w:szCs w:val="24"/>
        </w:rPr>
        <w:t>Тепловые явления</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Pr="003C18C5">
        <w:rPr>
          <w:rFonts w:ascii="Times New Roman" w:hAnsi="Times New Roman"/>
          <w:i/>
          <w:sz w:val="24"/>
          <w:szCs w:val="24"/>
        </w:rPr>
        <w:t>Броуновское движение</w:t>
      </w:r>
      <w:r w:rsidRPr="003C18C5">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DB1EAA" w:rsidRPr="003C18C5" w:rsidRDefault="00DB1EAA" w:rsidP="003C18C5">
      <w:pPr>
        <w:tabs>
          <w:tab w:val="left" w:pos="851"/>
        </w:tabs>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3C18C5">
        <w:rPr>
          <w:rFonts w:ascii="Times New Roman" w:hAnsi="Times New Roman"/>
          <w:i/>
          <w:sz w:val="24"/>
          <w:szCs w:val="24"/>
        </w:rPr>
        <w:t>Экологические проблемы использования тепловых машин.</w:t>
      </w:r>
    </w:p>
    <w:p w:rsidR="00DB1EAA" w:rsidRPr="003C18C5" w:rsidRDefault="00DB1EAA" w:rsidP="003C18C5">
      <w:pPr>
        <w:widowControl w:val="0"/>
        <w:tabs>
          <w:tab w:val="left" w:pos="851"/>
          <w:tab w:val="left" w:pos="989"/>
        </w:tabs>
        <w:spacing w:after="0" w:line="240" w:lineRule="auto"/>
        <w:ind w:left="709"/>
        <w:jc w:val="both"/>
        <w:rPr>
          <w:rFonts w:ascii="Times New Roman" w:hAnsi="Times New Roman"/>
          <w:b/>
          <w:sz w:val="24"/>
          <w:szCs w:val="24"/>
        </w:rPr>
      </w:pPr>
      <w:r w:rsidRPr="003C18C5">
        <w:rPr>
          <w:rFonts w:ascii="Times New Roman" w:hAnsi="Times New Roman"/>
          <w:b/>
          <w:sz w:val="24"/>
          <w:szCs w:val="24"/>
        </w:rPr>
        <w:t>Электромагнитные явления</w:t>
      </w:r>
    </w:p>
    <w:p w:rsidR="00DB1EAA" w:rsidRPr="003C18C5" w:rsidRDefault="00DB1EAA" w:rsidP="003C18C5">
      <w:pPr>
        <w:tabs>
          <w:tab w:val="left" w:pos="851"/>
        </w:tabs>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3C18C5">
        <w:rPr>
          <w:rFonts w:ascii="Times New Roman" w:hAnsi="Times New Roman"/>
          <w:i/>
          <w:sz w:val="24"/>
          <w:szCs w:val="24"/>
        </w:rPr>
        <w:t>Напряженность электрического поля.</w:t>
      </w:r>
      <w:r w:rsidRPr="003C18C5">
        <w:rPr>
          <w:rFonts w:ascii="Times New Roman" w:hAnsi="Times New Roman"/>
          <w:sz w:val="24"/>
          <w:szCs w:val="24"/>
        </w:rPr>
        <w:t xml:space="preserve">Действие электрического поля на электрические заряды. </w:t>
      </w:r>
      <w:r w:rsidRPr="003C18C5">
        <w:rPr>
          <w:rFonts w:ascii="Times New Roman" w:hAnsi="Times New Roman"/>
          <w:i/>
          <w:sz w:val="24"/>
          <w:szCs w:val="24"/>
        </w:rPr>
        <w:t>Конденсатор.Энергия электрического поля конденсатора.</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C18C5">
        <w:rPr>
          <w:rFonts w:ascii="Times New Roman" w:hAnsi="Times New Roman"/>
          <w:i/>
          <w:sz w:val="24"/>
          <w:szCs w:val="24"/>
        </w:rPr>
        <w:t>Сила Ампера и сила Лоренца.</w:t>
      </w:r>
      <w:r w:rsidRPr="003C18C5">
        <w:rPr>
          <w:rFonts w:ascii="Times New Roman" w:hAnsi="Times New Roman"/>
          <w:sz w:val="24"/>
          <w:szCs w:val="24"/>
        </w:rPr>
        <w:t xml:space="preserve"> Электродвигатель. Явление электромагнитной индукция. Опыты Фарадея.</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Электромагнитные колебания. </w:t>
      </w:r>
      <w:r w:rsidRPr="003C18C5">
        <w:rPr>
          <w:rFonts w:ascii="Times New Roman" w:hAnsi="Times New Roman"/>
          <w:i/>
          <w:sz w:val="24"/>
          <w:szCs w:val="24"/>
        </w:rPr>
        <w:t>Колебательный контур. Электрогенератор. Переменный ток. Трансформатор.</w:t>
      </w:r>
      <w:r w:rsidRPr="003C18C5">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3C18C5">
        <w:rPr>
          <w:rFonts w:ascii="Times New Roman" w:hAnsi="Times New Roman"/>
          <w:i/>
          <w:sz w:val="24"/>
          <w:szCs w:val="24"/>
        </w:rPr>
        <w:t>Принципы радиосвязи и телевидения.Влияние электромагнитных излучений на живые организмы.</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Свет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3C18C5">
        <w:rPr>
          <w:rFonts w:ascii="Times New Roman" w:hAnsi="Times New Roman"/>
          <w:i/>
          <w:sz w:val="24"/>
          <w:szCs w:val="24"/>
        </w:rPr>
        <w:t>Оптические приборы.</w:t>
      </w:r>
      <w:r w:rsidRPr="003C18C5">
        <w:rPr>
          <w:rFonts w:ascii="Times New Roman" w:hAnsi="Times New Roman"/>
          <w:sz w:val="24"/>
          <w:szCs w:val="24"/>
        </w:rPr>
        <w:t xml:space="preserve"> Глаз как оптическая система. Дисперсия света. </w:t>
      </w:r>
      <w:r w:rsidRPr="003C18C5">
        <w:rPr>
          <w:rFonts w:ascii="Times New Roman" w:hAnsi="Times New Roman"/>
          <w:i/>
          <w:sz w:val="24"/>
          <w:szCs w:val="24"/>
        </w:rPr>
        <w:t>Интерференция и дифракция света.</w:t>
      </w:r>
    </w:p>
    <w:p w:rsidR="00DB1EAA" w:rsidRPr="003C18C5" w:rsidRDefault="00DB1EAA" w:rsidP="003C18C5">
      <w:pPr>
        <w:widowControl w:val="0"/>
        <w:tabs>
          <w:tab w:val="left" w:pos="851"/>
          <w:tab w:val="left" w:pos="989"/>
        </w:tabs>
        <w:spacing w:after="0" w:line="240" w:lineRule="auto"/>
        <w:ind w:left="709"/>
        <w:jc w:val="both"/>
        <w:rPr>
          <w:rFonts w:ascii="Times New Roman" w:hAnsi="Times New Roman"/>
          <w:b/>
          <w:sz w:val="24"/>
          <w:szCs w:val="24"/>
        </w:rPr>
      </w:pPr>
      <w:r w:rsidRPr="003C18C5">
        <w:rPr>
          <w:rFonts w:ascii="Times New Roman" w:hAnsi="Times New Roman"/>
          <w:b/>
          <w:sz w:val="24"/>
          <w:szCs w:val="24"/>
        </w:rPr>
        <w:t>Квантовые явления</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 Опыты Резерфорда.</w:t>
      </w:r>
    </w:p>
    <w:p w:rsidR="00DB1EAA" w:rsidRPr="003C18C5" w:rsidRDefault="00DB1EAA" w:rsidP="003C18C5">
      <w:pPr>
        <w:tabs>
          <w:tab w:val="left" w:pos="851"/>
        </w:tabs>
        <w:spacing w:after="0" w:line="240" w:lineRule="auto"/>
        <w:ind w:firstLine="709"/>
        <w:jc w:val="both"/>
        <w:rPr>
          <w:rFonts w:ascii="Times New Roman" w:hAnsi="Times New Roman"/>
          <w:i/>
          <w:sz w:val="24"/>
          <w:szCs w:val="24"/>
        </w:rPr>
      </w:pPr>
      <w:r w:rsidRPr="003C18C5">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3C18C5">
        <w:rPr>
          <w:rFonts w:ascii="Times New Roman" w:hAnsi="Times New Roman"/>
          <w:i/>
          <w:sz w:val="24"/>
          <w:szCs w:val="24"/>
        </w:rPr>
        <w:t>Дефект масс и энергия связи атомных ядер.</w:t>
      </w:r>
      <w:r w:rsidRPr="003C18C5">
        <w:rPr>
          <w:rFonts w:ascii="Times New Roman" w:hAnsi="Times New Roman"/>
          <w:sz w:val="24"/>
          <w:szCs w:val="24"/>
        </w:rPr>
        <w:t xml:space="preserve"> Радиоактивность. Период полураспада. Альфа-излучение. </w:t>
      </w:r>
      <w:r w:rsidRPr="003C18C5">
        <w:rPr>
          <w:rFonts w:ascii="Times New Roman" w:hAnsi="Times New Roman"/>
          <w:i/>
          <w:sz w:val="24"/>
          <w:szCs w:val="24"/>
        </w:rPr>
        <w:t>Бета-излучение</w:t>
      </w:r>
      <w:r w:rsidRPr="003C18C5">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3C18C5">
        <w:rPr>
          <w:rFonts w:ascii="Times New Roman" w:hAnsi="Times New Roman"/>
          <w:i/>
          <w:sz w:val="24"/>
          <w:szCs w:val="24"/>
        </w:rPr>
        <w:t xml:space="preserve">Экологические проблемы работы атомных электростанций. </w:t>
      </w:r>
      <w:r w:rsidRPr="003C18C5">
        <w:rPr>
          <w:rFonts w:ascii="Times New Roman" w:hAnsi="Times New Roman"/>
          <w:sz w:val="24"/>
          <w:szCs w:val="24"/>
        </w:rPr>
        <w:t xml:space="preserve">Дозиметрия. </w:t>
      </w:r>
      <w:r w:rsidRPr="003C18C5">
        <w:rPr>
          <w:rFonts w:ascii="Times New Roman" w:hAnsi="Times New Roman"/>
          <w:i/>
          <w:sz w:val="24"/>
          <w:szCs w:val="24"/>
        </w:rPr>
        <w:t>Влияние радиоактивных излучений на живые организмы.</w:t>
      </w:r>
    </w:p>
    <w:p w:rsidR="00DB1EAA" w:rsidRPr="003C18C5" w:rsidRDefault="00DB1EAA" w:rsidP="003C18C5">
      <w:pPr>
        <w:widowControl w:val="0"/>
        <w:tabs>
          <w:tab w:val="left" w:pos="851"/>
          <w:tab w:val="left" w:pos="989"/>
        </w:tabs>
        <w:spacing w:after="0" w:line="240" w:lineRule="auto"/>
        <w:ind w:left="709"/>
        <w:jc w:val="both"/>
        <w:rPr>
          <w:rFonts w:ascii="Times New Roman" w:hAnsi="Times New Roman"/>
          <w:b/>
          <w:sz w:val="24"/>
          <w:szCs w:val="24"/>
        </w:rPr>
      </w:pPr>
      <w:r w:rsidRPr="003C18C5">
        <w:rPr>
          <w:rFonts w:ascii="Times New Roman" w:hAnsi="Times New Roman"/>
          <w:b/>
          <w:sz w:val="24"/>
          <w:szCs w:val="24"/>
        </w:rPr>
        <w:t>Строение и эволюция Вселенной</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Геоцентрическая и гелиоцентрическая системы мира. Фи</w:t>
      </w:r>
      <w:r w:rsidRPr="003C18C5">
        <w:rPr>
          <w:rFonts w:ascii="Times New Roman" w:hAnsi="Times New Roman"/>
          <w:sz w:val="24"/>
          <w:szCs w:val="24"/>
        </w:rPr>
        <w:softHyphen/>
        <w:t>зическая природа небесных тел Солнечной системы. Проис</w:t>
      </w:r>
      <w:r w:rsidRPr="003C18C5">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DB1EAA" w:rsidRPr="003C18C5" w:rsidRDefault="00DB1EAA" w:rsidP="003C18C5">
      <w:pPr>
        <w:tabs>
          <w:tab w:val="left" w:pos="851"/>
        </w:tabs>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Примерные темы лабораторных и практических работ</w:t>
      </w:r>
    </w:p>
    <w:p w:rsidR="00DB1EAA" w:rsidRPr="003C18C5" w:rsidRDefault="00DB1EAA" w:rsidP="003C18C5">
      <w:pPr>
        <w:tabs>
          <w:tab w:val="left" w:pos="851"/>
        </w:tabs>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Лабораторные работы (независимо от тематической принадлежности) делятся следующие типы:</w:t>
      </w:r>
    </w:p>
    <w:p w:rsidR="00DB1EAA" w:rsidRPr="003C18C5" w:rsidRDefault="00DB1EAA" w:rsidP="00790A37">
      <w:pPr>
        <w:widowControl w:val="0"/>
        <w:numPr>
          <w:ilvl w:val="0"/>
          <w:numId w:val="61"/>
        </w:numPr>
        <w:tabs>
          <w:tab w:val="left" w:pos="851"/>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 xml:space="preserve">Проведение прямых измерений физических величин </w:t>
      </w:r>
    </w:p>
    <w:p w:rsidR="00DB1EAA" w:rsidRPr="003C18C5" w:rsidRDefault="00DB1EAA" w:rsidP="00790A37">
      <w:pPr>
        <w:widowControl w:val="0"/>
        <w:numPr>
          <w:ilvl w:val="0"/>
          <w:numId w:val="61"/>
        </w:numPr>
        <w:tabs>
          <w:tab w:val="left" w:pos="851"/>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DB1EAA" w:rsidRPr="003C18C5" w:rsidRDefault="00DB1EAA" w:rsidP="00790A37">
      <w:pPr>
        <w:widowControl w:val="0"/>
        <w:numPr>
          <w:ilvl w:val="0"/>
          <w:numId w:val="61"/>
        </w:numPr>
        <w:tabs>
          <w:tab w:val="left" w:pos="851"/>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DB1EAA" w:rsidRPr="003C18C5" w:rsidRDefault="00DB1EAA" w:rsidP="00790A37">
      <w:pPr>
        <w:widowControl w:val="0"/>
        <w:numPr>
          <w:ilvl w:val="0"/>
          <w:numId w:val="61"/>
        </w:numPr>
        <w:tabs>
          <w:tab w:val="left" w:pos="851"/>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DB1EAA" w:rsidRPr="003C18C5" w:rsidRDefault="00DB1EAA" w:rsidP="00790A37">
      <w:pPr>
        <w:widowControl w:val="0"/>
        <w:numPr>
          <w:ilvl w:val="0"/>
          <w:numId w:val="61"/>
        </w:numPr>
        <w:tabs>
          <w:tab w:val="left" w:pos="851"/>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DB1EAA" w:rsidRPr="003C18C5" w:rsidRDefault="00DB1EAA" w:rsidP="00790A37">
      <w:pPr>
        <w:widowControl w:val="0"/>
        <w:numPr>
          <w:ilvl w:val="0"/>
          <w:numId w:val="61"/>
        </w:numPr>
        <w:tabs>
          <w:tab w:val="left" w:pos="851"/>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Знакомство с техническими устройствами и их конструирование.</w:t>
      </w:r>
    </w:p>
    <w:p w:rsidR="00DB1EAA" w:rsidRPr="003C18C5" w:rsidRDefault="00DB1EAA" w:rsidP="003C18C5">
      <w:pPr>
        <w:tabs>
          <w:tab w:val="left" w:pos="851"/>
        </w:tabs>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DB1EAA" w:rsidRPr="003C18C5" w:rsidRDefault="00DB1EAA" w:rsidP="003C18C5">
      <w:pPr>
        <w:tabs>
          <w:tab w:val="left" w:pos="851"/>
        </w:tabs>
        <w:spacing w:after="0" w:line="240" w:lineRule="auto"/>
        <w:ind w:firstLine="709"/>
        <w:jc w:val="both"/>
        <w:rPr>
          <w:rFonts w:ascii="Times New Roman" w:hAnsi="Times New Roman"/>
          <w:bCs/>
          <w:sz w:val="24"/>
          <w:szCs w:val="24"/>
        </w:rPr>
      </w:pPr>
      <w:r w:rsidRPr="003C18C5">
        <w:rPr>
          <w:rFonts w:ascii="Times New Roman" w:hAnsi="Times New Roman"/>
          <w:b/>
          <w:bCs/>
          <w:sz w:val="24"/>
          <w:szCs w:val="24"/>
        </w:rPr>
        <w:t>Проведение прямых измерений физических величин</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размеров тел.</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размеров малых тел.</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массы тела.</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объема тела.</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силы.</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времени процесса, периода колебаний.</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температуры.</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давления воздуха в баллоне под поршнем.</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силы тока и его регулирование.</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напряжения.</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углов падения и преломления.</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фокусного расстояния линзы.</w:t>
      </w:r>
    </w:p>
    <w:p w:rsidR="00DB1EAA" w:rsidRPr="003C18C5" w:rsidRDefault="00DB1EAA" w:rsidP="00790A37">
      <w:pPr>
        <w:widowControl w:val="0"/>
        <w:numPr>
          <w:ilvl w:val="0"/>
          <w:numId w:val="62"/>
        </w:numPr>
        <w:tabs>
          <w:tab w:val="left" w:pos="851"/>
          <w:tab w:val="left" w:pos="989"/>
        </w:tabs>
        <w:spacing w:after="0" w:line="240" w:lineRule="auto"/>
        <w:ind w:left="0" w:firstLine="709"/>
        <w:jc w:val="both"/>
        <w:rPr>
          <w:rFonts w:ascii="Times New Roman" w:hAnsi="Times New Roman"/>
          <w:sz w:val="24"/>
          <w:szCs w:val="24"/>
        </w:rPr>
      </w:pPr>
      <w:r w:rsidRPr="003C18C5">
        <w:rPr>
          <w:rFonts w:ascii="Times New Roman" w:hAnsi="Times New Roman"/>
          <w:bCs/>
          <w:sz w:val="24"/>
          <w:szCs w:val="24"/>
        </w:rPr>
        <w:t>Измерение радиоактивного</w:t>
      </w:r>
      <w:r w:rsidRPr="003C18C5">
        <w:rPr>
          <w:rFonts w:ascii="Times New Roman" w:hAnsi="Times New Roman"/>
          <w:sz w:val="24"/>
          <w:szCs w:val="24"/>
        </w:rPr>
        <w:t xml:space="preserve"> фона.</w:t>
      </w:r>
    </w:p>
    <w:p w:rsidR="00DB1EAA" w:rsidRPr="003C18C5" w:rsidRDefault="00DB1EAA" w:rsidP="003C18C5">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3C18C5">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плотности вещества твердого тела.</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Определение коэффициента трения скольжения.</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Определение жесткости пружины.</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Определение выталкивающей силы, действующей на погруженное в жидкость тело.</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Определение момента силы.</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скорости равномерного движения.</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средней скорости движения.</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ускорения равноускоренного движения.</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Определение работы и мощности.</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Определение частоты колебаний груза на пружине и нити.</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Определение относительной влажности.</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Определение количества теплоты.</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Определение удельной теплоемкости.</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работы и мощности электрического тока.</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Измерение сопротивления.</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Определение оптической силы линзы.</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DB1EAA" w:rsidRPr="003C18C5" w:rsidRDefault="00DB1EAA" w:rsidP="00790A37">
      <w:pPr>
        <w:widowControl w:val="0"/>
        <w:numPr>
          <w:ilvl w:val="0"/>
          <w:numId w:val="63"/>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силы трения от характера поверхности, ее независимости от площади.</w:t>
      </w:r>
    </w:p>
    <w:p w:rsidR="00DB1EAA" w:rsidRPr="003C18C5" w:rsidRDefault="00DB1EAA" w:rsidP="003C18C5">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3C18C5">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Наблюдение зависимости периода колебаний груза на нити от длины и независимости от массы.</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Наблюдение зависимости периода колебаний груза на пружине от массы и жесткости.</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Наблюдение зависимости давления газа от объема и температуры.</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Наблюдение зависимости температуры остывающей воды от времени.</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явления взаимодействия катушки с током и магнита.</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явления электромагнитной индукции.</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Наблюдение явления отражения и преломления света.</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Наблюдение явления дисперсии.</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Обнаружение зависимости сопротивления проводника от его параметров и вещества.</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веса тела в жидкости от объема погруженной части.</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массы от объема.</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скорости от времени и пути при равноускоренном движении.</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силы трения от силы давления.</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деформации пружины от силы.</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периода колебаний груза на нити от длины.</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периода колебаний груза на пружине от жесткости и массы.</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силы тока через проводник от напряжения.</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силы тока через лампочку от напряжения.</w:t>
      </w:r>
    </w:p>
    <w:p w:rsidR="00DB1EAA" w:rsidRPr="003C18C5" w:rsidRDefault="00DB1EAA" w:rsidP="00790A37">
      <w:pPr>
        <w:widowControl w:val="0"/>
        <w:numPr>
          <w:ilvl w:val="0"/>
          <w:numId w:val="64"/>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Исследование зависимости угла преломления от угла падения.</w:t>
      </w:r>
    </w:p>
    <w:p w:rsidR="00DB1EAA" w:rsidRPr="003C18C5" w:rsidRDefault="00DB1EAA" w:rsidP="003C18C5">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3C18C5">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Проверка гипотезы о линейной зависимости длины столбика жидкости в трубке от температуры.</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Проверка правила сложения токов на двух параллельно включенных резисторов.</w:t>
      </w:r>
    </w:p>
    <w:p w:rsidR="00DB1EAA" w:rsidRPr="003C18C5" w:rsidRDefault="00DB1EAA" w:rsidP="003C18C5">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3C18C5">
        <w:rPr>
          <w:rFonts w:ascii="Times New Roman" w:eastAsia="Courier New" w:hAnsi="Times New Roman"/>
          <w:b/>
          <w:sz w:val="24"/>
          <w:szCs w:val="24"/>
        </w:rPr>
        <w:t>Знакомство с техническими устройствами и их конструирование</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Конструирование наклонной плоскости с заданным значением КПД.</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Конструирование ареометра и испытание его работы.</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Сборка электрической цепи и измерение силы тока в ее различных участках.</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Сборка электромагнита и испытание его действия.</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Изучение электрического двигателя постоянного тока (на модели).</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Конструирование электродвигателя.</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Конструирование модели телескопа.</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Конструирование модели лодки с заданной грузоподъемностью.</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Оценка своего зрения и подбор очков.</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Конструирование простейшего генератора.</w:t>
      </w:r>
    </w:p>
    <w:p w:rsidR="00DB1EAA" w:rsidRPr="003C18C5" w:rsidRDefault="00DB1EAA" w:rsidP="00790A37">
      <w:pPr>
        <w:widowControl w:val="0"/>
        <w:numPr>
          <w:ilvl w:val="0"/>
          <w:numId w:val="65"/>
        </w:numPr>
        <w:tabs>
          <w:tab w:val="left" w:pos="851"/>
          <w:tab w:val="left" w:pos="989"/>
        </w:tabs>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Изучение свойств изображения в линзах.</w:t>
      </w:r>
    </w:p>
    <w:p w:rsidR="00DB1EAA" w:rsidRPr="003C18C5" w:rsidRDefault="00DB1EAA" w:rsidP="003C18C5">
      <w:pPr>
        <w:spacing w:after="0" w:line="240" w:lineRule="auto"/>
        <w:ind w:firstLine="709"/>
        <w:jc w:val="both"/>
        <w:rPr>
          <w:rFonts w:ascii="Times New Roman" w:hAnsi="Times New Roman"/>
          <w:sz w:val="24"/>
          <w:szCs w:val="24"/>
        </w:rPr>
      </w:pPr>
    </w:p>
    <w:p w:rsidR="00DB1EAA" w:rsidRPr="003C18C5" w:rsidRDefault="00DB1EAA" w:rsidP="003C18C5">
      <w:pPr>
        <w:pStyle w:val="4"/>
        <w:spacing w:before="0" w:line="240" w:lineRule="auto"/>
        <w:jc w:val="both"/>
        <w:rPr>
          <w:sz w:val="24"/>
          <w:szCs w:val="24"/>
        </w:rPr>
      </w:pPr>
      <w:r w:rsidRPr="003C18C5">
        <w:rPr>
          <w:sz w:val="24"/>
          <w:szCs w:val="24"/>
        </w:rPr>
        <w:t>2.2.2.11. Биология</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r w:rsidRPr="003C18C5">
        <w:rPr>
          <w:rFonts w:ascii="Times New Roman" w:hAnsi="Times New Roman"/>
          <w:b/>
          <w:bCs/>
          <w:sz w:val="24"/>
          <w:szCs w:val="24"/>
        </w:rPr>
        <w:t>Живые организмы.</w:t>
      </w:r>
    </w:p>
    <w:p w:rsidR="00DB1EAA" w:rsidRPr="003C18C5" w:rsidRDefault="00DB1EAA" w:rsidP="003C18C5">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3C18C5">
        <w:rPr>
          <w:rFonts w:ascii="Times New Roman" w:hAnsi="Times New Roman"/>
          <w:b/>
          <w:bCs/>
          <w:sz w:val="24"/>
          <w:szCs w:val="24"/>
        </w:rPr>
        <w:t>Биология – наука о живых организмах.</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Свойства живых организмов (</w:t>
      </w:r>
      <w:r w:rsidRPr="003C18C5">
        <w:rPr>
          <w:rFonts w:ascii="Times New Roman" w:hAnsi="Times New Roman"/>
          <w:i/>
          <w:sz w:val="24"/>
          <w:szCs w:val="24"/>
        </w:rPr>
        <w:t>структурированность, целостность</w:t>
      </w:r>
      <w:r w:rsidRPr="003C18C5">
        <w:rPr>
          <w:rFonts w:ascii="Times New Roman" w:hAnsi="Times New Roman"/>
          <w:sz w:val="24"/>
          <w:szCs w:val="24"/>
        </w:rPr>
        <w:t xml:space="preserve">, обмен веществ, движение, размножение, развитие, раздражимость, приспособленность, </w:t>
      </w:r>
      <w:r w:rsidRPr="003C18C5">
        <w:rPr>
          <w:rFonts w:ascii="Times New Roman" w:hAnsi="Times New Roman"/>
          <w:i/>
          <w:sz w:val="24"/>
          <w:szCs w:val="24"/>
        </w:rPr>
        <w:t>наследственность и изменчивость</w:t>
      </w:r>
      <w:r w:rsidRPr="003C18C5">
        <w:rPr>
          <w:rFonts w:ascii="Times New Roman" w:hAnsi="Times New Roman"/>
          <w:sz w:val="24"/>
          <w:szCs w:val="24"/>
        </w:rPr>
        <w:t>) их проявление у растений, животных, грибов и бактерий.</w:t>
      </w:r>
    </w:p>
    <w:p w:rsidR="00DB1EAA" w:rsidRPr="003C18C5" w:rsidRDefault="00DB1EAA" w:rsidP="003C18C5">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Клеточное строение организмов. </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Клетка–основа строения ижизнедеятельности организмов. </w:t>
      </w:r>
      <w:r w:rsidRPr="003C18C5">
        <w:rPr>
          <w:rFonts w:ascii="Times New Roman" w:hAnsi="Times New Roman"/>
          <w:i/>
          <w:sz w:val="24"/>
          <w:szCs w:val="24"/>
        </w:rPr>
        <w:t>История изучения клетки.Методы изучения клетки.</w:t>
      </w:r>
      <w:r w:rsidRPr="003C18C5">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3C18C5">
        <w:rPr>
          <w:rFonts w:ascii="Times New Roman" w:hAnsi="Times New Roman"/>
          <w:i/>
          <w:sz w:val="24"/>
          <w:szCs w:val="24"/>
        </w:rPr>
        <w:t>Ткани организмов.</w:t>
      </w:r>
    </w:p>
    <w:p w:rsidR="00DB1EAA" w:rsidRPr="003C18C5" w:rsidRDefault="00DB1EAA" w:rsidP="003C18C5">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Многообразие организмов.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DB1EAA" w:rsidRPr="003C18C5" w:rsidRDefault="00DB1EAA" w:rsidP="003C18C5">
      <w:pPr>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Среды жизни.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Среда обитания. Факторы </w:t>
      </w:r>
      <w:r w:rsidRPr="003C18C5">
        <w:rPr>
          <w:rFonts w:ascii="Times New Roman" w:hAnsi="Times New Roman"/>
          <w:bCs/>
          <w:sz w:val="24"/>
          <w:szCs w:val="24"/>
        </w:rPr>
        <w:t>с</w:t>
      </w:r>
      <w:r w:rsidRPr="003C18C5">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3C18C5">
        <w:rPr>
          <w:rFonts w:ascii="Times New Roman" w:hAnsi="Times New Roman"/>
          <w:i/>
          <w:sz w:val="24"/>
          <w:szCs w:val="24"/>
        </w:rPr>
        <w:t>Растительный и животный мир родного края.</w:t>
      </w:r>
    </w:p>
    <w:p w:rsidR="00DB1EAA" w:rsidRPr="003C18C5" w:rsidRDefault="00DB1EAA" w:rsidP="003C18C5">
      <w:pPr>
        <w:overflowPunct w:val="0"/>
        <w:autoSpaceDE w:val="0"/>
        <w:autoSpaceDN w:val="0"/>
        <w:adjustRightInd w:val="0"/>
        <w:spacing w:after="0" w:line="240" w:lineRule="auto"/>
        <w:ind w:left="709"/>
        <w:jc w:val="both"/>
        <w:rPr>
          <w:rFonts w:ascii="Times New Roman" w:hAnsi="Times New Roman"/>
          <w:b/>
          <w:bCs/>
          <w:sz w:val="24"/>
          <w:szCs w:val="24"/>
        </w:rPr>
      </w:pPr>
      <w:r w:rsidRPr="003C18C5">
        <w:rPr>
          <w:rFonts w:ascii="Times New Roman" w:hAnsi="Times New Roman"/>
          <w:b/>
          <w:bCs/>
          <w:sz w:val="24"/>
          <w:szCs w:val="24"/>
        </w:rPr>
        <w:t xml:space="preserve">Царство Растения. </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DB1EAA" w:rsidRPr="003C18C5" w:rsidRDefault="00DB1EAA" w:rsidP="003C18C5">
      <w:pPr>
        <w:overflowPunct w:val="0"/>
        <w:autoSpaceDE w:val="0"/>
        <w:autoSpaceDN w:val="0"/>
        <w:adjustRightInd w:val="0"/>
        <w:spacing w:after="0" w:line="240" w:lineRule="auto"/>
        <w:ind w:left="709"/>
        <w:jc w:val="both"/>
        <w:rPr>
          <w:rFonts w:ascii="Times New Roman" w:hAnsi="Times New Roman"/>
          <w:b/>
          <w:bCs/>
          <w:sz w:val="24"/>
          <w:szCs w:val="24"/>
        </w:rPr>
      </w:pPr>
      <w:r w:rsidRPr="003C18C5">
        <w:rPr>
          <w:rFonts w:ascii="Times New Roman" w:hAnsi="Times New Roman"/>
          <w:b/>
          <w:bCs/>
          <w:sz w:val="24"/>
          <w:szCs w:val="24"/>
        </w:rPr>
        <w:t xml:space="preserve">Органы цветкового растения. </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Cs/>
          <w:sz w:val="24"/>
          <w:szCs w:val="24"/>
        </w:rPr>
        <w:t xml:space="preserve">Семя. </w:t>
      </w:r>
      <w:r w:rsidRPr="003C18C5">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3C18C5">
        <w:rPr>
          <w:rFonts w:ascii="Times New Roman" w:hAnsi="Times New Roman"/>
          <w:i/>
          <w:sz w:val="24"/>
          <w:szCs w:val="24"/>
        </w:rPr>
        <w:t>.</w:t>
      </w:r>
      <w:r w:rsidRPr="003C18C5">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DB1EAA" w:rsidRPr="003C18C5" w:rsidRDefault="00DB1EAA" w:rsidP="003C18C5">
      <w:pPr>
        <w:overflowPunct w:val="0"/>
        <w:autoSpaceDE w:val="0"/>
        <w:autoSpaceDN w:val="0"/>
        <w:adjustRightInd w:val="0"/>
        <w:spacing w:after="0" w:line="240" w:lineRule="auto"/>
        <w:ind w:left="709"/>
        <w:jc w:val="both"/>
        <w:rPr>
          <w:rFonts w:ascii="Times New Roman" w:hAnsi="Times New Roman"/>
          <w:b/>
          <w:bCs/>
          <w:sz w:val="24"/>
          <w:szCs w:val="24"/>
        </w:rPr>
      </w:pPr>
      <w:r w:rsidRPr="003C18C5">
        <w:rPr>
          <w:rFonts w:ascii="Times New Roman" w:hAnsi="Times New Roman"/>
          <w:b/>
          <w:bCs/>
          <w:sz w:val="24"/>
          <w:szCs w:val="24"/>
        </w:rPr>
        <w:t xml:space="preserve">Микроскопическое строение растений. </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DB1EAA" w:rsidRPr="003C18C5" w:rsidRDefault="00DB1EAA" w:rsidP="003C18C5">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Жизнедеятельность цветковых растений. </w:t>
      </w:r>
    </w:p>
    <w:p w:rsidR="00DB1EAA" w:rsidRPr="003C18C5" w:rsidRDefault="00DB1EAA" w:rsidP="003C18C5">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3C18C5">
        <w:rPr>
          <w:rFonts w:ascii="Times New Roman" w:hAnsi="Times New Roman"/>
          <w:bCs/>
          <w:i/>
          <w:sz w:val="24"/>
          <w:szCs w:val="24"/>
        </w:rPr>
        <w:t>Движения</w:t>
      </w:r>
      <w:r w:rsidRPr="003C18C5">
        <w:rPr>
          <w:rFonts w:ascii="Times New Roman" w:hAnsi="Times New Roman"/>
          <w:bCs/>
          <w:sz w:val="24"/>
          <w:szCs w:val="24"/>
        </w:rPr>
        <w:t xml:space="preserve">. Рост, развитие и размножение растений. Половое размножение растений. </w:t>
      </w:r>
      <w:r w:rsidRPr="003C18C5">
        <w:rPr>
          <w:rFonts w:ascii="Times New Roman" w:hAnsi="Times New Roman"/>
          <w:bCs/>
          <w:i/>
          <w:sz w:val="24"/>
          <w:szCs w:val="24"/>
        </w:rPr>
        <w:t>Оплодотворение у цветковых растений.</w:t>
      </w:r>
      <w:r w:rsidRPr="003C18C5">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DB1EAA" w:rsidRPr="003C18C5" w:rsidRDefault="00DB1EAA" w:rsidP="003C18C5">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Многообразие растений.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DB1EAA" w:rsidRPr="003C18C5" w:rsidRDefault="00DB1EAA" w:rsidP="003C18C5">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Царство Бактерии.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3C18C5">
        <w:rPr>
          <w:rFonts w:ascii="Times New Roman" w:hAnsi="Times New Roman"/>
          <w:i/>
          <w:sz w:val="24"/>
          <w:szCs w:val="24"/>
        </w:rPr>
        <w:t>Значение работ Р. Коха и Л. Пастера.</w:t>
      </w:r>
    </w:p>
    <w:p w:rsidR="00DB1EAA" w:rsidRPr="003C18C5" w:rsidRDefault="00DB1EAA" w:rsidP="003C18C5">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Царство Грибы.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Отличительные особенности грибов.</w:t>
      </w:r>
      <w:r w:rsidRPr="003C18C5">
        <w:rPr>
          <w:rFonts w:ascii="Times New Roman" w:hAnsi="Times New Roman"/>
          <w:bCs/>
          <w:sz w:val="24"/>
          <w:szCs w:val="24"/>
        </w:rPr>
        <w:t xml:space="preserve"> Многообразие грибов. </w:t>
      </w:r>
      <w:r w:rsidRPr="003C18C5">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DB1EAA" w:rsidRPr="003C18C5" w:rsidRDefault="00DB1EAA" w:rsidP="003C18C5">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Царство Животные.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Общеезнакомство с животными. Животные ткани, органы и системы органов животных.</w:t>
      </w:r>
      <w:r w:rsidRPr="003C18C5">
        <w:rPr>
          <w:rFonts w:ascii="Times New Roman" w:hAnsi="Times New Roman"/>
          <w:i/>
          <w:sz w:val="24"/>
          <w:szCs w:val="24"/>
        </w:rPr>
        <w:t xml:space="preserve"> Организм животного как биосистема. </w:t>
      </w:r>
      <w:r w:rsidRPr="003C18C5">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DB1EAA" w:rsidRPr="003C18C5" w:rsidRDefault="00DB1EAA" w:rsidP="003C18C5">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Одноклеточные животные, или Простейшие.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Общаяхарактеристика простейших. </w:t>
      </w:r>
      <w:r w:rsidRPr="003C18C5">
        <w:rPr>
          <w:rFonts w:ascii="Times New Roman" w:hAnsi="Times New Roman"/>
          <w:i/>
          <w:sz w:val="24"/>
          <w:szCs w:val="24"/>
        </w:rPr>
        <w:t>Происхождение простейших</w:t>
      </w:r>
      <w:r w:rsidRPr="003C18C5">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DB1EAA" w:rsidRPr="003C18C5" w:rsidRDefault="00DB1EAA" w:rsidP="003C18C5">
      <w:pPr>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Тип Кишечнополостные.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bCs/>
          <w:sz w:val="24"/>
          <w:szCs w:val="24"/>
        </w:rPr>
        <w:t xml:space="preserve">Многоклеточные животные. </w:t>
      </w:r>
      <w:r w:rsidRPr="003C18C5">
        <w:rPr>
          <w:rFonts w:ascii="Times New Roman" w:hAnsi="Times New Roman"/>
          <w:sz w:val="24"/>
          <w:szCs w:val="24"/>
        </w:rPr>
        <w:t xml:space="preserve">Общая характеристика типа Кишечнополостные. Регенерация. </w:t>
      </w:r>
      <w:r w:rsidRPr="003C18C5">
        <w:rPr>
          <w:rFonts w:ascii="Times New Roman" w:hAnsi="Times New Roman"/>
          <w:i/>
          <w:sz w:val="24"/>
          <w:szCs w:val="24"/>
        </w:rPr>
        <w:t>Происхождение кишечнополостных.</w:t>
      </w:r>
      <w:r w:rsidRPr="003C18C5">
        <w:rPr>
          <w:rFonts w:ascii="Times New Roman" w:hAnsi="Times New Roman"/>
          <w:sz w:val="24"/>
          <w:szCs w:val="24"/>
        </w:rPr>
        <w:t xml:space="preserve"> Значение кишечнополостных в природе и жизни человека.</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b/>
          <w:bCs/>
          <w:sz w:val="24"/>
          <w:szCs w:val="24"/>
        </w:rPr>
      </w:pPr>
      <w:r w:rsidRPr="003C18C5">
        <w:rPr>
          <w:rFonts w:ascii="Times New Roman" w:hAnsi="Times New Roman"/>
          <w:b/>
          <w:bCs/>
          <w:sz w:val="24"/>
          <w:szCs w:val="24"/>
        </w:rPr>
        <w:t xml:space="preserve">Типы червей.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i/>
          <w:sz w:val="24"/>
          <w:szCs w:val="24"/>
        </w:rPr>
      </w:pPr>
      <w:r w:rsidRPr="003C18C5">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3C18C5">
        <w:rPr>
          <w:rFonts w:ascii="Times New Roman" w:hAnsi="Times New Roman"/>
          <w:i/>
          <w:sz w:val="24"/>
          <w:szCs w:val="24"/>
        </w:rPr>
        <w:t xml:space="preserve">Происхождение червей. </w:t>
      </w:r>
    </w:p>
    <w:p w:rsidR="00DB1EAA" w:rsidRPr="003C18C5" w:rsidRDefault="00DB1EAA" w:rsidP="003C18C5">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3C18C5">
        <w:rPr>
          <w:rFonts w:ascii="Times New Roman" w:hAnsi="Times New Roman"/>
          <w:b/>
          <w:bCs/>
          <w:sz w:val="24"/>
          <w:szCs w:val="24"/>
        </w:rPr>
        <w:t xml:space="preserve">Тип Моллюски. </w:t>
      </w:r>
    </w:p>
    <w:p w:rsidR="00DB1EAA" w:rsidRPr="003C18C5" w:rsidRDefault="00DB1EAA" w:rsidP="003C18C5">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 xml:space="preserve">Общая характеристика типа Моллюски. Многообразие моллюсков. </w:t>
      </w:r>
      <w:r w:rsidRPr="003C18C5">
        <w:rPr>
          <w:rFonts w:ascii="Times New Roman" w:hAnsi="Times New Roman"/>
          <w:i/>
          <w:sz w:val="24"/>
          <w:szCs w:val="24"/>
        </w:rPr>
        <w:t>Происхождение моллюсков</w:t>
      </w:r>
      <w:r w:rsidRPr="003C18C5">
        <w:rPr>
          <w:rFonts w:ascii="Times New Roman" w:hAnsi="Times New Roman"/>
          <w:sz w:val="24"/>
          <w:szCs w:val="24"/>
        </w:rPr>
        <w:t xml:space="preserve"> и их значение в природе и жизни человека.</w:t>
      </w:r>
    </w:p>
    <w:p w:rsidR="00DB1EAA" w:rsidRPr="003C18C5" w:rsidRDefault="00DB1EAA" w:rsidP="003C18C5">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3C18C5">
        <w:rPr>
          <w:rFonts w:ascii="Times New Roman" w:hAnsi="Times New Roman"/>
          <w:b/>
          <w:bCs/>
          <w:sz w:val="24"/>
          <w:szCs w:val="24"/>
        </w:rPr>
        <w:t>Тип Членистоногие.</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Cs/>
          <w:sz w:val="24"/>
          <w:szCs w:val="24"/>
        </w:rPr>
        <w:t xml:space="preserve">Общая характеристика типа Членистоногие.Среды жизни. </w:t>
      </w:r>
      <w:r w:rsidRPr="003C18C5">
        <w:rPr>
          <w:rFonts w:ascii="Times New Roman" w:hAnsi="Times New Roman"/>
          <w:i/>
          <w:sz w:val="24"/>
          <w:szCs w:val="24"/>
        </w:rPr>
        <w:t>Происхождение членистоногих</w:t>
      </w:r>
      <w:r w:rsidRPr="003C18C5">
        <w:rPr>
          <w:rFonts w:ascii="Times New Roman" w:hAnsi="Times New Roman"/>
          <w:sz w:val="24"/>
          <w:szCs w:val="24"/>
        </w:rPr>
        <w:t>. Охрана членистоногих.</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3C18C5">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3C18C5">
        <w:rPr>
          <w:rFonts w:ascii="Times New Roman" w:hAnsi="Times New Roman"/>
          <w:bCs/>
          <w:sz w:val="24"/>
          <w:szCs w:val="24"/>
        </w:rPr>
        <w:t>инстинкты.</w:t>
      </w:r>
      <w:r w:rsidRPr="003C18C5">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3C18C5">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3C18C5">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DB1EAA" w:rsidRPr="003C18C5" w:rsidRDefault="00DB1EAA" w:rsidP="003C18C5">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Тип Хордовые.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bCs/>
          <w:sz w:val="24"/>
          <w:szCs w:val="24"/>
        </w:rPr>
        <w:t xml:space="preserve">Общая </w:t>
      </w:r>
      <w:r w:rsidRPr="003C18C5">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3C18C5">
        <w:rPr>
          <w:rFonts w:ascii="Times New Roman" w:hAnsi="Times New Roman"/>
          <w:i/>
          <w:sz w:val="24"/>
          <w:szCs w:val="24"/>
        </w:rPr>
        <w:t>Происхождениеземноводных</w:t>
      </w:r>
      <w:r w:rsidRPr="003C18C5">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3C18C5">
        <w:rPr>
          <w:rFonts w:ascii="Times New Roman" w:hAnsi="Times New Roman"/>
          <w:i/>
          <w:sz w:val="24"/>
          <w:szCs w:val="24"/>
        </w:rPr>
        <w:t>Происхождение</w:t>
      </w:r>
      <w:r w:rsidRPr="003C18C5">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3C18C5">
        <w:rPr>
          <w:rFonts w:ascii="Times New Roman" w:hAnsi="Times New Roman"/>
          <w:i/>
          <w:sz w:val="24"/>
          <w:szCs w:val="24"/>
        </w:rPr>
        <w:t>Сезонные явления в жизни птиц.Экологические группы птиц.</w:t>
      </w:r>
      <w:r w:rsidRPr="003C18C5">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3C18C5">
        <w:rPr>
          <w:rFonts w:ascii="Times New Roman" w:hAnsi="Times New Roman"/>
          <w:i/>
          <w:sz w:val="24"/>
          <w:szCs w:val="24"/>
        </w:rPr>
        <w:t>Домашние птицы, приемы выращивания и ухода за птицами.</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3C18C5">
        <w:rPr>
          <w:rFonts w:ascii="Times New Roman" w:hAnsi="Times New Roman"/>
          <w:i/>
          <w:sz w:val="24"/>
          <w:szCs w:val="24"/>
        </w:rPr>
        <w:t>рассудочное поведение</w:t>
      </w:r>
      <w:r w:rsidRPr="003C18C5">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3C18C5">
        <w:rPr>
          <w:rFonts w:ascii="Times New Roman" w:hAnsi="Times New Roman"/>
          <w:i/>
          <w:sz w:val="24"/>
          <w:szCs w:val="24"/>
        </w:rPr>
        <w:t>Многообразие птиц и млекопитающих родного края.</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Человек и его здоровье.</w:t>
      </w:r>
    </w:p>
    <w:p w:rsidR="00DB1EAA" w:rsidRPr="003C18C5" w:rsidRDefault="00DB1EAA" w:rsidP="003C18C5">
      <w:pPr>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Введение в науки о человеке.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DB1EAA" w:rsidRPr="003C18C5" w:rsidRDefault="00DB1EAA" w:rsidP="003C18C5">
      <w:pPr>
        <w:autoSpaceDE w:val="0"/>
        <w:autoSpaceDN w:val="0"/>
        <w:adjustRightInd w:val="0"/>
        <w:spacing w:after="0" w:line="240" w:lineRule="auto"/>
        <w:ind w:left="360"/>
        <w:contextualSpacing/>
        <w:jc w:val="both"/>
        <w:rPr>
          <w:rFonts w:ascii="Times New Roman" w:hAnsi="Times New Roman"/>
          <w:b/>
          <w:bCs/>
          <w:sz w:val="24"/>
          <w:szCs w:val="24"/>
        </w:rPr>
      </w:pPr>
      <w:r w:rsidRPr="003C18C5">
        <w:rPr>
          <w:rFonts w:ascii="Times New Roman" w:hAnsi="Times New Roman"/>
          <w:b/>
          <w:bCs/>
          <w:sz w:val="24"/>
          <w:szCs w:val="24"/>
        </w:rPr>
        <w:t>Общие свойства организма человека.</w:t>
      </w:r>
    </w:p>
    <w:p w:rsidR="00DB1EAA" w:rsidRPr="003C18C5" w:rsidRDefault="00DB1EAA" w:rsidP="003C18C5">
      <w:pPr>
        <w:autoSpaceDE w:val="0"/>
        <w:autoSpaceDN w:val="0"/>
        <w:adjustRightInd w:val="0"/>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DB1EAA" w:rsidRPr="003C18C5" w:rsidRDefault="00DB1EAA" w:rsidP="003C18C5">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Нейрогуморальная регуляция функций организма.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3C18C5">
        <w:rPr>
          <w:rFonts w:ascii="Times New Roman" w:hAnsi="Times New Roman"/>
          <w:bCs/>
          <w:sz w:val="24"/>
          <w:szCs w:val="24"/>
        </w:rPr>
        <w:t xml:space="preserve">Регуляция функций организма, способы регуляции. Механизмы регуляции функций.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3C18C5">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3C18C5">
        <w:rPr>
          <w:rFonts w:ascii="Times New Roman" w:hAnsi="Times New Roman"/>
          <w:bCs/>
          <w:i/>
          <w:sz w:val="24"/>
          <w:szCs w:val="24"/>
        </w:rPr>
        <w:t>Особенности развития головного мозга человека и его функциональная асимметрия.</w:t>
      </w:r>
      <w:r w:rsidRPr="003C18C5">
        <w:rPr>
          <w:rFonts w:ascii="Times New Roman" w:hAnsi="Times New Roman"/>
          <w:bCs/>
          <w:sz w:val="24"/>
          <w:szCs w:val="24"/>
        </w:rPr>
        <w:t xml:space="preserve"> Нарушения деятельности нервной системы и их предупреждение.</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3C18C5">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3C18C5">
        <w:rPr>
          <w:rFonts w:ascii="Times New Roman" w:hAnsi="Times New Roman"/>
          <w:bCs/>
          <w:i/>
          <w:sz w:val="24"/>
          <w:szCs w:val="24"/>
        </w:rPr>
        <w:t>эпифиз</w:t>
      </w:r>
      <w:r w:rsidRPr="003C18C5">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DB1EAA" w:rsidRPr="003C18C5" w:rsidRDefault="00DB1EAA" w:rsidP="003C18C5">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3C18C5">
        <w:rPr>
          <w:rFonts w:ascii="Times New Roman" w:hAnsi="Times New Roman"/>
          <w:b/>
          <w:bCs/>
          <w:sz w:val="24"/>
          <w:szCs w:val="24"/>
        </w:rPr>
        <w:t>Опора и движение</w:t>
      </w:r>
      <w:r w:rsidRPr="003C18C5">
        <w:rPr>
          <w:rFonts w:ascii="Times New Roman" w:hAnsi="Times New Roman"/>
          <w:bCs/>
          <w:sz w:val="24"/>
          <w:szCs w:val="24"/>
        </w:rPr>
        <w:t xml:space="preserve">.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b/>
          <w:bCs/>
          <w:sz w:val="24"/>
          <w:szCs w:val="24"/>
        </w:rPr>
      </w:pPr>
      <w:r w:rsidRPr="003C18C5">
        <w:rPr>
          <w:rFonts w:ascii="Times New Roman" w:hAnsi="Times New Roman"/>
          <w:b/>
          <w:bCs/>
          <w:sz w:val="24"/>
          <w:szCs w:val="24"/>
        </w:rPr>
        <w:t xml:space="preserve">Кровь и кровообращение.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Функции крови илимфы. Поддержание постоянства внутренней среды. </w:t>
      </w:r>
      <w:r w:rsidRPr="003C18C5">
        <w:rPr>
          <w:rFonts w:ascii="Times New Roman" w:hAnsi="Times New Roman"/>
          <w:i/>
          <w:sz w:val="24"/>
          <w:szCs w:val="24"/>
        </w:rPr>
        <w:t>Гомеостаз</w:t>
      </w:r>
      <w:r w:rsidRPr="003C18C5">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3C18C5">
        <w:rPr>
          <w:rFonts w:ascii="Times New Roman" w:hAnsi="Times New Roman"/>
          <w:i/>
          <w:sz w:val="24"/>
          <w:szCs w:val="24"/>
        </w:rPr>
        <w:t>Значение работ Л.Пастера и И.И. Мечникова в области иммунитета.</w:t>
      </w:r>
      <w:r w:rsidRPr="003C18C5">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3C18C5">
        <w:rPr>
          <w:rFonts w:ascii="Times New Roman" w:hAnsi="Times New Roman"/>
          <w:i/>
          <w:sz w:val="24"/>
          <w:szCs w:val="24"/>
        </w:rPr>
        <w:t xml:space="preserve">Движение лимфы по сосудам. </w:t>
      </w:r>
      <w:r w:rsidRPr="003C18C5">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DB1EAA" w:rsidRPr="003C18C5" w:rsidRDefault="00DB1EAA" w:rsidP="003C18C5">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Дыхание. </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Дыхательная система:строение ифункции.</w:t>
      </w:r>
      <w:r w:rsidRPr="003C18C5">
        <w:rPr>
          <w:rFonts w:ascii="Times New Roman" w:hAnsi="Times New Roman"/>
          <w:bCs/>
          <w:sz w:val="24"/>
          <w:szCs w:val="24"/>
        </w:rPr>
        <w:t xml:space="preserve"> Этапы дыхания</w:t>
      </w:r>
      <w:r w:rsidRPr="003C18C5">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DB1EAA" w:rsidRPr="003C18C5" w:rsidRDefault="00DB1EAA" w:rsidP="003C18C5">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Пищеварение.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Питание.</w:t>
      </w:r>
      <w:r w:rsidRPr="003C18C5">
        <w:rPr>
          <w:rFonts w:ascii="Times New Roman" w:hAnsi="Times New Roman"/>
          <w:bCs/>
          <w:sz w:val="24"/>
          <w:szCs w:val="24"/>
        </w:rPr>
        <w:t xml:space="preserve"> Пищеварение. </w:t>
      </w:r>
      <w:r w:rsidRPr="003C18C5">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DB1EAA" w:rsidRPr="003C18C5" w:rsidRDefault="00DB1EAA" w:rsidP="003C18C5">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3C18C5">
        <w:rPr>
          <w:rFonts w:ascii="Times New Roman" w:hAnsi="Times New Roman"/>
          <w:b/>
          <w:bCs/>
          <w:sz w:val="24"/>
          <w:szCs w:val="24"/>
        </w:rPr>
        <w:t xml:space="preserve">Обмен веществ и энергии.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Поддержание температуры тела. </w:t>
      </w:r>
      <w:r w:rsidRPr="003C18C5">
        <w:rPr>
          <w:rFonts w:ascii="Times New Roman" w:hAnsi="Times New Roman"/>
          <w:i/>
          <w:sz w:val="24"/>
          <w:szCs w:val="24"/>
        </w:rPr>
        <w:t>Терморегуляция при разных условиях среды.</w:t>
      </w:r>
      <w:r w:rsidRPr="003C18C5">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DB1EAA" w:rsidRPr="003C18C5" w:rsidRDefault="00DB1EAA" w:rsidP="003C18C5">
      <w:pPr>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Выделение.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DB1EAA" w:rsidRPr="003C18C5" w:rsidRDefault="00DB1EAA" w:rsidP="003C18C5">
      <w:pPr>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Размножение и развитие.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Половая система: строение и функции. Оплодотворение и внутриутробное развитие. </w:t>
      </w:r>
      <w:r w:rsidRPr="003C18C5">
        <w:rPr>
          <w:rFonts w:ascii="Times New Roman" w:hAnsi="Times New Roman"/>
          <w:i/>
          <w:sz w:val="24"/>
          <w:szCs w:val="24"/>
        </w:rPr>
        <w:t>Роды.</w:t>
      </w:r>
      <w:r w:rsidRPr="003C18C5">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DB1EAA" w:rsidRPr="003C18C5" w:rsidRDefault="00DB1EAA" w:rsidP="003C18C5">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Сенсорные системы (анализаторы).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DB1EAA" w:rsidRPr="003C18C5" w:rsidRDefault="00DB1EAA" w:rsidP="003C18C5">
      <w:pPr>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Высшая нервная деятельность.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Высшая нервная деятельность человека, </w:t>
      </w:r>
      <w:r w:rsidRPr="003C18C5">
        <w:rPr>
          <w:rFonts w:ascii="Times New Roman" w:hAnsi="Times New Roman"/>
          <w:i/>
          <w:sz w:val="24"/>
          <w:szCs w:val="24"/>
        </w:rPr>
        <w:t>работы И. М. Сеченова, И. П. Павлова,А. А. Ухтомского и П. К. Анохина.</w:t>
      </w:r>
      <w:r w:rsidRPr="003C18C5">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3C18C5">
        <w:rPr>
          <w:rFonts w:ascii="Times New Roman" w:hAnsi="Times New Roman"/>
          <w:i/>
          <w:sz w:val="24"/>
          <w:szCs w:val="24"/>
        </w:rPr>
        <w:t>Значение интеллектуальных, творческих и эстетических потребностей.</w:t>
      </w:r>
      <w:r w:rsidRPr="003C18C5">
        <w:rPr>
          <w:rFonts w:ascii="Times New Roman" w:hAnsi="Times New Roman"/>
          <w:sz w:val="24"/>
          <w:szCs w:val="24"/>
        </w:rPr>
        <w:t xml:space="preserve"> Роль обучения и воспитания в развитии психики и поведения человека.</w:t>
      </w:r>
    </w:p>
    <w:p w:rsidR="00DB1EAA" w:rsidRPr="003C18C5" w:rsidRDefault="00DB1EAA" w:rsidP="003C18C5">
      <w:pPr>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Здоровье человека и его охрана.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Человек и окружающая среда. </w:t>
      </w:r>
      <w:r w:rsidRPr="003C18C5">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3C18C5">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Общие биологические закономерности.</w:t>
      </w:r>
    </w:p>
    <w:p w:rsidR="00DB1EAA" w:rsidRPr="003C18C5" w:rsidRDefault="00DB1EAA" w:rsidP="003C18C5">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Биология как наука.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3C18C5">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3C18C5">
        <w:rPr>
          <w:rFonts w:ascii="Times New Roman" w:hAnsi="Times New Roman"/>
          <w:i/>
          <w:sz w:val="24"/>
          <w:szCs w:val="24"/>
        </w:rPr>
        <w:t>Живые природные объекты как система. Классификация живых природных объектов.</w:t>
      </w:r>
    </w:p>
    <w:p w:rsidR="00DB1EAA" w:rsidRPr="003C18C5" w:rsidRDefault="00DB1EAA" w:rsidP="003C18C5">
      <w:pPr>
        <w:overflowPunct w:val="0"/>
        <w:autoSpaceDE w:val="0"/>
        <w:autoSpaceDN w:val="0"/>
        <w:adjustRightInd w:val="0"/>
        <w:spacing w:after="0" w:line="240" w:lineRule="auto"/>
        <w:ind w:left="709"/>
        <w:jc w:val="both"/>
        <w:rPr>
          <w:rFonts w:ascii="Times New Roman" w:hAnsi="Times New Roman"/>
          <w:b/>
          <w:bCs/>
          <w:sz w:val="24"/>
          <w:szCs w:val="24"/>
        </w:rPr>
      </w:pPr>
      <w:r w:rsidRPr="003C18C5">
        <w:rPr>
          <w:rFonts w:ascii="Times New Roman" w:hAnsi="Times New Roman"/>
          <w:b/>
          <w:bCs/>
          <w:sz w:val="24"/>
          <w:szCs w:val="24"/>
        </w:rPr>
        <w:t xml:space="preserve">Клетка. </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3C18C5">
        <w:rPr>
          <w:rFonts w:ascii="Times New Roman" w:hAnsi="Times New Roman"/>
          <w:i/>
          <w:sz w:val="24"/>
          <w:szCs w:val="24"/>
        </w:rPr>
        <w:t>Нарушения в строении и функционировании клеток – одна из причин заболевания организма.</w:t>
      </w:r>
      <w:r w:rsidRPr="003C18C5">
        <w:rPr>
          <w:rFonts w:ascii="Times New Roman" w:hAnsi="Times New Roman"/>
          <w:sz w:val="24"/>
          <w:szCs w:val="24"/>
        </w:rPr>
        <w:t xml:space="preserve"> Деление клетки – основа размножения, роста и развития организмов. </w:t>
      </w:r>
    </w:p>
    <w:p w:rsidR="00DB1EAA" w:rsidRPr="003C18C5" w:rsidRDefault="00DB1EAA" w:rsidP="003C18C5">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3C18C5">
        <w:rPr>
          <w:rFonts w:ascii="Times New Roman" w:hAnsi="Times New Roman"/>
          <w:b/>
          <w:bCs/>
          <w:sz w:val="24"/>
          <w:szCs w:val="24"/>
        </w:rPr>
        <w:t xml:space="preserve">Организм. </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3C18C5">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3C18C5">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DB1EAA" w:rsidRPr="003C18C5" w:rsidRDefault="00DB1EAA" w:rsidP="003C18C5">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3C18C5">
        <w:rPr>
          <w:rFonts w:ascii="Times New Roman" w:hAnsi="Times New Roman"/>
          <w:b/>
          <w:bCs/>
          <w:sz w:val="24"/>
          <w:szCs w:val="24"/>
        </w:rPr>
        <w:t xml:space="preserve">Вид. </w:t>
      </w:r>
    </w:p>
    <w:p w:rsidR="00DB1EAA" w:rsidRPr="003C18C5" w:rsidRDefault="00DB1EAA" w:rsidP="003C18C5">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bCs/>
          <w:sz w:val="24"/>
          <w:szCs w:val="24"/>
        </w:rPr>
        <w:t xml:space="preserve">Вид, признаки вида. </w:t>
      </w:r>
      <w:r w:rsidRPr="003C18C5">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3C18C5">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3C18C5">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b/>
          <w:bCs/>
          <w:sz w:val="24"/>
          <w:szCs w:val="24"/>
        </w:rPr>
      </w:pPr>
      <w:r w:rsidRPr="003C18C5">
        <w:rPr>
          <w:rFonts w:ascii="Times New Roman" w:hAnsi="Times New Roman"/>
          <w:b/>
          <w:bCs/>
          <w:sz w:val="24"/>
          <w:szCs w:val="24"/>
        </w:rPr>
        <w:t xml:space="preserve">Экосистемы. </w:t>
      </w:r>
    </w:p>
    <w:p w:rsidR="00DB1EAA" w:rsidRPr="003C18C5" w:rsidRDefault="00DB1EAA" w:rsidP="003C18C5">
      <w:pPr>
        <w:autoSpaceDE w:val="0"/>
        <w:autoSpaceDN w:val="0"/>
        <w:adjustRightInd w:val="0"/>
        <w:spacing w:after="0" w:line="240" w:lineRule="auto"/>
        <w:ind w:firstLine="709"/>
        <w:contextualSpacing/>
        <w:jc w:val="both"/>
        <w:rPr>
          <w:rFonts w:ascii="Times New Roman" w:hAnsi="Times New Roman"/>
          <w:sz w:val="24"/>
          <w:szCs w:val="24"/>
        </w:rPr>
      </w:pPr>
      <w:r w:rsidRPr="003C18C5">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3C18C5">
        <w:rPr>
          <w:rFonts w:ascii="Times New Roman" w:hAnsi="Times New Roman"/>
          <w:sz w:val="24"/>
          <w:szCs w:val="24"/>
        </w:rPr>
        <w:t xml:space="preserve">иогеоценоз). Агроэкосистема (агроценоз) как искусственное сообщество организмов. </w:t>
      </w:r>
      <w:r w:rsidRPr="003C18C5">
        <w:rPr>
          <w:rFonts w:ascii="Times New Roman" w:hAnsi="Times New Roman"/>
          <w:i/>
          <w:sz w:val="24"/>
          <w:szCs w:val="24"/>
        </w:rPr>
        <w:t>Круговорот веществ и поток энергии в биогеоценозах.</w:t>
      </w:r>
      <w:r w:rsidRPr="003C18C5">
        <w:rPr>
          <w:rFonts w:ascii="Times New Roman" w:hAnsi="Times New Roman"/>
          <w:sz w:val="24"/>
          <w:szCs w:val="24"/>
        </w:rPr>
        <w:t>Биосфера–глобальная экосистема. В. И.  Вернадский – основоположник учения о биосфере. Структура биосферы. Распространение и роль живого вещества в биосфере.</w:t>
      </w:r>
      <w:r w:rsidRPr="003C18C5">
        <w:rPr>
          <w:rFonts w:ascii="Times New Roman" w:hAnsi="Times New Roman"/>
          <w:i/>
          <w:sz w:val="24"/>
          <w:szCs w:val="24"/>
        </w:rPr>
        <w:t xml:space="preserve"> Ноосфера.Краткая история эволюции биосферы.</w:t>
      </w:r>
      <w:r w:rsidRPr="003C18C5">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Примерный список лабораторных и практических работ по разделу «Живые организмы»:</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устройства увеличительных приборов и правил работы с ними;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Приготовление микропрепарата кожицы чешуи лука (мякоти плода томата);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органов цветкового растения;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C18C5">
        <w:rPr>
          <w:rFonts w:ascii="Times New Roman" w:hAnsi="Times New Roman"/>
          <w:sz w:val="24"/>
          <w:szCs w:val="24"/>
          <w:lang w:val="en-US"/>
        </w:rPr>
        <w:t xml:space="preserve">Изучение строения позвоночного животного;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Выявление передвижение воды и минеральных веществ в растении;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строения семян однодольных и двудольных растений;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C18C5">
        <w:rPr>
          <w:rFonts w:ascii="Times New Roman" w:hAnsi="Times New Roman"/>
          <w:i/>
          <w:sz w:val="24"/>
          <w:szCs w:val="24"/>
          <w:lang w:val="en-US"/>
        </w:rPr>
        <w:t>Изучение строения водорослей</w:t>
      </w:r>
      <w:r w:rsidRPr="003C18C5">
        <w:rPr>
          <w:rFonts w:ascii="Times New Roman" w:hAnsi="Times New Roman"/>
          <w:sz w:val="24"/>
          <w:szCs w:val="24"/>
          <w:lang w:val="en-US"/>
        </w:rPr>
        <w:t xml:space="preserve">;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внешнего строения мхов (на местных видах);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внешнего строения папоротника (хвоща);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внешнего строения хвои, шишек и семян голосеменных растений;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внешнего строения покрытосеменных растений;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Определение признаков класса в строении растений;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Определение до рода или вида нескольких травянистых растений одного-двух семейств;</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C18C5">
        <w:rPr>
          <w:rFonts w:ascii="Times New Roman" w:hAnsi="Times New Roman"/>
          <w:sz w:val="24"/>
          <w:szCs w:val="24"/>
          <w:lang w:val="en-US"/>
        </w:rPr>
        <w:t xml:space="preserve">Изучение строения плесневых грибов;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C18C5">
        <w:rPr>
          <w:rFonts w:ascii="Times New Roman" w:hAnsi="Times New Roman"/>
          <w:sz w:val="24"/>
          <w:szCs w:val="24"/>
          <w:lang w:val="en-US"/>
        </w:rPr>
        <w:t xml:space="preserve">Вегетативное размножение комнатных растений;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строения и передвижения одноклеточных животных;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C18C5">
        <w:rPr>
          <w:rFonts w:ascii="Times New Roman" w:hAnsi="Times New Roman"/>
          <w:sz w:val="24"/>
          <w:szCs w:val="24"/>
          <w:lang w:val="en-US"/>
        </w:rPr>
        <w:t xml:space="preserve">Изучение строения раковин моллюсков;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C18C5">
        <w:rPr>
          <w:rFonts w:ascii="Times New Roman" w:hAnsi="Times New Roman"/>
          <w:sz w:val="24"/>
          <w:szCs w:val="24"/>
          <w:lang w:val="en-US"/>
        </w:rPr>
        <w:t xml:space="preserve">Изучение внешнего строения насекомого;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типов развития насекомых;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внешнего строения и передвижения рыб;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внешнего строения и перьевого покрова птиц; </w:t>
      </w:r>
    </w:p>
    <w:p w:rsidR="00DB1EAA" w:rsidRPr="003C18C5" w:rsidRDefault="00DB1EAA" w:rsidP="00790A37">
      <w:pPr>
        <w:numPr>
          <w:ilvl w:val="0"/>
          <w:numId w:val="37"/>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внешнего строения, скелета и зубной системы млекопитающих. </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Примерный список экскурсий по разделу «Живые организмы»:</w:t>
      </w:r>
    </w:p>
    <w:p w:rsidR="00DB1EAA" w:rsidRPr="003C18C5" w:rsidRDefault="00DB1EAA" w:rsidP="00790A37">
      <w:pPr>
        <w:numPr>
          <w:ilvl w:val="0"/>
          <w:numId w:val="3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C18C5">
        <w:rPr>
          <w:rFonts w:ascii="Times New Roman" w:hAnsi="Times New Roman"/>
          <w:sz w:val="24"/>
          <w:szCs w:val="24"/>
          <w:lang w:val="en-US"/>
        </w:rPr>
        <w:t xml:space="preserve">Многообразие животных; </w:t>
      </w:r>
    </w:p>
    <w:p w:rsidR="00DB1EAA" w:rsidRPr="003C18C5" w:rsidRDefault="00DB1EAA" w:rsidP="00790A37">
      <w:pPr>
        <w:numPr>
          <w:ilvl w:val="0"/>
          <w:numId w:val="38"/>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Осенние (зимние, весенние) явления в жизни растений и животных; </w:t>
      </w:r>
    </w:p>
    <w:p w:rsidR="00DB1EAA" w:rsidRPr="003C18C5" w:rsidRDefault="00DB1EAA" w:rsidP="00790A37">
      <w:pPr>
        <w:numPr>
          <w:ilvl w:val="0"/>
          <w:numId w:val="38"/>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Разнообразие и роль членистоногих в природе родного края; </w:t>
      </w:r>
    </w:p>
    <w:p w:rsidR="00DB1EAA" w:rsidRPr="003C18C5" w:rsidRDefault="00DB1EAA" w:rsidP="00790A37">
      <w:pPr>
        <w:numPr>
          <w:ilvl w:val="0"/>
          <w:numId w:val="38"/>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Примерный список лабораторных и практических работ по разделу«Человек и его здоровье»:</w:t>
      </w:r>
    </w:p>
    <w:p w:rsidR="00DB1EAA" w:rsidRPr="003C18C5" w:rsidRDefault="00DB1EAA" w:rsidP="00790A37">
      <w:pPr>
        <w:numPr>
          <w:ilvl w:val="0"/>
          <w:numId w:val="35"/>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Выявление особенностей строения клеток разных тканей; </w:t>
      </w:r>
    </w:p>
    <w:p w:rsidR="00DB1EAA" w:rsidRPr="003C18C5" w:rsidRDefault="00DB1EAA" w:rsidP="00790A37">
      <w:pPr>
        <w:numPr>
          <w:ilvl w:val="0"/>
          <w:numId w:val="35"/>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3C18C5">
        <w:rPr>
          <w:rFonts w:ascii="Times New Roman" w:hAnsi="Times New Roman"/>
          <w:i/>
          <w:sz w:val="24"/>
          <w:szCs w:val="24"/>
        </w:rPr>
        <w:t>Изучение с</w:t>
      </w:r>
      <w:r w:rsidRPr="003C18C5">
        <w:rPr>
          <w:rFonts w:ascii="Times New Roman" w:hAnsi="Times New Roman"/>
          <w:i/>
          <w:sz w:val="24"/>
          <w:szCs w:val="24"/>
          <w:lang w:val="en-US"/>
        </w:rPr>
        <w:t>троени</w:t>
      </w:r>
      <w:r w:rsidRPr="003C18C5">
        <w:rPr>
          <w:rFonts w:ascii="Times New Roman" w:hAnsi="Times New Roman"/>
          <w:i/>
          <w:sz w:val="24"/>
          <w:szCs w:val="24"/>
        </w:rPr>
        <w:t>я</w:t>
      </w:r>
      <w:r w:rsidRPr="003C18C5">
        <w:rPr>
          <w:rFonts w:ascii="Times New Roman" w:hAnsi="Times New Roman"/>
          <w:i/>
          <w:sz w:val="24"/>
          <w:szCs w:val="24"/>
          <w:lang w:val="en-US"/>
        </w:rPr>
        <w:t xml:space="preserve"> головного мозга; </w:t>
      </w:r>
    </w:p>
    <w:p w:rsidR="00DB1EAA" w:rsidRPr="003C18C5" w:rsidRDefault="00DB1EAA" w:rsidP="00790A37">
      <w:pPr>
        <w:numPr>
          <w:ilvl w:val="0"/>
          <w:numId w:val="35"/>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3C18C5">
        <w:rPr>
          <w:rFonts w:ascii="Times New Roman" w:hAnsi="Times New Roman"/>
          <w:i/>
          <w:sz w:val="24"/>
          <w:szCs w:val="24"/>
        </w:rPr>
        <w:t>Выявление особенностей с</w:t>
      </w:r>
      <w:r w:rsidRPr="003C18C5">
        <w:rPr>
          <w:rFonts w:ascii="Times New Roman" w:hAnsi="Times New Roman"/>
          <w:i/>
          <w:sz w:val="24"/>
          <w:szCs w:val="24"/>
          <w:lang w:val="en-US"/>
        </w:rPr>
        <w:t>троени</w:t>
      </w:r>
      <w:r w:rsidRPr="003C18C5">
        <w:rPr>
          <w:rFonts w:ascii="Times New Roman" w:hAnsi="Times New Roman"/>
          <w:i/>
          <w:sz w:val="24"/>
          <w:szCs w:val="24"/>
        </w:rPr>
        <w:t>я</w:t>
      </w:r>
      <w:r w:rsidRPr="003C18C5">
        <w:rPr>
          <w:rFonts w:ascii="Times New Roman" w:hAnsi="Times New Roman"/>
          <w:i/>
          <w:sz w:val="24"/>
          <w:szCs w:val="24"/>
          <w:lang w:val="en-US"/>
        </w:rPr>
        <w:t xml:space="preserve"> позвонков; </w:t>
      </w:r>
    </w:p>
    <w:p w:rsidR="00DB1EAA" w:rsidRPr="003C18C5" w:rsidRDefault="00DB1EAA" w:rsidP="00790A37">
      <w:pPr>
        <w:numPr>
          <w:ilvl w:val="0"/>
          <w:numId w:val="35"/>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Выявление нарушения осанки и наличия плоскостопия; </w:t>
      </w:r>
    </w:p>
    <w:p w:rsidR="00DB1EAA" w:rsidRPr="003C18C5" w:rsidRDefault="00DB1EAA" w:rsidP="00790A37">
      <w:pPr>
        <w:numPr>
          <w:ilvl w:val="0"/>
          <w:numId w:val="35"/>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Сравнение микроскопического строения крови человека и лягушки; </w:t>
      </w:r>
    </w:p>
    <w:p w:rsidR="00DB1EAA" w:rsidRPr="003C18C5" w:rsidRDefault="00DB1EAA" w:rsidP="00790A37">
      <w:pPr>
        <w:numPr>
          <w:ilvl w:val="0"/>
          <w:numId w:val="35"/>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sz w:val="24"/>
          <w:szCs w:val="24"/>
        </w:rPr>
        <w:t xml:space="preserve">Подсчет пульса в разных условиях. </w:t>
      </w:r>
      <w:r w:rsidRPr="003C18C5">
        <w:rPr>
          <w:rFonts w:ascii="Times New Roman" w:hAnsi="Times New Roman"/>
          <w:i/>
          <w:sz w:val="24"/>
          <w:szCs w:val="24"/>
        </w:rPr>
        <w:t xml:space="preserve">Измерение артериального давления; </w:t>
      </w:r>
    </w:p>
    <w:p w:rsidR="00DB1EAA" w:rsidRPr="003C18C5" w:rsidRDefault="00DB1EAA" w:rsidP="00790A37">
      <w:pPr>
        <w:numPr>
          <w:ilvl w:val="0"/>
          <w:numId w:val="35"/>
        </w:numPr>
        <w:overflowPunct w:val="0"/>
        <w:autoSpaceDE w:val="0"/>
        <w:autoSpaceDN w:val="0"/>
        <w:adjustRightInd w:val="0"/>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Измерение жизненной емкости легких. Дыхательные движения.</w:t>
      </w:r>
    </w:p>
    <w:p w:rsidR="00DB1EAA" w:rsidRPr="003C18C5" w:rsidRDefault="00DB1EAA" w:rsidP="00790A37">
      <w:pPr>
        <w:numPr>
          <w:ilvl w:val="0"/>
          <w:numId w:val="35"/>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Изучение строения и работы органа зрения. </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DB1EAA" w:rsidRPr="003C18C5" w:rsidRDefault="00DB1EAA" w:rsidP="00790A37">
      <w:pPr>
        <w:numPr>
          <w:ilvl w:val="0"/>
          <w:numId w:val="39"/>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Изучение клеток и тканей растений и животных на готовых микропрепаратах;</w:t>
      </w:r>
    </w:p>
    <w:p w:rsidR="00DB1EAA" w:rsidRPr="003C18C5" w:rsidRDefault="00DB1EAA" w:rsidP="00790A37">
      <w:pPr>
        <w:numPr>
          <w:ilvl w:val="0"/>
          <w:numId w:val="3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3C18C5">
        <w:rPr>
          <w:rFonts w:ascii="Times New Roman" w:hAnsi="Times New Roman"/>
          <w:sz w:val="24"/>
          <w:szCs w:val="24"/>
        </w:rPr>
        <w:t>Выявление и</w:t>
      </w:r>
      <w:r w:rsidRPr="003C18C5">
        <w:rPr>
          <w:rFonts w:ascii="Times New Roman" w:hAnsi="Times New Roman"/>
          <w:sz w:val="24"/>
          <w:szCs w:val="24"/>
          <w:lang w:val="en-US"/>
        </w:rPr>
        <w:t>зменчивост</w:t>
      </w:r>
      <w:r w:rsidRPr="003C18C5">
        <w:rPr>
          <w:rFonts w:ascii="Times New Roman" w:hAnsi="Times New Roman"/>
          <w:sz w:val="24"/>
          <w:szCs w:val="24"/>
        </w:rPr>
        <w:t>и</w:t>
      </w:r>
      <w:r w:rsidRPr="003C18C5">
        <w:rPr>
          <w:rFonts w:ascii="Times New Roman" w:hAnsi="Times New Roman"/>
          <w:sz w:val="24"/>
          <w:szCs w:val="24"/>
          <w:lang w:val="en-US"/>
        </w:rPr>
        <w:t xml:space="preserve"> организмов; </w:t>
      </w:r>
    </w:p>
    <w:p w:rsidR="00DB1EAA" w:rsidRPr="003C18C5" w:rsidRDefault="00DB1EAA" w:rsidP="00790A37">
      <w:pPr>
        <w:numPr>
          <w:ilvl w:val="0"/>
          <w:numId w:val="39"/>
        </w:numPr>
        <w:overflowPunct w:val="0"/>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 xml:space="preserve">Выявление приспособлений у организмов к среде обитания (на конкретных примерах). </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Примерный список экскурсий по разделу «Общебиологические закономерности»:</w:t>
      </w:r>
    </w:p>
    <w:p w:rsidR="00DB1EAA" w:rsidRPr="003C18C5" w:rsidRDefault="00DB1EAA" w:rsidP="00790A37">
      <w:pPr>
        <w:numPr>
          <w:ilvl w:val="0"/>
          <w:numId w:val="36"/>
        </w:numPr>
        <w:autoSpaceDE w:val="0"/>
        <w:autoSpaceDN w:val="0"/>
        <w:adjustRightInd w:val="0"/>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Изучение и описание экосистемы своей местности.</w:t>
      </w:r>
    </w:p>
    <w:p w:rsidR="00DB1EAA" w:rsidRPr="003C18C5" w:rsidRDefault="00DB1EAA" w:rsidP="00790A37">
      <w:pPr>
        <w:numPr>
          <w:ilvl w:val="0"/>
          <w:numId w:val="36"/>
        </w:numPr>
        <w:autoSpaceDE w:val="0"/>
        <w:autoSpaceDN w:val="0"/>
        <w:adjustRightInd w:val="0"/>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Многообразие живых организмов (на примере парка или природного участка).</w:t>
      </w:r>
    </w:p>
    <w:p w:rsidR="00DB1EAA" w:rsidRPr="003C18C5" w:rsidRDefault="00DB1EAA" w:rsidP="00790A37">
      <w:pPr>
        <w:numPr>
          <w:ilvl w:val="0"/>
          <w:numId w:val="36"/>
        </w:numPr>
        <w:autoSpaceDE w:val="0"/>
        <w:autoSpaceDN w:val="0"/>
        <w:adjustRightInd w:val="0"/>
        <w:spacing w:after="0" w:line="240" w:lineRule="auto"/>
        <w:ind w:left="0" w:firstLine="709"/>
        <w:contextualSpacing/>
        <w:jc w:val="both"/>
        <w:rPr>
          <w:rFonts w:ascii="Times New Roman" w:hAnsi="Times New Roman"/>
          <w:i/>
          <w:sz w:val="24"/>
          <w:szCs w:val="24"/>
        </w:rPr>
      </w:pPr>
      <w:r w:rsidRPr="003C18C5">
        <w:rPr>
          <w:rFonts w:ascii="Times New Roman" w:hAnsi="Times New Roman"/>
          <w:i/>
          <w:sz w:val="24"/>
          <w:szCs w:val="24"/>
        </w:rPr>
        <w:t>Естественный отбор - движущая сила эволюции.</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p>
    <w:p w:rsidR="00DB1EAA" w:rsidRPr="003C18C5" w:rsidRDefault="00DB1EAA" w:rsidP="003C18C5">
      <w:pPr>
        <w:pStyle w:val="4"/>
        <w:spacing w:before="0" w:line="240" w:lineRule="auto"/>
        <w:jc w:val="both"/>
        <w:rPr>
          <w:sz w:val="24"/>
          <w:szCs w:val="24"/>
        </w:rPr>
      </w:pPr>
      <w:r w:rsidRPr="003C18C5">
        <w:rPr>
          <w:sz w:val="24"/>
          <w:szCs w:val="24"/>
        </w:rPr>
        <w:t>2.2.2.12. Химия</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DB1EAA" w:rsidRPr="003C18C5" w:rsidRDefault="00DB1EAA" w:rsidP="003C18C5">
      <w:pPr>
        <w:spacing w:after="0" w:line="240" w:lineRule="auto"/>
        <w:ind w:firstLine="709"/>
        <w:contextualSpacing/>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DB1EAA" w:rsidRPr="003C18C5" w:rsidRDefault="00DB1EAA" w:rsidP="003C18C5">
      <w:pPr>
        <w:spacing w:after="0" w:line="240" w:lineRule="auto"/>
        <w:ind w:firstLine="709"/>
        <w:contextualSpacing/>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Первоначальные химические понятия</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Предмет химии. </w:t>
      </w:r>
      <w:r w:rsidRPr="003C18C5">
        <w:rPr>
          <w:rFonts w:ascii="Times New Roman" w:hAnsi="Times New Roman"/>
          <w:i/>
          <w:sz w:val="24"/>
          <w:szCs w:val="24"/>
        </w:rPr>
        <w:t>Тела и вещества.Основные методы познания: наблюдение, измерение, эксперимент.</w:t>
      </w:r>
      <w:r w:rsidRPr="003C18C5">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C18C5">
        <w:rPr>
          <w:rFonts w:ascii="Times New Roman" w:hAnsi="Times New Roman"/>
          <w:i/>
          <w:sz w:val="24"/>
          <w:szCs w:val="24"/>
        </w:rPr>
        <w:t>Закон постоянства состава вещества.</w:t>
      </w:r>
      <w:r w:rsidRPr="003C18C5">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Кислород. Водород</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Кислород – химический элемент и простое вещество. </w:t>
      </w:r>
      <w:r w:rsidRPr="003C18C5">
        <w:rPr>
          <w:rFonts w:ascii="Times New Roman" w:hAnsi="Times New Roman"/>
          <w:i/>
          <w:sz w:val="24"/>
          <w:szCs w:val="24"/>
        </w:rPr>
        <w:t>Озон. Состав воздуха.</w:t>
      </w:r>
      <w:r w:rsidRPr="003C18C5">
        <w:rPr>
          <w:rFonts w:ascii="Times New Roman" w:hAnsi="Times New Roman"/>
          <w:sz w:val="24"/>
          <w:szCs w:val="24"/>
        </w:rPr>
        <w:t xml:space="preserve"> Физические и химические свойства кислорода. Получение и применение кислорода. </w:t>
      </w:r>
      <w:r w:rsidRPr="003C18C5">
        <w:rPr>
          <w:rFonts w:ascii="Times New Roman" w:hAnsi="Times New Roman"/>
          <w:i/>
          <w:sz w:val="24"/>
          <w:szCs w:val="24"/>
        </w:rPr>
        <w:t>Тепловой эффект химических реакций. Понятие об экзо- и эндотермических реакциях</w:t>
      </w:r>
      <w:r w:rsidRPr="003C18C5">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3C18C5">
        <w:rPr>
          <w:rFonts w:ascii="Times New Roman" w:hAnsi="Times New Roman"/>
          <w:i/>
          <w:sz w:val="24"/>
          <w:szCs w:val="24"/>
        </w:rPr>
        <w:t>Получение водорода в промышленности</w:t>
      </w:r>
      <w:r w:rsidRPr="003C18C5">
        <w:rPr>
          <w:rFonts w:ascii="Times New Roman" w:hAnsi="Times New Roman"/>
          <w:sz w:val="24"/>
          <w:szCs w:val="24"/>
        </w:rPr>
        <w:t xml:space="preserve">. </w:t>
      </w:r>
      <w:r w:rsidRPr="003C18C5">
        <w:rPr>
          <w:rFonts w:ascii="Times New Roman" w:hAnsi="Times New Roman"/>
          <w:i/>
          <w:sz w:val="24"/>
          <w:szCs w:val="24"/>
        </w:rPr>
        <w:t>Применение водорода</w:t>
      </w:r>
      <w:r w:rsidRPr="003C18C5">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Вода. Растворы</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i/>
          <w:sz w:val="24"/>
          <w:szCs w:val="24"/>
        </w:rPr>
        <w:t>Вода в природе. Круговорот воды в природе.Физические и химические свойства воды.</w:t>
      </w:r>
      <w:r w:rsidRPr="003C18C5">
        <w:rPr>
          <w:rFonts w:ascii="Times New Roman" w:hAnsi="Times New Roman"/>
          <w:sz w:val="24"/>
          <w:szCs w:val="24"/>
        </w:rPr>
        <w:t xml:space="preserve"> Растворы. </w:t>
      </w:r>
      <w:r w:rsidRPr="003C18C5">
        <w:rPr>
          <w:rFonts w:ascii="Times New Roman" w:hAnsi="Times New Roman"/>
          <w:i/>
          <w:sz w:val="24"/>
          <w:szCs w:val="24"/>
        </w:rPr>
        <w:t>Растворимость веществ в воде.</w:t>
      </w:r>
      <w:r w:rsidRPr="003C18C5">
        <w:rPr>
          <w:rFonts w:ascii="Times New Roman" w:hAnsi="Times New Roman"/>
          <w:sz w:val="24"/>
          <w:szCs w:val="24"/>
        </w:rPr>
        <w:t xml:space="preserve"> Концентрация растворов. Массовая доля растворенного вещества в растворе.</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Основные классы неорганических соединений</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Оксиды. Классификация. Номенклатура. </w:t>
      </w:r>
      <w:r w:rsidRPr="003C18C5">
        <w:rPr>
          <w:rFonts w:ascii="Times New Roman" w:hAnsi="Times New Roman"/>
          <w:i/>
          <w:sz w:val="24"/>
          <w:szCs w:val="24"/>
        </w:rPr>
        <w:t>Физические свойства оксидов.</w:t>
      </w:r>
      <w:r w:rsidRPr="003C18C5">
        <w:rPr>
          <w:rFonts w:ascii="Times New Roman" w:hAnsi="Times New Roman"/>
          <w:sz w:val="24"/>
          <w:szCs w:val="24"/>
        </w:rPr>
        <w:t xml:space="preserve"> Химические свойства оксидов. </w:t>
      </w:r>
      <w:r w:rsidRPr="003C18C5">
        <w:rPr>
          <w:rFonts w:ascii="Times New Roman" w:hAnsi="Times New Roman"/>
          <w:i/>
          <w:sz w:val="24"/>
          <w:szCs w:val="24"/>
        </w:rPr>
        <w:t>Получение и применение оксидов.</w:t>
      </w:r>
      <w:r w:rsidRPr="003C18C5">
        <w:rPr>
          <w:rFonts w:ascii="Times New Roman" w:hAnsi="Times New Roman"/>
          <w:sz w:val="24"/>
          <w:szCs w:val="24"/>
        </w:rPr>
        <w:t xml:space="preserve"> Основания. Классификация. Номенклатура. </w:t>
      </w:r>
      <w:r w:rsidRPr="003C18C5">
        <w:rPr>
          <w:rFonts w:ascii="Times New Roman" w:hAnsi="Times New Roman"/>
          <w:i/>
          <w:sz w:val="24"/>
          <w:szCs w:val="24"/>
        </w:rPr>
        <w:t>Физические свойства оснований.Получение оснований.</w:t>
      </w:r>
      <w:r w:rsidRPr="003C18C5">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3C18C5">
        <w:rPr>
          <w:rFonts w:ascii="Times New Roman" w:hAnsi="Times New Roman"/>
          <w:i/>
          <w:sz w:val="24"/>
          <w:szCs w:val="24"/>
        </w:rPr>
        <w:t>Физические свойства кислот.Получение и применение кислот.</w:t>
      </w:r>
      <w:r w:rsidRPr="003C18C5">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3C18C5">
        <w:rPr>
          <w:rFonts w:ascii="Times New Roman" w:hAnsi="Times New Roman"/>
          <w:i/>
          <w:sz w:val="24"/>
          <w:szCs w:val="24"/>
        </w:rPr>
        <w:t>Физические свойства солей.Получение и применение солей.</w:t>
      </w:r>
      <w:r w:rsidRPr="003C18C5">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3C18C5">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Строение атома: ядро, энергетический уровень. </w:t>
      </w:r>
      <w:r w:rsidRPr="003C18C5">
        <w:rPr>
          <w:rFonts w:ascii="Times New Roman" w:hAnsi="Times New Roman"/>
          <w:i/>
          <w:sz w:val="24"/>
          <w:szCs w:val="24"/>
        </w:rPr>
        <w:t>Состав ядра атома: протоны, нейтроны. Изотопы.</w:t>
      </w:r>
      <w:r w:rsidRPr="003C18C5">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Строение веществ. Химическая связь</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i/>
          <w:sz w:val="24"/>
          <w:szCs w:val="24"/>
        </w:rPr>
        <w:t>Электроотрицательность атомов химических элементов.</w:t>
      </w:r>
      <w:r w:rsidRPr="003C18C5">
        <w:rPr>
          <w:rFonts w:ascii="Times New Roman" w:hAnsi="Times New Roman"/>
          <w:sz w:val="24"/>
          <w:szCs w:val="24"/>
        </w:rPr>
        <w:t xml:space="preserve"> Ковалентная химическая связь: неполярная и полярная. </w:t>
      </w:r>
      <w:r w:rsidRPr="003C18C5">
        <w:rPr>
          <w:rFonts w:ascii="Times New Roman" w:hAnsi="Times New Roman"/>
          <w:i/>
          <w:sz w:val="24"/>
          <w:szCs w:val="24"/>
        </w:rPr>
        <w:t>Понятие о водородной связи и ее влиянии на физические свойства веществ на примере воды.</w:t>
      </w:r>
      <w:r w:rsidRPr="003C18C5">
        <w:rPr>
          <w:rFonts w:ascii="Times New Roman" w:hAnsi="Times New Roman"/>
          <w:sz w:val="24"/>
          <w:szCs w:val="24"/>
        </w:rPr>
        <w:t xml:space="preserve"> Ионная связь. Металлическая связь. </w:t>
      </w:r>
      <w:r w:rsidRPr="003C18C5">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Химические реакции</w:t>
      </w:r>
    </w:p>
    <w:p w:rsidR="00DB1EAA" w:rsidRPr="003C18C5" w:rsidRDefault="00DB1EAA" w:rsidP="003C18C5">
      <w:pPr>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i/>
          <w:sz w:val="24"/>
          <w:szCs w:val="24"/>
        </w:rPr>
        <w:t>Понятие о скорости химической реакции. Факторы, влияющие на скорость химической реакции</w:t>
      </w:r>
      <w:r w:rsidRPr="003C18C5">
        <w:rPr>
          <w:rFonts w:ascii="Times New Roman" w:hAnsi="Times New Roman"/>
          <w:sz w:val="24"/>
          <w:szCs w:val="24"/>
        </w:rPr>
        <w:t xml:space="preserve">. </w:t>
      </w:r>
      <w:r w:rsidRPr="003C18C5">
        <w:rPr>
          <w:rFonts w:ascii="Times New Roman" w:hAnsi="Times New Roman"/>
          <w:i/>
          <w:sz w:val="24"/>
          <w:szCs w:val="24"/>
        </w:rPr>
        <w:t>Понятие о катализаторе.</w:t>
      </w:r>
      <w:r w:rsidRPr="003C18C5">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 xml:space="preserve">Неметаллы </w:t>
      </w:r>
      <w:r w:rsidRPr="003C18C5">
        <w:rPr>
          <w:rFonts w:ascii="Times New Roman" w:hAnsi="Times New Roman"/>
          <w:b/>
          <w:bCs/>
          <w:sz w:val="24"/>
          <w:szCs w:val="24"/>
          <w:lang w:val="en-US"/>
        </w:rPr>
        <w:t>IV</w:t>
      </w:r>
      <w:r w:rsidRPr="003C18C5">
        <w:rPr>
          <w:rFonts w:ascii="Times New Roman" w:hAnsi="Times New Roman"/>
          <w:b/>
          <w:bCs/>
          <w:sz w:val="24"/>
          <w:szCs w:val="24"/>
        </w:rPr>
        <w:t xml:space="preserve"> – </w:t>
      </w:r>
      <w:r w:rsidRPr="003C18C5">
        <w:rPr>
          <w:rFonts w:ascii="Times New Roman" w:hAnsi="Times New Roman"/>
          <w:b/>
          <w:bCs/>
          <w:sz w:val="24"/>
          <w:szCs w:val="24"/>
          <w:lang w:val="en-US"/>
        </w:rPr>
        <w:t>VII</w:t>
      </w:r>
      <w:r w:rsidRPr="003C18C5">
        <w:rPr>
          <w:rFonts w:ascii="Times New Roman" w:hAnsi="Times New Roman"/>
          <w:b/>
          <w:bCs/>
          <w:sz w:val="24"/>
          <w:szCs w:val="24"/>
        </w:rPr>
        <w:t xml:space="preserve"> групп и их соединения</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C18C5">
        <w:rPr>
          <w:rFonts w:ascii="Times New Roman" w:hAnsi="Times New Roman"/>
          <w:i/>
          <w:sz w:val="24"/>
          <w:szCs w:val="24"/>
        </w:rPr>
        <w:t>сернистая и сероводородная кислоты</w:t>
      </w:r>
      <w:r w:rsidRPr="003C18C5">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C18C5">
        <w:rPr>
          <w:rFonts w:ascii="Times New Roman" w:hAnsi="Times New Roman"/>
          <w:sz w:val="24"/>
          <w:szCs w:val="24"/>
          <w:lang w:val="en-US"/>
        </w:rPr>
        <w:t>V</w:t>
      </w:r>
      <w:r w:rsidRPr="003C18C5">
        <w:rPr>
          <w:rFonts w:ascii="Times New Roman" w:hAnsi="Times New Roman"/>
          <w:sz w:val="24"/>
          <w:szCs w:val="24"/>
        </w:rPr>
        <w:t xml:space="preserve">), ортофосфорная кислота и ее соли. Углерод: физические и химические свойства. </w:t>
      </w:r>
      <w:r w:rsidRPr="003C18C5">
        <w:rPr>
          <w:rFonts w:ascii="Times New Roman" w:hAnsi="Times New Roman"/>
          <w:i/>
          <w:sz w:val="24"/>
          <w:szCs w:val="24"/>
        </w:rPr>
        <w:t xml:space="preserve">Аллотропия углерода: алмаз, графит, карбин, фуллерены. </w:t>
      </w:r>
      <w:r w:rsidRPr="003C18C5">
        <w:rPr>
          <w:rFonts w:ascii="Times New Roman" w:hAnsi="Times New Roman"/>
          <w:sz w:val="24"/>
          <w:szCs w:val="24"/>
        </w:rPr>
        <w:t xml:space="preserve">Соединения углерода: оксиды углерода (II) и (IV), угольная кислота и ее соли. </w:t>
      </w:r>
      <w:r w:rsidRPr="003C18C5">
        <w:rPr>
          <w:rFonts w:ascii="Times New Roman" w:hAnsi="Times New Roman"/>
          <w:i/>
          <w:sz w:val="24"/>
          <w:szCs w:val="24"/>
        </w:rPr>
        <w:t>Кремний и его соединения.</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Металлы и их соединения</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i/>
          <w:sz w:val="24"/>
          <w:szCs w:val="24"/>
        </w:rPr>
        <w:t>Положение металлов в периодической системе химических элементов Д.И. Менделеева.Металлы в природе и общие способы их получения</w:t>
      </w:r>
      <w:r w:rsidRPr="003C18C5">
        <w:rPr>
          <w:rFonts w:ascii="Times New Roman" w:hAnsi="Times New Roman"/>
          <w:sz w:val="24"/>
          <w:szCs w:val="24"/>
        </w:rPr>
        <w:t xml:space="preserve">. </w:t>
      </w:r>
      <w:r w:rsidRPr="003C18C5">
        <w:rPr>
          <w:rFonts w:ascii="Times New Roman" w:hAnsi="Times New Roman"/>
          <w:i/>
          <w:sz w:val="24"/>
          <w:szCs w:val="24"/>
        </w:rPr>
        <w:t>Общие физические свойства металлов.</w:t>
      </w:r>
      <w:r w:rsidRPr="003C18C5">
        <w:rPr>
          <w:rFonts w:ascii="Times New Roman" w:hAnsi="Times New Roman"/>
          <w:sz w:val="24"/>
          <w:szCs w:val="24"/>
        </w:rPr>
        <w:t xml:space="preserve"> Общие химические свойства металлов: реакции с неметаллами, кислотами, солями. </w:t>
      </w:r>
      <w:r w:rsidRPr="003C18C5">
        <w:rPr>
          <w:rFonts w:ascii="Times New Roman" w:hAnsi="Times New Roman"/>
          <w:i/>
          <w:sz w:val="24"/>
          <w:szCs w:val="24"/>
        </w:rPr>
        <w:t>Электрохимический ряд напряжений металлов.</w:t>
      </w:r>
      <w:r w:rsidRPr="003C18C5">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Первоначальные сведения об органических веществах</w:t>
      </w:r>
    </w:p>
    <w:p w:rsidR="00DB1EAA" w:rsidRPr="003C18C5" w:rsidRDefault="00DB1EAA" w:rsidP="003C18C5">
      <w:pPr>
        <w:autoSpaceDE w:val="0"/>
        <w:autoSpaceDN w:val="0"/>
        <w:adjustRightInd w:val="0"/>
        <w:spacing w:after="0" w:line="240" w:lineRule="auto"/>
        <w:ind w:firstLine="709"/>
        <w:jc w:val="both"/>
        <w:rPr>
          <w:rFonts w:ascii="Times New Roman" w:hAnsi="Times New Roman"/>
          <w:i/>
          <w:sz w:val="24"/>
          <w:szCs w:val="24"/>
        </w:rPr>
      </w:pPr>
      <w:r w:rsidRPr="003C18C5">
        <w:rPr>
          <w:rFonts w:ascii="Times New Roman" w:hAnsi="Times New Roman"/>
          <w:bCs/>
          <w:sz w:val="24"/>
          <w:szCs w:val="24"/>
        </w:rPr>
        <w:t>П</w:t>
      </w:r>
      <w:r w:rsidRPr="003C18C5">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3C18C5">
        <w:rPr>
          <w:rFonts w:ascii="Times New Roman" w:hAnsi="Times New Roman"/>
          <w:i/>
          <w:sz w:val="24"/>
          <w:szCs w:val="24"/>
        </w:rPr>
        <w:t xml:space="preserve">Источники углеводородов: природный газ, нефть, уголь. </w:t>
      </w:r>
      <w:r w:rsidRPr="003C18C5">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3C18C5">
        <w:rPr>
          <w:rFonts w:ascii="Times New Roman" w:hAnsi="Times New Roman"/>
          <w:i/>
          <w:sz w:val="24"/>
          <w:szCs w:val="24"/>
        </w:rPr>
        <w:t>Химическое загрязнение окружающей среды и его последствия.</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Типы расчетных задач:</w:t>
      </w:r>
    </w:p>
    <w:p w:rsidR="00DB1EAA" w:rsidRPr="003C18C5" w:rsidRDefault="00DB1EAA" w:rsidP="003C18C5">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3C18C5">
        <w:rPr>
          <w:rFonts w:ascii="Times New Roman" w:hAnsi="Times New Roman"/>
          <w:bCs/>
          <w:sz w:val="24"/>
          <w:szCs w:val="24"/>
        </w:rPr>
        <w:t>Вычисление массовой доли химического элемента по формуле соединения.</w:t>
      </w:r>
    </w:p>
    <w:p w:rsidR="00DB1EAA" w:rsidRPr="003C18C5" w:rsidRDefault="00DB1EAA" w:rsidP="003C18C5">
      <w:pPr>
        <w:autoSpaceDE w:val="0"/>
        <w:autoSpaceDN w:val="0"/>
        <w:adjustRightInd w:val="0"/>
        <w:spacing w:after="0" w:line="240" w:lineRule="auto"/>
        <w:ind w:firstLine="709"/>
        <w:jc w:val="both"/>
        <w:rPr>
          <w:rFonts w:ascii="Times New Roman" w:hAnsi="Times New Roman"/>
          <w:bCs/>
          <w:i/>
          <w:sz w:val="24"/>
          <w:szCs w:val="24"/>
        </w:rPr>
      </w:pPr>
      <w:r w:rsidRPr="003C18C5">
        <w:rPr>
          <w:rFonts w:ascii="Times New Roman" w:hAnsi="Times New Roman"/>
          <w:bCs/>
          <w:i/>
          <w:sz w:val="24"/>
          <w:szCs w:val="24"/>
        </w:rPr>
        <w:t>Установление простейшей формулы вещества по массовым долям химических элементов.</w:t>
      </w:r>
    </w:p>
    <w:p w:rsidR="00DB1EAA" w:rsidRPr="003C18C5" w:rsidRDefault="00DB1EAA" w:rsidP="003C18C5">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DB1EAA" w:rsidRPr="003C18C5" w:rsidRDefault="00DB1EAA" w:rsidP="003C18C5">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Расчет массовой доли растворенного вещества в растворе.</w:t>
      </w:r>
    </w:p>
    <w:p w:rsidR="00DB1EAA" w:rsidRPr="003C18C5" w:rsidRDefault="00DB1EAA" w:rsidP="003C18C5">
      <w:pPr>
        <w:autoSpaceDE w:val="0"/>
        <w:autoSpaceDN w:val="0"/>
        <w:adjustRightInd w:val="0"/>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Примерные темы практических работ:</w:t>
      </w:r>
    </w:p>
    <w:p w:rsidR="00DB1EAA" w:rsidRPr="003C18C5" w:rsidRDefault="00DB1EAA" w:rsidP="00790A37">
      <w:pPr>
        <w:numPr>
          <w:ilvl w:val="0"/>
          <w:numId w:val="66"/>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DB1EAA" w:rsidRPr="003C18C5" w:rsidRDefault="00DB1EAA" w:rsidP="00790A37">
      <w:pPr>
        <w:numPr>
          <w:ilvl w:val="0"/>
          <w:numId w:val="66"/>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Очистка загрязненной поваренной соли.</w:t>
      </w:r>
    </w:p>
    <w:p w:rsidR="00DB1EAA" w:rsidRPr="003C18C5" w:rsidRDefault="00DB1EAA" w:rsidP="00790A37">
      <w:pPr>
        <w:numPr>
          <w:ilvl w:val="0"/>
          <w:numId w:val="66"/>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Признаки протекания химических реакций.</w:t>
      </w:r>
    </w:p>
    <w:p w:rsidR="00DB1EAA" w:rsidRPr="003C18C5" w:rsidRDefault="00DB1EAA" w:rsidP="00790A37">
      <w:pPr>
        <w:numPr>
          <w:ilvl w:val="0"/>
          <w:numId w:val="66"/>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Получение кислорода и изучение его свойств.</w:t>
      </w:r>
    </w:p>
    <w:p w:rsidR="00DB1EAA" w:rsidRPr="003C18C5" w:rsidRDefault="00DB1EAA" w:rsidP="00790A37">
      <w:pPr>
        <w:numPr>
          <w:ilvl w:val="0"/>
          <w:numId w:val="66"/>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Получение водорода и изучение его свойств.</w:t>
      </w:r>
    </w:p>
    <w:p w:rsidR="00DB1EAA" w:rsidRPr="003C18C5" w:rsidRDefault="00DB1EAA" w:rsidP="00790A37">
      <w:pPr>
        <w:numPr>
          <w:ilvl w:val="0"/>
          <w:numId w:val="66"/>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Приготовление растворов с определенной массовой долей растворенного вещества.</w:t>
      </w:r>
    </w:p>
    <w:p w:rsidR="00DB1EAA" w:rsidRPr="003C18C5" w:rsidRDefault="00DB1EAA" w:rsidP="00790A37">
      <w:pPr>
        <w:numPr>
          <w:ilvl w:val="0"/>
          <w:numId w:val="66"/>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Решение экспериментальных задач по теме «Основные классы неорганических соединений».</w:t>
      </w:r>
    </w:p>
    <w:p w:rsidR="00DB1EAA" w:rsidRPr="003C18C5" w:rsidRDefault="00DB1EAA" w:rsidP="00790A37">
      <w:pPr>
        <w:numPr>
          <w:ilvl w:val="0"/>
          <w:numId w:val="66"/>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Реакции ионного обмена.</w:t>
      </w:r>
    </w:p>
    <w:p w:rsidR="00DB1EAA" w:rsidRPr="003C18C5" w:rsidRDefault="00DB1EAA" w:rsidP="00790A37">
      <w:pPr>
        <w:numPr>
          <w:ilvl w:val="0"/>
          <w:numId w:val="66"/>
        </w:numPr>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Качественные реакции на ионы в растворе.</w:t>
      </w:r>
    </w:p>
    <w:p w:rsidR="00DB1EAA" w:rsidRPr="003C18C5" w:rsidRDefault="00DB1EAA" w:rsidP="00790A37">
      <w:pPr>
        <w:numPr>
          <w:ilvl w:val="0"/>
          <w:numId w:val="66"/>
        </w:numPr>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Получение аммиака и изучение его свойств.</w:t>
      </w:r>
    </w:p>
    <w:p w:rsidR="00DB1EAA" w:rsidRPr="003C18C5" w:rsidRDefault="00DB1EAA" w:rsidP="00790A37">
      <w:pPr>
        <w:numPr>
          <w:ilvl w:val="0"/>
          <w:numId w:val="66"/>
        </w:numPr>
        <w:spacing w:after="0" w:line="240" w:lineRule="auto"/>
        <w:ind w:left="0" w:firstLine="709"/>
        <w:jc w:val="both"/>
        <w:rPr>
          <w:rFonts w:ascii="Times New Roman" w:hAnsi="Times New Roman"/>
          <w:i/>
          <w:sz w:val="24"/>
          <w:szCs w:val="24"/>
        </w:rPr>
      </w:pPr>
      <w:r w:rsidRPr="003C18C5">
        <w:rPr>
          <w:rFonts w:ascii="Times New Roman" w:hAnsi="Times New Roman"/>
          <w:i/>
          <w:sz w:val="24"/>
          <w:szCs w:val="24"/>
        </w:rPr>
        <w:t>Получение углекислого газа и изучение его свойств.</w:t>
      </w:r>
    </w:p>
    <w:p w:rsidR="00DB1EAA" w:rsidRPr="003C18C5" w:rsidRDefault="00DB1EAA" w:rsidP="00790A37">
      <w:pPr>
        <w:numPr>
          <w:ilvl w:val="0"/>
          <w:numId w:val="66"/>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Решение экспериментальных задач по теме «Неметаллы IV – VII групп и их соединений».</w:t>
      </w:r>
    </w:p>
    <w:p w:rsidR="00DB1EAA" w:rsidRPr="003C18C5" w:rsidRDefault="00DB1EAA" w:rsidP="00790A37">
      <w:pPr>
        <w:numPr>
          <w:ilvl w:val="0"/>
          <w:numId w:val="66"/>
        </w:numPr>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Решение экспериментальных задач по теме «Металлы и их соединения».</w:t>
      </w:r>
    </w:p>
    <w:p w:rsidR="00DB1EAA" w:rsidRPr="003C18C5" w:rsidRDefault="00DB1EAA" w:rsidP="003C18C5">
      <w:pPr>
        <w:spacing w:after="0" w:line="240" w:lineRule="auto"/>
        <w:ind w:firstLine="709"/>
        <w:jc w:val="both"/>
        <w:rPr>
          <w:rFonts w:ascii="Times New Roman" w:hAnsi="Times New Roman"/>
          <w:sz w:val="24"/>
          <w:szCs w:val="24"/>
        </w:rPr>
      </w:pPr>
    </w:p>
    <w:p w:rsidR="00DB1EAA" w:rsidRPr="003C18C5" w:rsidRDefault="00DB1EAA" w:rsidP="003C18C5">
      <w:pPr>
        <w:pStyle w:val="4"/>
        <w:spacing w:before="0" w:line="240" w:lineRule="auto"/>
        <w:jc w:val="both"/>
        <w:rPr>
          <w:sz w:val="24"/>
          <w:szCs w:val="24"/>
        </w:rPr>
      </w:pPr>
      <w:r w:rsidRPr="003C18C5">
        <w:rPr>
          <w:sz w:val="24"/>
          <w:szCs w:val="24"/>
        </w:rPr>
        <w:t>2.2.2.13. Изобразительное искусство</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В программу включены следующие основные виды художественно-творческой деятельности:</w:t>
      </w:r>
    </w:p>
    <w:p w:rsidR="00DB1EAA" w:rsidRPr="003C18C5" w:rsidRDefault="00DB1EAA" w:rsidP="00790A37">
      <w:pPr>
        <w:pStyle w:val="a9"/>
        <w:numPr>
          <w:ilvl w:val="0"/>
          <w:numId w:val="84"/>
        </w:numPr>
        <w:tabs>
          <w:tab w:val="left" w:pos="1134"/>
        </w:tabs>
        <w:ind w:left="0" w:firstLine="709"/>
        <w:jc w:val="both"/>
        <w:rPr>
          <w:rFonts w:ascii="Times New Roman" w:hAnsi="Times New Roman"/>
        </w:rPr>
      </w:pPr>
      <w:r w:rsidRPr="003C18C5">
        <w:rPr>
          <w:rFonts w:ascii="Times New Roman" w:hAnsi="Times New Roman"/>
        </w:rPr>
        <w:t>ценностно-ориентационная и коммуникативная деятельность;</w:t>
      </w:r>
    </w:p>
    <w:p w:rsidR="00DB1EAA" w:rsidRPr="003C18C5" w:rsidRDefault="00DB1EAA" w:rsidP="00790A37">
      <w:pPr>
        <w:pStyle w:val="a9"/>
        <w:numPr>
          <w:ilvl w:val="0"/>
          <w:numId w:val="84"/>
        </w:numPr>
        <w:tabs>
          <w:tab w:val="left" w:pos="1134"/>
        </w:tabs>
        <w:ind w:left="0" w:firstLine="709"/>
        <w:jc w:val="both"/>
        <w:rPr>
          <w:rFonts w:ascii="Times New Roman" w:hAnsi="Times New Roman"/>
        </w:rPr>
      </w:pPr>
      <w:r w:rsidRPr="003C18C5">
        <w:rPr>
          <w:rFonts w:ascii="Times New Roman" w:hAnsi="Times New Roman"/>
        </w:rPr>
        <w:t>изобразительная деятельность (основы художественного изображения);</w:t>
      </w:r>
    </w:p>
    <w:p w:rsidR="00DB1EAA" w:rsidRPr="003C18C5" w:rsidRDefault="00DB1EAA" w:rsidP="00790A37">
      <w:pPr>
        <w:pStyle w:val="a9"/>
        <w:numPr>
          <w:ilvl w:val="0"/>
          <w:numId w:val="84"/>
        </w:numPr>
        <w:tabs>
          <w:tab w:val="left" w:pos="1134"/>
        </w:tabs>
        <w:ind w:left="0" w:firstLine="709"/>
        <w:jc w:val="both"/>
        <w:rPr>
          <w:rFonts w:ascii="Times New Roman" w:hAnsi="Times New Roman"/>
        </w:rPr>
      </w:pPr>
      <w:r w:rsidRPr="003C18C5">
        <w:rPr>
          <w:rFonts w:ascii="Times New Roman" w:hAnsi="Times New Roman"/>
        </w:rPr>
        <w:t xml:space="preserve">декоративно-прикладная деятельность (основы народного и декоративно-прикладного искусства); </w:t>
      </w:r>
    </w:p>
    <w:p w:rsidR="00DB1EAA" w:rsidRPr="003C18C5" w:rsidRDefault="00DB1EAA" w:rsidP="00790A37">
      <w:pPr>
        <w:pStyle w:val="a9"/>
        <w:numPr>
          <w:ilvl w:val="0"/>
          <w:numId w:val="84"/>
        </w:numPr>
        <w:tabs>
          <w:tab w:val="left" w:pos="1134"/>
        </w:tabs>
        <w:ind w:left="0" w:firstLine="709"/>
        <w:jc w:val="both"/>
        <w:rPr>
          <w:rFonts w:ascii="Times New Roman" w:hAnsi="Times New Roman"/>
        </w:rPr>
      </w:pPr>
      <w:r w:rsidRPr="003C18C5">
        <w:rPr>
          <w:rFonts w:ascii="Times New Roman" w:hAnsi="Times New Roman"/>
        </w:rPr>
        <w:t>художественно-конструкторская деятельность (элементы дизайна и архитектуры);</w:t>
      </w:r>
    </w:p>
    <w:p w:rsidR="00DB1EAA" w:rsidRPr="003C18C5" w:rsidRDefault="00DB1EAA" w:rsidP="00790A37">
      <w:pPr>
        <w:pStyle w:val="a9"/>
        <w:numPr>
          <w:ilvl w:val="0"/>
          <w:numId w:val="84"/>
        </w:numPr>
        <w:tabs>
          <w:tab w:val="left" w:pos="1134"/>
        </w:tabs>
        <w:ind w:left="0" w:firstLine="709"/>
        <w:jc w:val="both"/>
        <w:rPr>
          <w:rFonts w:ascii="Times New Roman" w:hAnsi="Times New Roman"/>
        </w:rPr>
      </w:pPr>
      <w:r w:rsidRPr="003C18C5">
        <w:rPr>
          <w:rFonts w:ascii="Times New Roman" w:hAnsi="Times New Roman"/>
        </w:rPr>
        <w:t>художественно-творческая деятельность на основе синтеза искусств.</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B1EAA" w:rsidRPr="003C18C5" w:rsidRDefault="00DB1EAA"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DB1EAA" w:rsidRPr="003C18C5" w:rsidRDefault="00DB1EAA" w:rsidP="003C18C5">
      <w:pPr>
        <w:pStyle w:val="a9"/>
        <w:tabs>
          <w:tab w:val="left" w:pos="426"/>
        </w:tabs>
        <w:ind w:left="0" w:firstLine="709"/>
        <w:jc w:val="both"/>
        <w:rPr>
          <w:rFonts w:ascii="Times New Roman" w:eastAsia="Times New Roman" w:hAnsi="Times New Roman"/>
          <w:b/>
        </w:rPr>
      </w:pPr>
      <w:r w:rsidRPr="003C18C5">
        <w:rPr>
          <w:rFonts w:ascii="Times New Roman" w:eastAsia="Times New Roman" w:hAnsi="Times New Roman"/>
          <w:b/>
        </w:rPr>
        <w:t>Народное художественное творчество – неиссякаемый источник самобытной красоты</w:t>
      </w:r>
    </w:p>
    <w:p w:rsidR="00DB1EAA" w:rsidRPr="003C18C5" w:rsidRDefault="00DB1EAA" w:rsidP="003C18C5">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3C18C5">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DB1EAA" w:rsidRPr="003C18C5" w:rsidRDefault="00DB1EAA" w:rsidP="003C18C5">
      <w:pPr>
        <w:spacing w:after="0" w:line="240" w:lineRule="auto"/>
        <w:ind w:firstLine="709"/>
        <w:jc w:val="both"/>
        <w:rPr>
          <w:rFonts w:ascii="Times New Roman" w:eastAsia="Times New Roman" w:hAnsi="Times New Roman"/>
          <w:b/>
          <w:sz w:val="24"/>
          <w:szCs w:val="24"/>
          <w:lang w:eastAsia="ru-RU"/>
        </w:rPr>
      </w:pPr>
      <w:r w:rsidRPr="003C18C5">
        <w:rPr>
          <w:rFonts w:ascii="Times New Roman" w:eastAsia="Times New Roman" w:hAnsi="Times New Roman"/>
          <w:b/>
          <w:sz w:val="24"/>
          <w:szCs w:val="24"/>
          <w:lang w:eastAsia="ru-RU"/>
        </w:rPr>
        <w:t>Виды изобразительного искусства и основы образного языка</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DB1EAA" w:rsidRPr="003C18C5" w:rsidRDefault="00DB1EAA" w:rsidP="003C18C5">
      <w:pPr>
        <w:spacing w:after="0" w:line="240" w:lineRule="auto"/>
        <w:ind w:firstLine="709"/>
        <w:jc w:val="both"/>
        <w:rPr>
          <w:rFonts w:ascii="Times New Roman" w:eastAsia="Times New Roman" w:hAnsi="Times New Roman"/>
          <w:b/>
          <w:sz w:val="24"/>
          <w:szCs w:val="24"/>
          <w:lang w:eastAsia="ru-RU"/>
        </w:rPr>
      </w:pPr>
      <w:r w:rsidRPr="003C18C5">
        <w:rPr>
          <w:rFonts w:ascii="Times New Roman" w:eastAsia="Times New Roman" w:hAnsi="Times New Roman"/>
          <w:b/>
          <w:sz w:val="24"/>
          <w:szCs w:val="24"/>
          <w:lang w:eastAsia="ru-RU"/>
        </w:rPr>
        <w:t>Понимание смысла деятельности художника</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DB1EAA" w:rsidRPr="003C18C5" w:rsidRDefault="00DB1EAA" w:rsidP="003C18C5">
      <w:pPr>
        <w:spacing w:after="0" w:line="240" w:lineRule="auto"/>
        <w:ind w:firstLine="709"/>
        <w:jc w:val="both"/>
        <w:rPr>
          <w:rFonts w:ascii="Times New Roman" w:eastAsia="Times New Roman" w:hAnsi="Times New Roman"/>
          <w:b/>
          <w:sz w:val="24"/>
          <w:szCs w:val="24"/>
          <w:lang w:eastAsia="ru-RU"/>
        </w:rPr>
      </w:pPr>
      <w:r w:rsidRPr="003C18C5">
        <w:rPr>
          <w:rFonts w:ascii="Times New Roman" w:eastAsia="Times New Roman" w:hAnsi="Times New Roman"/>
          <w:b/>
          <w:sz w:val="24"/>
          <w:szCs w:val="24"/>
          <w:lang w:eastAsia="ru-RU"/>
        </w:rPr>
        <w:t>Вечные темы и великие исторические события в искусстве</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DB1EAA" w:rsidRPr="003C18C5" w:rsidRDefault="00DB1EAA" w:rsidP="003C18C5">
      <w:pPr>
        <w:spacing w:after="0" w:line="240" w:lineRule="auto"/>
        <w:ind w:firstLine="709"/>
        <w:jc w:val="both"/>
        <w:rPr>
          <w:rFonts w:ascii="Times New Roman" w:eastAsia="Times New Roman" w:hAnsi="Times New Roman"/>
          <w:b/>
          <w:sz w:val="24"/>
          <w:szCs w:val="24"/>
          <w:lang w:eastAsia="ru-RU"/>
        </w:rPr>
      </w:pPr>
      <w:r w:rsidRPr="003C18C5">
        <w:rPr>
          <w:rFonts w:ascii="Times New Roman" w:eastAsia="Times New Roman" w:hAnsi="Times New Roman"/>
          <w:b/>
          <w:sz w:val="24"/>
          <w:szCs w:val="24"/>
          <w:lang w:eastAsia="ru-RU"/>
        </w:rPr>
        <w:t>Конструктивное искусство: архитектура и дизайн</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DB1EAA" w:rsidRPr="003C18C5" w:rsidRDefault="00DB1EAA" w:rsidP="003C18C5">
      <w:pPr>
        <w:spacing w:after="0" w:line="240" w:lineRule="auto"/>
        <w:ind w:firstLine="709"/>
        <w:jc w:val="both"/>
        <w:rPr>
          <w:rFonts w:ascii="Times New Roman" w:eastAsia="Times New Roman" w:hAnsi="Times New Roman"/>
          <w:b/>
          <w:sz w:val="24"/>
          <w:szCs w:val="24"/>
          <w:lang w:eastAsia="ru-RU"/>
        </w:rPr>
      </w:pPr>
      <w:r w:rsidRPr="003C18C5">
        <w:rPr>
          <w:rFonts w:ascii="Times New Roman" w:eastAsia="Times New Roman" w:hAnsi="Times New Roman"/>
          <w:b/>
          <w:sz w:val="24"/>
          <w:szCs w:val="24"/>
          <w:lang w:eastAsia="ru-RU"/>
        </w:rPr>
        <w:t>Изобразительное искусство и архитектура России</w:t>
      </w:r>
      <w:r w:rsidRPr="003C18C5">
        <w:rPr>
          <w:rFonts w:ascii="Times New Roman" w:eastAsia="Times New Roman" w:hAnsi="Times New Roman"/>
          <w:b/>
          <w:sz w:val="24"/>
          <w:szCs w:val="24"/>
          <w:lang w:val="en-US"/>
        </w:rPr>
        <w:t>XI</w:t>
      </w:r>
      <w:r w:rsidRPr="003C18C5">
        <w:rPr>
          <w:rFonts w:ascii="Times New Roman" w:eastAsia="Times New Roman" w:hAnsi="Times New Roman"/>
          <w:b/>
          <w:sz w:val="24"/>
          <w:szCs w:val="24"/>
        </w:rPr>
        <w:t xml:space="preserve"> –</w:t>
      </w:r>
      <w:r w:rsidRPr="003C18C5">
        <w:rPr>
          <w:rFonts w:ascii="Times New Roman" w:eastAsia="Times New Roman" w:hAnsi="Times New Roman"/>
          <w:b/>
          <w:sz w:val="24"/>
          <w:szCs w:val="24"/>
          <w:lang w:val="en-US"/>
        </w:rPr>
        <w:t>XVII</w:t>
      </w:r>
      <w:r w:rsidRPr="003C18C5">
        <w:rPr>
          <w:rFonts w:ascii="Times New Roman" w:eastAsia="Times New Roman" w:hAnsi="Times New Roman"/>
          <w:b/>
          <w:sz w:val="24"/>
          <w:szCs w:val="24"/>
        </w:rPr>
        <w:t xml:space="preserve"> вв</w:t>
      </w:r>
      <w:r w:rsidRPr="003C18C5">
        <w:rPr>
          <w:rFonts w:ascii="Times New Roman" w:eastAsia="Times New Roman" w:hAnsi="Times New Roman"/>
          <w:b/>
          <w:sz w:val="24"/>
          <w:szCs w:val="24"/>
          <w:lang w:eastAsia="ru-RU"/>
        </w:rPr>
        <w:t>.</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DB1EAA" w:rsidRPr="003C18C5" w:rsidRDefault="00DB1EAA" w:rsidP="003C18C5">
      <w:pPr>
        <w:spacing w:after="0" w:line="240" w:lineRule="auto"/>
        <w:ind w:firstLine="709"/>
        <w:jc w:val="both"/>
        <w:rPr>
          <w:rFonts w:ascii="Times New Roman" w:eastAsia="Times New Roman" w:hAnsi="Times New Roman"/>
          <w:b/>
          <w:i/>
          <w:sz w:val="24"/>
          <w:szCs w:val="24"/>
          <w:lang w:eastAsia="ru-RU"/>
        </w:rPr>
      </w:pPr>
      <w:r w:rsidRPr="003C18C5">
        <w:rPr>
          <w:rFonts w:ascii="Times New Roman" w:eastAsia="Times New Roman" w:hAnsi="Times New Roman"/>
          <w:b/>
          <w:i/>
          <w:sz w:val="24"/>
          <w:szCs w:val="24"/>
          <w:lang w:eastAsia="ru-RU"/>
        </w:rPr>
        <w:t>Искусство полиграфии</w:t>
      </w:r>
    </w:p>
    <w:p w:rsidR="00DB1EAA" w:rsidRPr="003C18C5" w:rsidRDefault="00DB1EAA" w:rsidP="003C18C5">
      <w:pPr>
        <w:spacing w:after="0" w:line="240" w:lineRule="auto"/>
        <w:ind w:firstLine="709"/>
        <w:jc w:val="both"/>
        <w:rPr>
          <w:rFonts w:ascii="Times New Roman" w:eastAsia="Times New Roman" w:hAnsi="Times New Roman"/>
          <w:i/>
          <w:sz w:val="24"/>
          <w:szCs w:val="24"/>
          <w:lang w:eastAsia="ru-RU"/>
        </w:rPr>
      </w:pPr>
      <w:r w:rsidRPr="003C18C5">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DB1EAA" w:rsidRPr="003C18C5" w:rsidRDefault="00DB1EAA" w:rsidP="003C18C5">
      <w:pPr>
        <w:spacing w:after="0" w:line="240" w:lineRule="auto"/>
        <w:ind w:firstLine="709"/>
        <w:jc w:val="both"/>
        <w:rPr>
          <w:rFonts w:ascii="Times New Roman" w:eastAsia="Times New Roman" w:hAnsi="Times New Roman"/>
          <w:b/>
          <w:i/>
          <w:sz w:val="24"/>
          <w:szCs w:val="24"/>
          <w:lang w:eastAsia="ru-RU"/>
        </w:rPr>
      </w:pPr>
      <w:r w:rsidRPr="003C18C5">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вв.</w:t>
      </w:r>
    </w:p>
    <w:p w:rsidR="00DB1EAA" w:rsidRPr="003C18C5" w:rsidRDefault="00DB1EAA" w:rsidP="003C18C5">
      <w:pPr>
        <w:spacing w:after="0" w:line="240" w:lineRule="auto"/>
        <w:ind w:firstLine="709"/>
        <w:jc w:val="both"/>
        <w:rPr>
          <w:rFonts w:ascii="Times New Roman" w:eastAsia="Times New Roman" w:hAnsi="Times New Roman"/>
          <w:i/>
          <w:sz w:val="24"/>
          <w:szCs w:val="24"/>
          <w:lang w:eastAsia="ru-RU"/>
        </w:rPr>
      </w:pPr>
      <w:r w:rsidRPr="003C18C5">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DB1EAA" w:rsidRPr="003C18C5" w:rsidRDefault="00DB1EAA" w:rsidP="003C18C5">
      <w:pPr>
        <w:spacing w:after="0" w:line="240" w:lineRule="auto"/>
        <w:ind w:firstLine="709"/>
        <w:jc w:val="both"/>
        <w:rPr>
          <w:rFonts w:ascii="Times New Roman" w:eastAsia="Times New Roman" w:hAnsi="Times New Roman"/>
          <w:b/>
          <w:i/>
          <w:sz w:val="24"/>
          <w:szCs w:val="24"/>
          <w:lang w:eastAsia="ru-RU"/>
        </w:rPr>
      </w:pPr>
      <w:r w:rsidRPr="003C18C5">
        <w:rPr>
          <w:rFonts w:ascii="Times New Roman" w:eastAsia="Times New Roman" w:hAnsi="Times New Roman"/>
          <w:b/>
          <w:i/>
          <w:sz w:val="24"/>
          <w:szCs w:val="24"/>
          <w:lang w:eastAsia="ru-RU"/>
        </w:rPr>
        <w:t>Взаимосвязь истории искусства и истории человечества</w:t>
      </w:r>
    </w:p>
    <w:p w:rsidR="00DB1EAA" w:rsidRPr="003C18C5" w:rsidRDefault="00DB1EAA" w:rsidP="003C18C5">
      <w:pPr>
        <w:spacing w:after="0" w:line="240" w:lineRule="auto"/>
        <w:ind w:firstLine="709"/>
        <w:jc w:val="both"/>
        <w:rPr>
          <w:rFonts w:ascii="Times New Roman" w:eastAsia="Times New Roman" w:hAnsi="Times New Roman"/>
          <w:i/>
          <w:sz w:val="24"/>
          <w:szCs w:val="24"/>
          <w:lang w:eastAsia="ru-RU"/>
        </w:rPr>
      </w:pPr>
      <w:r w:rsidRPr="003C18C5">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DB1EAA" w:rsidRPr="003C18C5" w:rsidRDefault="00DB1EAA" w:rsidP="003C18C5">
      <w:pPr>
        <w:spacing w:after="0" w:line="240" w:lineRule="auto"/>
        <w:ind w:firstLine="709"/>
        <w:jc w:val="both"/>
        <w:rPr>
          <w:rFonts w:ascii="Times New Roman" w:eastAsia="Times New Roman" w:hAnsi="Times New Roman"/>
          <w:b/>
          <w:i/>
          <w:sz w:val="24"/>
          <w:szCs w:val="24"/>
          <w:lang w:eastAsia="ru-RU"/>
        </w:rPr>
      </w:pPr>
      <w:r w:rsidRPr="003C18C5">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3C18C5">
        <w:rPr>
          <w:rFonts w:ascii="Times New Roman" w:eastAsia="Times New Roman" w:hAnsi="Times New Roman"/>
          <w:i/>
          <w:sz w:val="24"/>
          <w:szCs w:val="24"/>
          <w:lang w:val="en-US" w:eastAsia="ru-RU"/>
        </w:rPr>
        <w:t>XX</w:t>
      </w:r>
      <w:r w:rsidRPr="003C18C5">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DB1EAA" w:rsidRPr="003C18C5" w:rsidRDefault="00DB1EAA" w:rsidP="003C18C5">
      <w:pPr>
        <w:pStyle w:val="3"/>
        <w:spacing w:before="0" w:beforeAutospacing="0" w:after="0" w:afterAutospacing="0"/>
        <w:ind w:firstLine="709"/>
        <w:jc w:val="both"/>
        <w:rPr>
          <w:sz w:val="24"/>
          <w:szCs w:val="24"/>
        </w:rPr>
      </w:pPr>
    </w:p>
    <w:p w:rsidR="00DB1EAA" w:rsidRPr="003C18C5" w:rsidRDefault="00DB1EAA" w:rsidP="003C18C5">
      <w:pPr>
        <w:pStyle w:val="4"/>
        <w:spacing w:before="0" w:line="240" w:lineRule="auto"/>
        <w:jc w:val="both"/>
        <w:rPr>
          <w:sz w:val="24"/>
          <w:szCs w:val="24"/>
        </w:rPr>
      </w:pPr>
      <w:r w:rsidRPr="003C18C5">
        <w:rPr>
          <w:sz w:val="24"/>
          <w:szCs w:val="24"/>
        </w:rPr>
        <w:t>2.2.2.14. Музыка</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Освоение предмета «Музыка» направлено на:</w:t>
      </w:r>
    </w:p>
    <w:p w:rsidR="00DB1EAA" w:rsidRPr="003C18C5" w:rsidRDefault="00DB1EAA" w:rsidP="00790A37">
      <w:pPr>
        <w:pStyle w:val="a9"/>
        <w:numPr>
          <w:ilvl w:val="0"/>
          <w:numId w:val="95"/>
        </w:numPr>
        <w:tabs>
          <w:tab w:val="left" w:pos="1134"/>
        </w:tabs>
        <w:ind w:left="0" w:firstLine="709"/>
        <w:jc w:val="both"/>
        <w:rPr>
          <w:rFonts w:ascii="Times New Roman" w:eastAsia="Times New Roman" w:hAnsi="Times New Roman"/>
        </w:rPr>
      </w:pPr>
      <w:r w:rsidRPr="003C18C5">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DB1EAA" w:rsidRPr="003C18C5" w:rsidRDefault="00DB1EAA" w:rsidP="00790A37">
      <w:pPr>
        <w:pStyle w:val="a9"/>
        <w:numPr>
          <w:ilvl w:val="0"/>
          <w:numId w:val="95"/>
        </w:numPr>
        <w:tabs>
          <w:tab w:val="left" w:pos="1134"/>
        </w:tabs>
        <w:ind w:left="0" w:firstLine="709"/>
        <w:jc w:val="both"/>
        <w:rPr>
          <w:rFonts w:ascii="Times New Roman" w:eastAsia="Times New Roman" w:hAnsi="Times New Roman"/>
        </w:rPr>
      </w:pPr>
      <w:r w:rsidRPr="003C18C5">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DB1EAA" w:rsidRPr="003C18C5" w:rsidRDefault="00DB1EAA" w:rsidP="00790A37">
      <w:pPr>
        <w:pStyle w:val="a9"/>
        <w:numPr>
          <w:ilvl w:val="0"/>
          <w:numId w:val="95"/>
        </w:numPr>
        <w:tabs>
          <w:tab w:val="left" w:pos="1134"/>
        </w:tabs>
        <w:ind w:left="0" w:firstLine="709"/>
        <w:jc w:val="both"/>
        <w:rPr>
          <w:rFonts w:ascii="Times New Roman" w:eastAsia="Times New Roman" w:hAnsi="Times New Roman"/>
        </w:rPr>
      </w:pPr>
      <w:r w:rsidRPr="003C18C5">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DB1EAA" w:rsidRPr="003C18C5" w:rsidRDefault="00DB1EAA" w:rsidP="00790A37">
      <w:pPr>
        <w:pStyle w:val="a9"/>
        <w:numPr>
          <w:ilvl w:val="0"/>
          <w:numId w:val="95"/>
        </w:numPr>
        <w:tabs>
          <w:tab w:val="left" w:pos="1134"/>
        </w:tabs>
        <w:ind w:left="0" w:firstLine="709"/>
        <w:jc w:val="both"/>
        <w:rPr>
          <w:rFonts w:ascii="Times New Roman" w:eastAsia="Times New Roman" w:hAnsi="Times New Roman"/>
        </w:rPr>
      </w:pPr>
      <w:r w:rsidRPr="003C18C5">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DB1EAA" w:rsidRPr="003C18C5" w:rsidRDefault="00DB1EAA" w:rsidP="00790A37">
      <w:pPr>
        <w:pStyle w:val="a9"/>
        <w:numPr>
          <w:ilvl w:val="0"/>
          <w:numId w:val="95"/>
        </w:numPr>
        <w:tabs>
          <w:tab w:val="left" w:pos="1134"/>
        </w:tabs>
        <w:ind w:left="0" w:firstLine="709"/>
        <w:jc w:val="both"/>
        <w:rPr>
          <w:rFonts w:ascii="Times New Roman" w:eastAsia="Times New Roman" w:hAnsi="Times New Roman"/>
        </w:rPr>
      </w:pPr>
      <w:r w:rsidRPr="003C18C5">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DB1EAA" w:rsidRPr="003C18C5" w:rsidRDefault="00DB1EAA" w:rsidP="003C18C5">
      <w:pPr>
        <w:spacing w:after="0" w:line="240" w:lineRule="auto"/>
        <w:ind w:firstLine="709"/>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Музыка как вид искусства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3C18C5">
        <w:rPr>
          <w:rFonts w:ascii="Times New Roman" w:hAnsi="Times New Roman"/>
          <w:i/>
          <w:sz w:val="24"/>
          <w:szCs w:val="24"/>
        </w:rPr>
        <w:t xml:space="preserve"> сонатно-симфонический цикл, сюита), </w:t>
      </w:r>
      <w:r w:rsidRPr="003C18C5">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Народное музыкальное творчество</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C18C5">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3C18C5">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DB1EAA" w:rsidRPr="003C18C5" w:rsidRDefault="00DB1EAA" w:rsidP="003C18C5">
      <w:pPr>
        <w:spacing w:after="0" w:line="240" w:lineRule="auto"/>
        <w:ind w:left="709"/>
        <w:contextualSpacing/>
        <w:jc w:val="both"/>
        <w:rPr>
          <w:rFonts w:ascii="Times New Roman" w:hAnsi="Times New Roman"/>
          <w:b/>
          <w:sz w:val="24"/>
          <w:szCs w:val="24"/>
        </w:rPr>
      </w:pPr>
      <w:r w:rsidRPr="003C18C5">
        <w:rPr>
          <w:rFonts w:ascii="Times New Roman" w:hAnsi="Times New Roman"/>
          <w:b/>
          <w:sz w:val="24"/>
          <w:szCs w:val="24"/>
        </w:rPr>
        <w:t xml:space="preserve">Русская музыка от эпохи средневековья до рубежа </w:t>
      </w:r>
      <w:r w:rsidRPr="003C18C5">
        <w:rPr>
          <w:rFonts w:ascii="Times New Roman" w:hAnsi="Times New Roman"/>
          <w:b/>
          <w:sz w:val="24"/>
          <w:szCs w:val="24"/>
          <w:lang w:val="en-US"/>
        </w:rPr>
        <w:t>XIX</w:t>
      </w:r>
      <w:r w:rsidRPr="003C18C5">
        <w:rPr>
          <w:rFonts w:ascii="Times New Roman" w:hAnsi="Times New Roman"/>
          <w:b/>
          <w:sz w:val="24"/>
          <w:szCs w:val="24"/>
        </w:rPr>
        <w:t>-ХХ вв.</w:t>
      </w:r>
    </w:p>
    <w:p w:rsidR="00DB1EAA" w:rsidRPr="003C18C5" w:rsidRDefault="00DB1EAA" w:rsidP="003C18C5">
      <w:pPr>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 xml:space="preserve">Древнерусская духовная музыка. </w:t>
      </w:r>
      <w:r w:rsidRPr="003C18C5">
        <w:rPr>
          <w:rFonts w:ascii="Times New Roman" w:hAnsi="Times New Roman"/>
          <w:i/>
          <w:sz w:val="24"/>
          <w:szCs w:val="24"/>
        </w:rPr>
        <w:t>Знаменный распев как основа древнерусской храмовой музыки.</w:t>
      </w:r>
      <w:r w:rsidRPr="003C18C5">
        <w:rPr>
          <w:rFonts w:ascii="Times New Roman" w:hAnsi="Times New Roman"/>
          <w:sz w:val="24"/>
          <w:szCs w:val="24"/>
        </w:rPr>
        <w:t xml:space="preserve"> Основные жанры профессиональной музыкиэпохи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DB1EAA" w:rsidRPr="003C18C5" w:rsidRDefault="00DB1EAA" w:rsidP="003C18C5">
      <w:pPr>
        <w:spacing w:after="0" w:line="240" w:lineRule="auto"/>
        <w:ind w:firstLine="709"/>
        <w:contextualSpacing/>
        <w:jc w:val="both"/>
        <w:rPr>
          <w:rFonts w:ascii="Times New Roman" w:hAnsi="Times New Roman"/>
          <w:b/>
          <w:sz w:val="24"/>
          <w:szCs w:val="24"/>
        </w:rPr>
      </w:pPr>
      <w:r w:rsidRPr="003C18C5">
        <w:rPr>
          <w:rFonts w:ascii="Times New Roman" w:hAnsi="Times New Roman"/>
          <w:b/>
          <w:sz w:val="24"/>
          <w:szCs w:val="24"/>
        </w:rPr>
        <w:t xml:space="preserve">Зарубежная музыка от эпохи средневековья до рубежа </w:t>
      </w:r>
      <w:r w:rsidRPr="003C18C5">
        <w:rPr>
          <w:rFonts w:ascii="Times New Roman" w:hAnsi="Times New Roman"/>
          <w:b/>
          <w:sz w:val="24"/>
          <w:szCs w:val="24"/>
          <w:lang w:val="en-US"/>
        </w:rPr>
        <w:t>XI</w:t>
      </w:r>
      <w:r w:rsidRPr="003C18C5">
        <w:rPr>
          <w:rFonts w:ascii="Times New Roman" w:hAnsi="Times New Roman"/>
          <w:b/>
          <w:sz w:val="24"/>
          <w:szCs w:val="24"/>
        </w:rPr>
        <w:t>Х-</w:t>
      </w:r>
      <w:r w:rsidRPr="003C18C5">
        <w:rPr>
          <w:rFonts w:ascii="Times New Roman" w:hAnsi="Times New Roman"/>
          <w:b/>
          <w:sz w:val="24"/>
          <w:szCs w:val="24"/>
          <w:lang w:val="en-US"/>
        </w:rPr>
        <w:t>X</w:t>
      </w:r>
      <w:r w:rsidRPr="003C18C5">
        <w:rPr>
          <w:rFonts w:ascii="Times New Roman" w:hAnsi="Times New Roman"/>
          <w:b/>
          <w:sz w:val="24"/>
          <w:szCs w:val="24"/>
        </w:rPr>
        <w:t>Х вв.</w:t>
      </w:r>
    </w:p>
    <w:p w:rsidR="00DB1EAA" w:rsidRPr="003C18C5" w:rsidRDefault="00DB1EAA" w:rsidP="003C18C5">
      <w:pPr>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w:t>
      </w:r>
      <w:r w:rsidRPr="003C18C5">
        <w:rPr>
          <w:rFonts w:ascii="Times New Roman" w:hAnsi="Times New Roman"/>
          <w:sz w:val="24"/>
          <w:szCs w:val="24"/>
          <w:lang w:val="en-US"/>
        </w:rPr>
        <w:t> </w:t>
      </w:r>
      <w:r w:rsidRPr="003C18C5">
        <w:rPr>
          <w:rFonts w:ascii="Times New Roman" w:hAnsi="Times New Roman"/>
          <w:sz w:val="24"/>
          <w:szCs w:val="24"/>
        </w:rPr>
        <w:t xml:space="preserve">Григ). Оперный жанр в творчестве композиторов </w:t>
      </w:r>
      <w:r w:rsidRPr="003C18C5">
        <w:rPr>
          <w:rFonts w:ascii="Times New Roman" w:hAnsi="Times New Roman"/>
          <w:sz w:val="24"/>
          <w:szCs w:val="24"/>
          <w:lang w:val="en-US"/>
        </w:rPr>
        <w:t>XIX</w:t>
      </w:r>
      <w:r w:rsidRPr="003C18C5">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3C18C5">
        <w:rPr>
          <w:rFonts w:ascii="Times New Roman" w:hAnsi="Times New Roman"/>
          <w:i/>
          <w:sz w:val="24"/>
          <w:szCs w:val="24"/>
        </w:rPr>
        <w:t xml:space="preserve">Развитие жанров светской музыки </w:t>
      </w:r>
      <w:r w:rsidRPr="003C18C5">
        <w:rPr>
          <w:rFonts w:ascii="Times New Roman" w:hAnsi="Times New Roman"/>
          <w:sz w:val="24"/>
          <w:szCs w:val="24"/>
        </w:rPr>
        <w:t xml:space="preserve">Основные жанры светской музыки </w:t>
      </w:r>
      <w:r w:rsidRPr="003C18C5">
        <w:rPr>
          <w:rFonts w:ascii="Times New Roman" w:hAnsi="Times New Roman"/>
          <w:sz w:val="24"/>
          <w:szCs w:val="24"/>
          <w:lang w:val="en-US"/>
        </w:rPr>
        <w:t>XIX</w:t>
      </w:r>
      <w:r w:rsidRPr="003C18C5">
        <w:rPr>
          <w:rFonts w:ascii="Times New Roman" w:hAnsi="Times New Roman"/>
          <w:sz w:val="24"/>
          <w:szCs w:val="24"/>
        </w:rPr>
        <w:t xml:space="preserve"> века (соната, симфония, камерно-инструментальная и вокальная музыка, опера, балет). </w:t>
      </w:r>
      <w:r w:rsidRPr="003C18C5">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DB1EAA" w:rsidRPr="003C18C5" w:rsidRDefault="00DB1EAA" w:rsidP="003C18C5">
      <w:pPr>
        <w:spacing w:after="0" w:line="240" w:lineRule="auto"/>
        <w:ind w:left="709"/>
        <w:contextualSpacing/>
        <w:jc w:val="both"/>
        <w:rPr>
          <w:rFonts w:ascii="Times New Roman" w:hAnsi="Times New Roman"/>
          <w:b/>
          <w:sz w:val="24"/>
          <w:szCs w:val="24"/>
        </w:rPr>
      </w:pPr>
      <w:r w:rsidRPr="003C18C5">
        <w:rPr>
          <w:rFonts w:ascii="Times New Roman" w:hAnsi="Times New Roman"/>
          <w:b/>
          <w:sz w:val="24"/>
          <w:szCs w:val="24"/>
        </w:rPr>
        <w:t xml:space="preserve">Русская и зарубежная музыкальная культура </w:t>
      </w:r>
      <w:r w:rsidRPr="003C18C5">
        <w:rPr>
          <w:rFonts w:ascii="Times New Roman" w:hAnsi="Times New Roman"/>
          <w:b/>
          <w:sz w:val="24"/>
          <w:szCs w:val="24"/>
          <w:lang w:val="en-US"/>
        </w:rPr>
        <w:t>XX</w:t>
      </w:r>
      <w:r w:rsidRPr="003C18C5">
        <w:rPr>
          <w:rFonts w:ascii="Times New Roman" w:hAnsi="Times New Roman"/>
          <w:b/>
          <w:sz w:val="24"/>
          <w:szCs w:val="24"/>
        </w:rPr>
        <w:t xml:space="preserve"> 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C18C5">
        <w:rPr>
          <w:rFonts w:ascii="Times New Roman" w:hAnsi="Times New Roman"/>
          <w:i/>
          <w:sz w:val="24"/>
          <w:szCs w:val="24"/>
        </w:rPr>
        <w:t>А.И. Хачатурян, А.Г. Шнитке)</w:t>
      </w:r>
      <w:r w:rsidRPr="003C18C5">
        <w:rPr>
          <w:rFonts w:ascii="Times New Roman" w:hAnsi="Times New Roman"/>
          <w:sz w:val="24"/>
          <w:szCs w:val="24"/>
        </w:rPr>
        <w:t xml:space="preserve"> и зарубежных композиторов ХХ столетия (К. Дебюсси, </w:t>
      </w:r>
      <w:r w:rsidRPr="003C18C5">
        <w:rPr>
          <w:rFonts w:ascii="Times New Roman" w:hAnsi="Times New Roman"/>
          <w:i/>
          <w:sz w:val="24"/>
          <w:szCs w:val="24"/>
        </w:rPr>
        <w:t>К. Орф, М. Равель, Б. Бриттен, А. Шенберг).</w:t>
      </w:r>
      <w:r w:rsidRPr="003C18C5">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DB1EAA" w:rsidRPr="003C18C5" w:rsidRDefault="00DB1EAA" w:rsidP="003C18C5">
      <w:pPr>
        <w:tabs>
          <w:tab w:val="left" w:pos="1985"/>
        </w:tabs>
        <w:spacing w:after="0" w:line="240" w:lineRule="auto"/>
        <w:ind w:left="709"/>
        <w:contextualSpacing/>
        <w:jc w:val="both"/>
        <w:rPr>
          <w:rFonts w:ascii="Times New Roman" w:hAnsi="Times New Roman"/>
          <w:b/>
          <w:sz w:val="24"/>
          <w:szCs w:val="24"/>
        </w:rPr>
      </w:pPr>
      <w:r w:rsidRPr="003C18C5">
        <w:rPr>
          <w:rFonts w:ascii="Times New Roman" w:hAnsi="Times New Roman"/>
          <w:b/>
          <w:sz w:val="24"/>
          <w:szCs w:val="24"/>
        </w:rPr>
        <w:t>Современная музыкальная жизнь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DB1EAA" w:rsidRPr="003C18C5" w:rsidRDefault="00DB1EAA" w:rsidP="003C18C5">
      <w:pPr>
        <w:spacing w:after="0" w:line="240" w:lineRule="auto"/>
        <w:ind w:left="709"/>
        <w:contextualSpacing/>
        <w:jc w:val="both"/>
        <w:rPr>
          <w:rFonts w:ascii="Times New Roman" w:hAnsi="Times New Roman"/>
          <w:b/>
          <w:sz w:val="24"/>
          <w:szCs w:val="24"/>
        </w:rPr>
      </w:pPr>
      <w:r w:rsidRPr="003C18C5">
        <w:rPr>
          <w:rFonts w:ascii="Times New Roman" w:hAnsi="Times New Roman"/>
          <w:b/>
          <w:sz w:val="24"/>
          <w:szCs w:val="24"/>
        </w:rPr>
        <w:t>Значение музыки в жизни человека</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DB1EAA" w:rsidRPr="003C18C5" w:rsidRDefault="00DB1EAA" w:rsidP="003C18C5">
      <w:pPr>
        <w:spacing w:after="0" w:line="240" w:lineRule="auto"/>
        <w:ind w:firstLine="709"/>
        <w:contextualSpacing/>
        <w:jc w:val="both"/>
        <w:rPr>
          <w:rFonts w:ascii="Times New Roman" w:hAnsi="Times New Roman"/>
          <w:sz w:val="24"/>
          <w:szCs w:val="24"/>
        </w:rPr>
      </w:pPr>
      <w:r w:rsidRPr="003C18C5">
        <w:rPr>
          <w:rFonts w:ascii="Times New Roman" w:hAnsi="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Ч. Айвз. «Космический пейзаж».</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Г. Аллегри. «Мизерере» («Помилуй»).</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Американский народный блюз «Роллем Пит» и «Город Нью-Йорк» (обр. Дж. Сильвермена, перевод С. Болотина).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Л. Армстронг. «Блюз Западной окраины».</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Э. Артемьев. «Мозаика».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C18C5">
        <w:rPr>
          <w:rFonts w:ascii="Times New Roman" w:hAnsi="Times New Roman"/>
          <w:sz w:val="24"/>
          <w:szCs w:val="24"/>
          <w:lang w:val="en-US"/>
        </w:rPr>
        <w:t>A</w:t>
      </w:r>
      <w:r w:rsidRPr="003C18C5">
        <w:rPr>
          <w:rFonts w:ascii="Times New Roman" w:hAnsi="Times New Roman"/>
          <w:sz w:val="24"/>
          <w:szCs w:val="24"/>
        </w:rPr>
        <w:t>gnus Dei» (№ 23), хор «S</w:t>
      </w:r>
      <w:r w:rsidRPr="003C18C5">
        <w:rPr>
          <w:rFonts w:ascii="Times New Roman" w:hAnsi="Times New Roman"/>
          <w:sz w:val="24"/>
          <w:szCs w:val="24"/>
          <w:lang w:val="en-US"/>
        </w:rPr>
        <w:t>a</w:t>
      </w:r>
      <w:r w:rsidRPr="003C18C5">
        <w:rPr>
          <w:rFonts w:ascii="Times New Roman" w:hAnsi="Times New Roman"/>
          <w:sz w:val="24"/>
          <w:szCs w:val="24"/>
        </w:rPr>
        <w:t>nctus» (№ 20)). Оратория «Страсти по Матфею» (ария альта № 47). Сюита № 2 (7 часть «Шутка»). И. Бах-Ф. Бузони. Чакона изПартиты № 2 для скрипки соло.</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lang w:val="it-IT"/>
        </w:rPr>
      </w:pPr>
      <w:r w:rsidRPr="003C18C5">
        <w:rPr>
          <w:rFonts w:ascii="Times New Roman" w:hAnsi="Times New Roman"/>
          <w:sz w:val="24"/>
          <w:szCs w:val="24"/>
        </w:rPr>
        <w:t>И</w:t>
      </w:r>
      <w:r w:rsidRPr="003C18C5">
        <w:rPr>
          <w:rFonts w:ascii="Times New Roman" w:hAnsi="Times New Roman"/>
          <w:sz w:val="24"/>
          <w:szCs w:val="24"/>
          <w:lang w:val="it-IT"/>
        </w:rPr>
        <w:t xml:space="preserve">. </w:t>
      </w:r>
      <w:r w:rsidRPr="003C18C5">
        <w:rPr>
          <w:rFonts w:ascii="Times New Roman" w:hAnsi="Times New Roman"/>
          <w:sz w:val="24"/>
          <w:szCs w:val="24"/>
        </w:rPr>
        <w:t>Бах</w:t>
      </w:r>
      <w:r w:rsidRPr="003C18C5">
        <w:rPr>
          <w:rFonts w:ascii="Times New Roman" w:hAnsi="Times New Roman"/>
          <w:sz w:val="24"/>
          <w:szCs w:val="24"/>
          <w:lang w:val="it-IT"/>
        </w:rPr>
        <w:t>-</w:t>
      </w:r>
      <w:r w:rsidRPr="003C18C5">
        <w:rPr>
          <w:rFonts w:ascii="Times New Roman" w:hAnsi="Times New Roman"/>
          <w:sz w:val="24"/>
          <w:szCs w:val="24"/>
        </w:rPr>
        <w:t>Ш</w:t>
      </w:r>
      <w:r w:rsidRPr="003C18C5">
        <w:rPr>
          <w:rFonts w:ascii="Times New Roman" w:hAnsi="Times New Roman"/>
          <w:sz w:val="24"/>
          <w:szCs w:val="24"/>
          <w:lang w:val="it-IT"/>
        </w:rPr>
        <w:t xml:space="preserve">. </w:t>
      </w:r>
      <w:r w:rsidRPr="003C18C5">
        <w:rPr>
          <w:rFonts w:ascii="Times New Roman" w:hAnsi="Times New Roman"/>
          <w:sz w:val="24"/>
          <w:szCs w:val="24"/>
        </w:rPr>
        <w:t>Гуно</w:t>
      </w:r>
      <w:r w:rsidRPr="003C18C5">
        <w:rPr>
          <w:rFonts w:ascii="Times New Roman" w:hAnsi="Times New Roman"/>
          <w:sz w:val="24"/>
          <w:szCs w:val="24"/>
          <w:lang w:val="en-US"/>
        </w:rPr>
        <w:t>.</w:t>
      </w:r>
      <w:r w:rsidRPr="003C18C5">
        <w:rPr>
          <w:rFonts w:ascii="Times New Roman" w:hAnsi="Times New Roman"/>
          <w:sz w:val="24"/>
          <w:szCs w:val="24"/>
          <w:lang w:val="it-IT"/>
        </w:rPr>
        <w:t xml:space="preserve"> «Ave Maria»</w:t>
      </w:r>
      <w:r w:rsidRPr="003C18C5">
        <w:rPr>
          <w:rFonts w:ascii="Times New Roman" w:hAnsi="Times New Roman"/>
          <w:sz w:val="24"/>
          <w:szCs w:val="24"/>
          <w:lang w:val="en-US"/>
        </w:rPr>
        <w:t>.</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М. Березовский. Хоровой концерт «Не отвержи мене во время старости».</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Ж. Бизе. Опера «Кармен» (фрагменты:Увертюра, Хабанера из I д., Сегедилья, Сцена гадания).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Д. Бортнянский. Херувимская песня № 7. «Слава Отцу и Сыну и Святому Духу».</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Ж. Брель. Вальс.</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Дж. Верди. Опера «Риголетто» (Песенка Герцога, Финал).</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Э. Вила Лобос. «Бразильская бахиана» № 5 (ария для сопрано и виолончелей).</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Варламов. «Горные вершины» (сл. М. Лермонтова). «Красный сарафан» (сл. Г. Цыганова).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 xml:space="preserve">Й. Гайдн. Симфония № 103 («С тремоло литавр»). </w:t>
      </w:r>
      <w:r w:rsidRPr="003C18C5">
        <w:rPr>
          <w:rFonts w:ascii="Times New Roman" w:hAnsi="Times New Roman"/>
          <w:sz w:val="24"/>
          <w:szCs w:val="24"/>
          <w:lang w:val="en-US"/>
        </w:rPr>
        <w:t>I</w:t>
      </w:r>
      <w:r w:rsidRPr="003C18C5">
        <w:rPr>
          <w:rFonts w:ascii="Times New Roman" w:hAnsi="Times New Roman"/>
          <w:sz w:val="24"/>
          <w:szCs w:val="24"/>
        </w:rPr>
        <w:t xml:space="preserve"> часть, </w:t>
      </w:r>
      <w:r w:rsidRPr="003C18C5">
        <w:rPr>
          <w:rFonts w:ascii="Times New Roman" w:hAnsi="Times New Roman"/>
          <w:sz w:val="24"/>
          <w:szCs w:val="24"/>
          <w:lang w:val="en-US"/>
        </w:rPr>
        <w:t>IV</w:t>
      </w:r>
      <w:r w:rsidRPr="003C18C5">
        <w:rPr>
          <w:rFonts w:ascii="Times New Roman" w:hAnsi="Times New Roman"/>
          <w:sz w:val="24"/>
          <w:szCs w:val="24"/>
        </w:rPr>
        <w:t xml:space="preserve"> часть. </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Г. Гендель. Пассакалия из сюиты соль минор. Хор «Аллилуйя» (№ 44) из оратории «Мессия».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М. Глинка-М. Балакирев. «Жаворонок» (фортепианная пьеса).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К. Глюк. Опера «Орфей и Эвридика» (хор «Струн золотых напев», Мелодия, Хор фурий).</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Б. Дварионас. «Деревянная лошадка».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Журбин. Рок-опера «Орфей и Эвридика» (фрагменты по выбору учителя).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Знаменный распев.</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В. Калинников. Симфония № 1 (соль минор, I часть).</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К. Караев. Балет «Тропою грома» (Танец черных).</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Д. Каччини. «</w:t>
      </w:r>
      <w:r w:rsidRPr="003C18C5">
        <w:rPr>
          <w:rFonts w:ascii="Times New Roman" w:hAnsi="Times New Roman"/>
          <w:sz w:val="24"/>
          <w:szCs w:val="24"/>
          <w:lang w:val="en-US"/>
        </w:rPr>
        <w:t>AveMaria».</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В. Лаурушас. «В путь».</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Ф. Лист. Венгерская рапсодия № 2. Этюд Паганини (№ 6).</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И. Лученок. «Хатынь» (ст. Г. Петренко).</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Лядов. Кикимора (народное сказание для оркестра).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Ф. Лэй. «История любви».</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Мадригалы эпохи Возрождения.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Р. де Лиль. «Марсельеза».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Марчелло. Концерт для гобоя с оркестром ре минор (II часть, Адажио).</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М. Матвеев. «Матушка, матушка, что во поле пыльно».</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Д. Мийо. «Бразилейра».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И. Морозов. Балет «Айболит» (фрагменты:Полечка, Морское плавание, Галоп).</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3C18C5">
        <w:rPr>
          <w:rFonts w:ascii="Times New Roman" w:hAnsi="Times New Roman"/>
          <w:sz w:val="24"/>
          <w:szCs w:val="24"/>
          <w:lang w:val="en-US"/>
        </w:rPr>
        <w:t>Diesire</w:t>
      </w:r>
      <w:r w:rsidRPr="003C18C5">
        <w:rPr>
          <w:rFonts w:ascii="Times New Roman" w:hAnsi="Times New Roman"/>
          <w:sz w:val="24"/>
          <w:szCs w:val="24"/>
        </w:rPr>
        <w:t>», «Lacrimoza»). Соната № 11 (I, II, III ч.). Фрагменты из оперы «Волшебная флейта». Мотет «</w:t>
      </w:r>
      <w:r w:rsidRPr="003C18C5">
        <w:rPr>
          <w:rFonts w:ascii="Times New Roman" w:hAnsi="Times New Roman"/>
          <w:sz w:val="24"/>
          <w:szCs w:val="24"/>
          <w:lang w:val="en-US"/>
        </w:rPr>
        <w:t>Ave</w:t>
      </w:r>
      <w:r w:rsidRPr="003C18C5">
        <w:rPr>
          <w:rFonts w:ascii="Times New Roman" w:hAnsi="Times New Roman"/>
          <w:sz w:val="24"/>
          <w:szCs w:val="24"/>
        </w:rPr>
        <w:t xml:space="preserve">, </w:t>
      </w:r>
      <w:r w:rsidRPr="003C18C5">
        <w:rPr>
          <w:rFonts w:ascii="Times New Roman" w:hAnsi="Times New Roman"/>
          <w:sz w:val="24"/>
          <w:szCs w:val="24"/>
          <w:lang w:val="en-US"/>
        </w:rPr>
        <w:t>verum</w:t>
      </w:r>
      <w:r w:rsidRPr="003C18C5">
        <w:rPr>
          <w:rFonts w:ascii="Times New Roman" w:hAnsi="Times New Roman"/>
          <w:bCs/>
          <w:sz w:val="24"/>
          <w:szCs w:val="24"/>
          <w:shd w:val="clear" w:color="auto" w:fill="FFFFFF"/>
        </w:rPr>
        <w:t>corpus</w:t>
      </w:r>
      <w:r w:rsidRPr="003C18C5">
        <w:rPr>
          <w:rFonts w:ascii="Times New Roman" w:hAnsi="Times New Roman"/>
          <w:sz w:val="24"/>
          <w:szCs w:val="24"/>
        </w:rPr>
        <w:t>».</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Н. Мясковский. Симфония № 6 (экспозиция финала).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Негритянский спиричуэл.</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М. Огиньский. Полонез ре минор («Прощание с Родиной»).</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К. Орф. Сценическая кантата для певцов, хора и оркестра «Кармина Бурана». (</w:t>
      </w:r>
      <w:r w:rsidRPr="003C18C5">
        <w:rPr>
          <w:rFonts w:ascii="Times New Roman" w:hAnsi="Times New Roman"/>
          <w:sz w:val="24"/>
          <w:szCs w:val="24"/>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3C18C5">
        <w:rPr>
          <w:rFonts w:ascii="Times New Roman" w:hAnsi="Times New Roman"/>
          <w:sz w:val="24"/>
          <w:szCs w:val="24"/>
        </w:rPr>
        <w:t>).</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Дж. Перголези «</w:t>
      </w:r>
      <w:r w:rsidRPr="003C18C5">
        <w:rPr>
          <w:rFonts w:ascii="Times New Roman" w:hAnsi="Times New Roman"/>
          <w:sz w:val="24"/>
          <w:szCs w:val="24"/>
          <w:lang w:val="en-US"/>
        </w:rPr>
        <w:t>Stabatmater</w:t>
      </w:r>
      <w:r w:rsidRPr="003C18C5">
        <w:rPr>
          <w:rFonts w:ascii="Times New Roman" w:hAnsi="Times New Roman"/>
          <w:sz w:val="24"/>
          <w:szCs w:val="24"/>
        </w:rPr>
        <w:t>» (фрагменты по выбору учителя).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М. Равель. «Болеро».</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3C18C5">
        <w:rPr>
          <w:rFonts w:ascii="Times New Roman" w:hAnsi="Times New Roman"/>
          <w:sz w:val="24"/>
          <w:szCs w:val="24"/>
          <w:lang w:val="en-US"/>
        </w:rPr>
        <w:t>V</w:t>
      </w:r>
      <w:r w:rsidRPr="003C18C5">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Рубинштейн. Романс «Горные вершины» (ст. М. Лермонтова).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Ян Сибелиус. Музыка к пьесе А. Ярнефельта «Куолема» («Грустный вальс»).</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П. Сигер «Песня о молоте». «Все преодолеем».</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Г. Свиридов. Кантата «Памяти С. Есенина» (ΙΙ ч. «Поет зима, аукает»). Сюита «Время, вперед!» (</w:t>
      </w:r>
      <w:r w:rsidRPr="003C18C5">
        <w:rPr>
          <w:rFonts w:ascii="Times New Roman" w:hAnsi="Times New Roman"/>
          <w:sz w:val="24"/>
          <w:szCs w:val="24"/>
          <w:lang w:val="en-US"/>
        </w:rPr>
        <w:t>VI</w:t>
      </w:r>
      <w:r w:rsidRPr="003C18C5">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Скрябин. Этюд № 12 (ре диез минор). Прелюдия № 4 (ми бемоль минор).</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М. Теодоракис «На побережье тайном». «Я – фронт».</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Б. Тищенко. Балет «Ярославна» (Плач Ярославны из ΙΙΙ действия, другие фрагменты по выбору учителя).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К. Хачатурян. Балет «Чиполлино» (фрагменты).</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П. Чесноков. «Да исправится молитва моя».</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М. Чюрленис. Прелюдия ре минор. Прелюдия ми минор. Прелюдия ля минор. Симфоническая поэма «Море».</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Д. Шостакович. Симфония № 7 «Ленинградская». «Праздничная увертюра».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 xml:space="preserve">И. Штраус. «Полька-пиццикато». Вальс из оперетты «Летучая мышь». </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3C18C5">
        <w:rPr>
          <w:rFonts w:ascii="Times New Roman" w:hAnsi="Times New Roman"/>
          <w:sz w:val="24"/>
          <w:szCs w:val="24"/>
          <w:lang w:val="en-US"/>
        </w:rPr>
        <w:t>AveMaria</w:t>
      </w:r>
      <w:r w:rsidRPr="003C18C5">
        <w:rPr>
          <w:rFonts w:ascii="Times New Roman" w:hAnsi="Times New Roman"/>
          <w:sz w:val="24"/>
          <w:szCs w:val="24"/>
        </w:rPr>
        <w:t>» (сл. В. Скотта).</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Р. Щедрин. Опера «Не только любовь». (Песня и частушки Варвары).</w:t>
      </w:r>
    </w:p>
    <w:p w:rsidR="00DB1EAA" w:rsidRPr="003C18C5" w:rsidRDefault="00DB1EAA" w:rsidP="00790A37">
      <w:pPr>
        <w:numPr>
          <w:ilvl w:val="0"/>
          <w:numId w:val="40"/>
        </w:numPr>
        <w:spacing w:after="0" w:line="240" w:lineRule="auto"/>
        <w:ind w:left="0" w:firstLine="709"/>
        <w:contextualSpacing/>
        <w:jc w:val="both"/>
        <w:rPr>
          <w:rFonts w:ascii="Times New Roman" w:hAnsi="Times New Roman"/>
          <w:sz w:val="24"/>
          <w:szCs w:val="24"/>
        </w:rPr>
      </w:pPr>
      <w:r w:rsidRPr="003C18C5">
        <w:rPr>
          <w:rFonts w:ascii="Times New Roman" w:hAnsi="Times New Roman"/>
          <w:sz w:val="24"/>
          <w:szCs w:val="24"/>
        </w:rPr>
        <w:t>Д. Эллингтон. «Караван».</w:t>
      </w:r>
    </w:p>
    <w:p w:rsidR="00DB1EAA" w:rsidRPr="003C18C5" w:rsidRDefault="00DB1EAA" w:rsidP="003C18C5">
      <w:pPr>
        <w:pStyle w:val="afffb"/>
        <w:spacing w:line="240" w:lineRule="auto"/>
        <w:rPr>
          <w:sz w:val="24"/>
          <w:szCs w:val="24"/>
        </w:rPr>
      </w:pPr>
      <w:r w:rsidRPr="003C18C5">
        <w:rPr>
          <w:sz w:val="24"/>
          <w:szCs w:val="24"/>
        </w:rPr>
        <w:t>А. Эшпай. «Венгерские напевы».</w:t>
      </w:r>
    </w:p>
    <w:p w:rsidR="00DB1EAA" w:rsidRPr="003C18C5" w:rsidRDefault="00DB1EAA" w:rsidP="003C18C5">
      <w:pPr>
        <w:pStyle w:val="4"/>
        <w:spacing w:before="0" w:line="240" w:lineRule="auto"/>
        <w:jc w:val="both"/>
        <w:rPr>
          <w:sz w:val="24"/>
          <w:szCs w:val="24"/>
        </w:rPr>
      </w:pPr>
      <w:r w:rsidRPr="003C18C5">
        <w:rPr>
          <w:sz w:val="24"/>
          <w:szCs w:val="24"/>
        </w:rPr>
        <w:t>2.2.2.15. Технология</w:t>
      </w:r>
    </w:p>
    <w:p w:rsidR="00DB1EAA"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Цели и задачи технологического образования</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Цели программы:</w:t>
      </w:r>
    </w:p>
    <w:p w:rsidR="00DB1EAA" w:rsidRPr="003C18C5" w:rsidRDefault="00DB1EAA" w:rsidP="00790A37">
      <w:pPr>
        <w:pStyle w:val="a9"/>
        <w:numPr>
          <w:ilvl w:val="0"/>
          <w:numId w:val="81"/>
        </w:numPr>
        <w:tabs>
          <w:tab w:val="left" w:pos="851"/>
          <w:tab w:val="left" w:pos="1134"/>
        </w:tabs>
        <w:ind w:left="0" w:firstLine="709"/>
        <w:jc w:val="both"/>
        <w:rPr>
          <w:rFonts w:ascii="Times New Roman" w:hAnsi="Times New Roman"/>
        </w:rPr>
      </w:pPr>
      <w:r w:rsidRPr="003C18C5">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DB1EAA" w:rsidRPr="003C18C5" w:rsidRDefault="00DB1EAA" w:rsidP="00790A37">
      <w:pPr>
        <w:pStyle w:val="a9"/>
        <w:numPr>
          <w:ilvl w:val="0"/>
          <w:numId w:val="81"/>
        </w:numPr>
        <w:tabs>
          <w:tab w:val="left" w:pos="851"/>
          <w:tab w:val="left" w:pos="1134"/>
        </w:tabs>
        <w:ind w:left="0" w:firstLine="709"/>
        <w:jc w:val="both"/>
        <w:rPr>
          <w:rFonts w:ascii="Times New Roman" w:hAnsi="Times New Roman"/>
        </w:rPr>
      </w:pPr>
      <w:r w:rsidRPr="003C18C5">
        <w:rPr>
          <w:rFonts w:ascii="Times New Roman" w:hAnsi="Times New Roman"/>
        </w:rPr>
        <w:t>Формирование технологической культуры и проектно-технологического мышления обучающихся.</w:t>
      </w:r>
    </w:p>
    <w:p w:rsidR="00DB1EAA" w:rsidRPr="003C18C5" w:rsidRDefault="00DB1EAA" w:rsidP="00790A37">
      <w:pPr>
        <w:pStyle w:val="a9"/>
        <w:numPr>
          <w:ilvl w:val="0"/>
          <w:numId w:val="81"/>
        </w:numPr>
        <w:tabs>
          <w:tab w:val="left" w:pos="851"/>
          <w:tab w:val="left" w:pos="1134"/>
        </w:tabs>
        <w:ind w:left="0" w:firstLine="709"/>
        <w:jc w:val="both"/>
        <w:rPr>
          <w:rFonts w:ascii="Times New Roman" w:hAnsi="Times New Roman"/>
        </w:rPr>
      </w:pPr>
      <w:r w:rsidRPr="003C18C5">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DB1EAA" w:rsidRPr="003C18C5" w:rsidRDefault="00DB1EAA" w:rsidP="00790A37">
      <w:pPr>
        <w:pStyle w:val="a9"/>
        <w:numPr>
          <w:ilvl w:val="0"/>
          <w:numId w:val="82"/>
        </w:numPr>
        <w:tabs>
          <w:tab w:val="left" w:pos="1134"/>
        </w:tabs>
        <w:ind w:left="0" w:firstLine="709"/>
        <w:jc w:val="both"/>
        <w:rPr>
          <w:rFonts w:ascii="Times New Roman" w:hAnsi="Times New Roman"/>
        </w:rPr>
      </w:pPr>
      <w:r w:rsidRPr="003C18C5">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DB1EAA" w:rsidRPr="003C18C5" w:rsidRDefault="00DB1EAA" w:rsidP="00790A37">
      <w:pPr>
        <w:pStyle w:val="a9"/>
        <w:numPr>
          <w:ilvl w:val="0"/>
          <w:numId w:val="82"/>
        </w:numPr>
        <w:tabs>
          <w:tab w:val="left" w:pos="1134"/>
        </w:tabs>
        <w:ind w:left="0" w:firstLine="709"/>
        <w:jc w:val="both"/>
        <w:rPr>
          <w:rFonts w:ascii="Times New Roman" w:hAnsi="Times New Roman"/>
        </w:rPr>
      </w:pPr>
      <w:r w:rsidRPr="003C18C5">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DB1EAA" w:rsidRPr="003C18C5" w:rsidRDefault="00DB1EAA" w:rsidP="00790A37">
      <w:pPr>
        <w:pStyle w:val="a9"/>
        <w:numPr>
          <w:ilvl w:val="0"/>
          <w:numId w:val="82"/>
        </w:numPr>
        <w:tabs>
          <w:tab w:val="left" w:pos="1134"/>
        </w:tabs>
        <w:ind w:left="0" w:firstLine="709"/>
        <w:jc w:val="both"/>
        <w:rPr>
          <w:rFonts w:ascii="Times New Roman" w:hAnsi="Times New Roman"/>
        </w:rPr>
      </w:pPr>
      <w:r w:rsidRPr="003C18C5">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DB1EAA" w:rsidRPr="003C18C5" w:rsidRDefault="00DB1EAA" w:rsidP="00790A37">
      <w:pPr>
        <w:pStyle w:val="a9"/>
        <w:numPr>
          <w:ilvl w:val="0"/>
          <w:numId w:val="82"/>
        </w:numPr>
        <w:tabs>
          <w:tab w:val="left" w:pos="1134"/>
        </w:tabs>
        <w:ind w:left="0" w:firstLine="709"/>
        <w:jc w:val="both"/>
        <w:rPr>
          <w:rFonts w:ascii="Times New Roman" w:hAnsi="Times New Roman"/>
        </w:rPr>
      </w:pPr>
      <w:r w:rsidRPr="003C18C5">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b/>
          <w:sz w:val="24"/>
          <w:szCs w:val="24"/>
        </w:rPr>
        <w:t>Первый блок</w:t>
      </w:r>
      <w:r w:rsidRPr="003C18C5">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b/>
          <w:sz w:val="24"/>
          <w:szCs w:val="24"/>
        </w:rPr>
        <w:t>Второй блок</w:t>
      </w:r>
      <w:r w:rsidRPr="003C18C5">
        <w:rPr>
          <w:rFonts w:ascii="Times New Roman"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Блок 2 реализуется в следующих организационных формах:</w:t>
      </w:r>
    </w:p>
    <w:p w:rsidR="00DB1EAA" w:rsidRPr="003C18C5" w:rsidRDefault="00DB1EAA" w:rsidP="003C18C5">
      <w:pPr>
        <w:tabs>
          <w:tab w:val="left" w:pos="0"/>
          <w:tab w:val="left" w:pos="851"/>
        </w:tabs>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DB1EAA" w:rsidRPr="003C18C5" w:rsidRDefault="00DB1EAA" w:rsidP="003C18C5">
      <w:pPr>
        <w:tabs>
          <w:tab w:val="left" w:pos="0"/>
          <w:tab w:val="left" w:pos="851"/>
        </w:tabs>
        <w:spacing w:after="0" w:line="240" w:lineRule="auto"/>
        <w:ind w:firstLine="709"/>
        <w:contextualSpacing/>
        <w:jc w:val="both"/>
        <w:rPr>
          <w:rFonts w:ascii="Times New Roman" w:hAnsi="Times New Roman"/>
          <w:sz w:val="24"/>
          <w:szCs w:val="24"/>
        </w:rPr>
      </w:pPr>
      <w:r w:rsidRPr="003C18C5">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проектная деятельность в рамках урочной и внеурочной деятельности.</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b/>
          <w:sz w:val="24"/>
          <w:szCs w:val="24"/>
        </w:rPr>
        <w:t xml:space="preserve">Третий блок </w:t>
      </w:r>
      <w:r w:rsidRPr="003C18C5">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DB1EAA" w:rsidRPr="003C18C5" w:rsidRDefault="00DB1EAA" w:rsidP="003C18C5">
      <w:pPr>
        <w:tabs>
          <w:tab w:val="left" w:pos="851"/>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DB1EAA" w:rsidRPr="003C18C5" w:rsidRDefault="00DB1EAA" w:rsidP="003C18C5">
      <w:pPr>
        <w:tabs>
          <w:tab w:val="left" w:pos="851"/>
        </w:tabs>
        <w:spacing w:after="0" w:line="240" w:lineRule="auto"/>
        <w:ind w:firstLine="709"/>
        <w:jc w:val="both"/>
        <w:rPr>
          <w:rFonts w:ascii="Times New Roman" w:hAnsi="Times New Roman"/>
          <w:sz w:val="24"/>
          <w:szCs w:val="24"/>
        </w:rPr>
      </w:pPr>
      <w:r w:rsidRPr="003C18C5">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DB1EAA" w:rsidRPr="003C18C5" w:rsidRDefault="00DB1EAA" w:rsidP="003C18C5">
      <w:pPr>
        <w:pStyle w:val="-11"/>
        <w:ind w:left="0" w:firstLine="709"/>
        <w:jc w:val="both"/>
      </w:pPr>
      <w:r w:rsidRPr="003C18C5">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DB1EAA" w:rsidRPr="003C18C5" w:rsidRDefault="00DB1EAA" w:rsidP="003C18C5">
      <w:pPr>
        <w:pStyle w:val="-11"/>
        <w:ind w:left="0" w:firstLine="709"/>
        <w:jc w:val="both"/>
      </w:pPr>
      <w:r w:rsidRPr="003C18C5">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DB1EAA" w:rsidRPr="003C18C5" w:rsidRDefault="00DB1EAA" w:rsidP="003C18C5">
      <w:pPr>
        <w:pStyle w:val="-11"/>
        <w:ind w:left="0" w:firstLine="709"/>
        <w:jc w:val="both"/>
      </w:pPr>
      <w:r w:rsidRPr="003C18C5">
        <w:t xml:space="preserve">Производственные технологии. Промышленные технологии. Технологии сельского хозяйства. </w:t>
      </w:r>
    </w:p>
    <w:p w:rsidR="00DB1EAA" w:rsidRPr="003C18C5" w:rsidRDefault="00DB1EAA" w:rsidP="003C18C5">
      <w:pPr>
        <w:pStyle w:val="-11"/>
        <w:ind w:left="0" w:firstLine="709"/>
        <w:jc w:val="both"/>
      </w:pPr>
      <w:r w:rsidRPr="003C18C5">
        <w:t xml:space="preserve">Технологии возведения, ремонта и содержания зданий и сооружений. </w:t>
      </w:r>
    </w:p>
    <w:p w:rsidR="00DB1EAA" w:rsidRPr="003C18C5" w:rsidRDefault="00DB1EAA" w:rsidP="003C18C5">
      <w:pPr>
        <w:pStyle w:val="-11"/>
        <w:ind w:left="0" w:firstLine="709"/>
        <w:jc w:val="both"/>
      </w:pPr>
      <w:r w:rsidRPr="003C18C5">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DB1EAA" w:rsidRPr="003C18C5" w:rsidRDefault="00DB1EAA" w:rsidP="003C18C5">
      <w:pPr>
        <w:pStyle w:val="-11"/>
        <w:ind w:left="0" w:firstLine="709"/>
        <w:jc w:val="both"/>
      </w:pPr>
      <w:r w:rsidRPr="003C18C5">
        <w:t>Автоматизация производства. Производственные технологии автоматизированного производства.</w:t>
      </w:r>
    </w:p>
    <w:p w:rsidR="00DB1EAA" w:rsidRPr="003C18C5" w:rsidRDefault="00DB1EAA" w:rsidP="003C18C5">
      <w:pPr>
        <w:pStyle w:val="-11"/>
        <w:ind w:left="0" w:firstLine="709"/>
        <w:jc w:val="both"/>
      </w:pPr>
      <w:r w:rsidRPr="003C18C5">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DB1EAA" w:rsidRPr="003C18C5" w:rsidRDefault="00DB1EAA" w:rsidP="003C18C5">
      <w:pPr>
        <w:pStyle w:val="-11"/>
        <w:ind w:left="0" w:firstLine="709"/>
        <w:jc w:val="both"/>
      </w:pPr>
      <w:r w:rsidRPr="003C18C5">
        <w:t>Специфика социальных технологий. Технологии работы с общественным мнением. Социальные сети как технология. Технологии сферы услуг.</w:t>
      </w:r>
    </w:p>
    <w:p w:rsidR="00DB1EAA" w:rsidRPr="003C18C5" w:rsidRDefault="00DB1EAA" w:rsidP="003C18C5">
      <w:pPr>
        <w:pStyle w:val="-11"/>
        <w:ind w:left="0" w:firstLine="709"/>
        <w:jc w:val="both"/>
      </w:pPr>
      <w:r w:rsidRPr="003C18C5">
        <w:t xml:space="preserve">Современные промышленные технологии получения продуктов питания. </w:t>
      </w:r>
    </w:p>
    <w:p w:rsidR="00DB1EAA" w:rsidRPr="003C18C5" w:rsidRDefault="00DB1EAA" w:rsidP="003C18C5">
      <w:pPr>
        <w:pStyle w:val="-11"/>
        <w:ind w:left="0" w:firstLine="709"/>
        <w:jc w:val="both"/>
      </w:pPr>
      <w:r w:rsidRPr="003C18C5">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DB1EAA" w:rsidRPr="003C18C5" w:rsidRDefault="00DB1EAA" w:rsidP="003C18C5">
      <w:pPr>
        <w:pStyle w:val="-11"/>
        <w:ind w:left="0" w:firstLine="709"/>
        <w:jc w:val="both"/>
      </w:pPr>
      <w:r w:rsidRPr="003C18C5">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DB1EAA" w:rsidRPr="003C18C5" w:rsidRDefault="00DB1EAA" w:rsidP="003C18C5">
      <w:pPr>
        <w:pStyle w:val="-11"/>
        <w:ind w:left="0" w:firstLine="709"/>
        <w:jc w:val="both"/>
      </w:pPr>
      <w:r w:rsidRPr="003C18C5">
        <w:t>Управление в современном производстве. Роль метрологии в современном производстве. Инновационные предприятия. Трансферт технологий.</w:t>
      </w:r>
    </w:p>
    <w:p w:rsidR="00DB1EAA" w:rsidRPr="003C18C5" w:rsidRDefault="00DB1EAA" w:rsidP="003C18C5">
      <w:pPr>
        <w:pStyle w:val="-11"/>
        <w:ind w:left="0" w:firstLine="709"/>
        <w:jc w:val="both"/>
      </w:pPr>
      <w:r w:rsidRPr="003C18C5">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DB1EAA" w:rsidRPr="003C18C5" w:rsidRDefault="00DB1EAA" w:rsidP="003C18C5">
      <w:pPr>
        <w:pStyle w:val="-11"/>
        <w:ind w:left="0" w:firstLine="709"/>
        <w:jc w:val="both"/>
        <w:rPr>
          <w:lang w:eastAsia="en-US"/>
        </w:rPr>
      </w:pPr>
      <w:r w:rsidRPr="003C18C5">
        <w:t>Технологии в сфере быта</w:t>
      </w:r>
      <w:r w:rsidRPr="003C18C5">
        <w:rPr>
          <w:lang w:eastAsia="en-US"/>
        </w:rPr>
        <w:t xml:space="preserve">. </w:t>
      </w:r>
    </w:p>
    <w:p w:rsidR="00DB1EAA" w:rsidRPr="003C18C5" w:rsidRDefault="00DB1EAA" w:rsidP="003C18C5">
      <w:pPr>
        <w:pStyle w:val="-11"/>
        <w:ind w:left="0" w:firstLine="709"/>
        <w:jc w:val="both"/>
        <w:rPr>
          <w:rFonts w:eastAsia="MS Mincho"/>
        </w:rPr>
      </w:pPr>
      <w:r w:rsidRPr="003C18C5">
        <w:t>Экология жилья. Технологии содержания жилья. Взаимодействие со службами ЖКХ. Хранение продовольственных и непродовольственных продуктов.</w:t>
      </w:r>
    </w:p>
    <w:p w:rsidR="00DB1EAA" w:rsidRPr="003C18C5" w:rsidRDefault="00DB1EAA" w:rsidP="003C18C5">
      <w:pPr>
        <w:pStyle w:val="-11"/>
        <w:ind w:left="0" w:firstLine="709"/>
        <w:jc w:val="both"/>
      </w:pPr>
      <w:r w:rsidRPr="003C18C5">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DB1EAA" w:rsidRPr="003C18C5" w:rsidRDefault="00DB1EAA" w:rsidP="003C18C5">
      <w:pPr>
        <w:pStyle w:val="-11"/>
        <w:ind w:left="0" w:firstLine="709"/>
        <w:jc w:val="both"/>
      </w:pPr>
      <w:r w:rsidRPr="003C18C5">
        <w:t xml:space="preserve">Способы обработки продуктов питания и потребительские качества пищи. </w:t>
      </w:r>
    </w:p>
    <w:p w:rsidR="00DB1EAA" w:rsidRPr="003C18C5" w:rsidRDefault="00DB1EAA" w:rsidP="003C18C5">
      <w:pPr>
        <w:pStyle w:val="-11"/>
        <w:ind w:left="0" w:firstLine="709"/>
        <w:jc w:val="both"/>
      </w:pPr>
      <w:r w:rsidRPr="003C18C5">
        <w:t>Культура потребления: выбор продукта / услуги.</w:t>
      </w:r>
    </w:p>
    <w:p w:rsidR="00DB1EAA" w:rsidRPr="003C18C5" w:rsidRDefault="00DB1EAA" w:rsidP="003C18C5">
      <w:pPr>
        <w:pStyle w:val="-11"/>
        <w:ind w:left="0" w:firstLine="709"/>
        <w:jc w:val="both"/>
        <w:rPr>
          <w:b/>
          <w:lang w:eastAsia="en-US"/>
        </w:rPr>
      </w:pPr>
      <w:r w:rsidRPr="003C18C5">
        <w:rPr>
          <w:b/>
          <w:lang w:eastAsia="en-US"/>
        </w:rPr>
        <w:t>Формирование технологической культуры и проектно-технологического мышления обучающихся</w:t>
      </w:r>
    </w:p>
    <w:p w:rsidR="00DB1EAA" w:rsidRPr="003C18C5" w:rsidRDefault="00DB1EAA" w:rsidP="003C18C5">
      <w:pPr>
        <w:pStyle w:val="-11"/>
        <w:ind w:left="0" w:firstLine="709"/>
        <w:jc w:val="both"/>
        <w:rPr>
          <w:rFonts w:eastAsia="MS Mincho"/>
        </w:rPr>
      </w:pPr>
      <w:r w:rsidRPr="003C18C5">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DB1EAA" w:rsidRPr="003C18C5" w:rsidRDefault="00DB1EAA" w:rsidP="003C18C5">
      <w:pPr>
        <w:pStyle w:val="-11"/>
        <w:ind w:left="0" w:firstLine="709"/>
        <w:jc w:val="both"/>
      </w:pPr>
      <w:r w:rsidRPr="003C18C5">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DB1EAA" w:rsidRPr="003C18C5" w:rsidRDefault="00DB1EAA" w:rsidP="003C18C5">
      <w:pPr>
        <w:pStyle w:val="-11"/>
        <w:ind w:left="0" w:firstLine="709"/>
        <w:jc w:val="both"/>
      </w:pPr>
      <w:r w:rsidRPr="003C18C5">
        <w:t xml:space="preserve">Порядок действий по сборке конструкции / механизма. Способы соединения деталей. Технологический узел. Понятие модели. </w:t>
      </w:r>
    </w:p>
    <w:p w:rsidR="00DB1EAA" w:rsidRPr="003C18C5" w:rsidRDefault="00DB1EAA" w:rsidP="003C18C5">
      <w:pPr>
        <w:pStyle w:val="-11"/>
        <w:ind w:left="0" w:firstLine="709"/>
        <w:jc w:val="both"/>
      </w:pPr>
      <w:r w:rsidRPr="003C18C5">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3C18C5">
        <w:rPr>
          <w:i/>
        </w:rPr>
        <w:t xml:space="preserve">Робототехника и среда конструирования. </w:t>
      </w:r>
      <w:r w:rsidRPr="003C18C5">
        <w:t>Виды движения. Кинематические схемы</w:t>
      </w:r>
    </w:p>
    <w:p w:rsidR="00DB1EAA" w:rsidRPr="003C18C5" w:rsidRDefault="00DB1EAA" w:rsidP="003C18C5">
      <w:pPr>
        <w:pStyle w:val="-11"/>
        <w:ind w:left="0" w:firstLine="709"/>
        <w:jc w:val="both"/>
      </w:pPr>
      <w:r w:rsidRPr="003C18C5">
        <w:t>Анализ и синтез как средства решения задачи. Техника проведения морфологического анализа.</w:t>
      </w:r>
    </w:p>
    <w:p w:rsidR="00DB1EAA" w:rsidRPr="003C18C5" w:rsidRDefault="00DB1EAA" w:rsidP="003C18C5">
      <w:pPr>
        <w:pStyle w:val="-11"/>
        <w:ind w:left="0" w:firstLine="709"/>
        <w:jc w:val="both"/>
      </w:pPr>
      <w:r w:rsidRPr="003C18C5">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DB1EAA" w:rsidRPr="003C18C5" w:rsidRDefault="00DB1EAA" w:rsidP="003C18C5">
      <w:pPr>
        <w:pStyle w:val="-11"/>
        <w:ind w:left="0" w:firstLine="709"/>
        <w:jc w:val="both"/>
      </w:pPr>
      <w:r w:rsidRPr="003C18C5">
        <w:t xml:space="preserve">Способы продвижения продукта на рынке. Сегментация рынка. Позиционирование продукта. Маркетинговый план. </w:t>
      </w:r>
    </w:p>
    <w:p w:rsidR="00DB1EAA" w:rsidRPr="003C18C5" w:rsidRDefault="00DB1EAA" w:rsidP="003C18C5">
      <w:pPr>
        <w:pStyle w:val="-11"/>
        <w:ind w:left="0" w:firstLine="709"/>
        <w:jc w:val="both"/>
      </w:pPr>
      <w:r w:rsidRPr="003C18C5">
        <w:t xml:space="preserve">Опыт проектирования, конструирования, моделирования. </w:t>
      </w:r>
    </w:p>
    <w:p w:rsidR="00DB1EAA" w:rsidRPr="003C18C5" w:rsidRDefault="00DB1EAA" w:rsidP="003C18C5">
      <w:pPr>
        <w:pStyle w:val="-11"/>
        <w:ind w:left="0" w:firstLine="709"/>
        <w:jc w:val="both"/>
      </w:pPr>
      <w:r w:rsidRPr="003C18C5">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DB1EAA" w:rsidRPr="003C18C5" w:rsidRDefault="00DB1EAA" w:rsidP="003C18C5">
      <w:pPr>
        <w:pStyle w:val="-11"/>
        <w:ind w:left="0" w:firstLine="709"/>
        <w:jc w:val="both"/>
      </w:pPr>
      <w:r w:rsidRPr="003C18C5">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DB1EAA" w:rsidRPr="003C18C5" w:rsidRDefault="00DB1EAA" w:rsidP="003C18C5">
      <w:pPr>
        <w:pStyle w:val="-11"/>
        <w:ind w:left="0" w:firstLine="709"/>
        <w:jc w:val="both"/>
        <w:rPr>
          <w:i/>
        </w:rPr>
      </w:pPr>
      <w:r w:rsidRPr="003C18C5">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3C18C5">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DB1EAA" w:rsidRPr="003C18C5" w:rsidRDefault="00DB1EAA" w:rsidP="003C18C5">
      <w:pPr>
        <w:pStyle w:val="-11"/>
        <w:ind w:left="0" w:firstLine="709"/>
        <w:jc w:val="both"/>
      </w:pPr>
      <w:r w:rsidRPr="003C18C5">
        <w:t>Составление технологической карты известного технологического процесса. Апробация путей оптимизации технологического процесса.</w:t>
      </w:r>
    </w:p>
    <w:p w:rsidR="00DB1EAA" w:rsidRPr="003C18C5" w:rsidRDefault="00DB1EAA" w:rsidP="003C18C5">
      <w:pPr>
        <w:pStyle w:val="-11"/>
        <w:ind w:left="0" w:firstLine="709"/>
        <w:jc w:val="both"/>
      </w:pPr>
      <w:r w:rsidRPr="003C18C5">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DB1EAA" w:rsidRPr="003C18C5" w:rsidRDefault="00DB1EAA" w:rsidP="003C18C5">
      <w:pPr>
        <w:pStyle w:val="-11"/>
        <w:ind w:left="0" w:firstLine="709"/>
        <w:jc w:val="both"/>
      </w:pPr>
      <w:r w:rsidRPr="003C18C5">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DB1EAA" w:rsidRPr="003C18C5" w:rsidRDefault="00DB1EAA" w:rsidP="003C18C5">
      <w:pPr>
        <w:pStyle w:val="-11"/>
        <w:ind w:left="0" w:firstLine="709"/>
        <w:jc w:val="both"/>
      </w:pPr>
      <w:r w:rsidRPr="003C18C5">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DB1EAA" w:rsidRPr="003C18C5" w:rsidRDefault="00DB1EAA" w:rsidP="003C18C5">
      <w:pPr>
        <w:pStyle w:val="-11"/>
        <w:ind w:left="0" w:firstLine="709"/>
        <w:jc w:val="both"/>
      </w:pPr>
      <w:r w:rsidRPr="003C18C5">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DB1EAA" w:rsidRPr="003C18C5" w:rsidRDefault="00DB1EAA" w:rsidP="003C18C5">
      <w:pPr>
        <w:pStyle w:val="-11"/>
        <w:ind w:left="0" w:firstLine="709"/>
        <w:jc w:val="both"/>
      </w:pPr>
      <w:r w:rsidRPr="003C18C5">
        <w:t>Разработка и изготовление материального продукта. Апробация полученного материального продукта. Модернизация материального продукта.</w:t>
      </w:r>
    </w:p>
    <w:p w:rsidR="00DB1EAA" w:rsidRPr="003C18C5" w:rsidRDefault="00DB1EAA" w:rsidP="003C18C5">
      <w:pPr>
        <w:pStyle w:val="-11"/>
        <w:ind w:left="0" w:firstLine="709"/>
        <w:jc w:val="both"/>
      </w:pPr>
      <w:r w:rsidRPr="003C18C5">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DB1EAA" w:rsidRPr="003C18C5" w:rsidRDefault="00DB1EAA" w:rsidP="003C18C5">
      <w:pPr>
        <w:pStyle w:val="-11"/>
        <w:ind w:left="0" w:firstLine="709"/>
        <w:jc w:val="both"/>
      </w:pPr>
      <w:r w:rsidRPr="003C18C5">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001C126D" w:rsidRPr="003C18C5">
        <w:t>.</w:t>
      </w:r>
    </w:p>
    <w:p w:rsidR="00DB1EAA" w:rsidRPr="003C18C5" w:rsidRDefault="00DB1EAA" w:rsidP="003C18C5">
      <w:pPr>
        <w:pStyle w:val="-11"/>
        <w:ind w:left="0" w:firstLine="709"/>
        <w:jc w:val="both"/>
      </w:pPr>
      <w:r w:rsidRPr="003C18C5">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DB1EAA" w:rsidRPr="003C18C5" w:rsidRDefault="00DB1EAA" w:rsidP="003C18C5">
      <w:pPr>
        <w:pStyle w:val="-11"/>
        <w:ind w:left="0" w:firstLine="709"/>
        <w:jc w:val="both"/>
      </w:pPr>
      <w:r w:rsidRPr="003C18C5">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DB1EAA" w:rsidRPr="003C18C5" w:rsidRDefault="00DB1EAA" w:rsidP="003C18C5">
      <w:pPr>
        <w:pStyle w:val="-11"/>
        <w:ind w:left="0" w:firstLine="709"/>
        <w:jc w:val="both"/>
      </w:pPr>
      <w:r w:rsidRPr="003C18C5">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DB1EAA" w:rsidRPr="003C18C5" w:rsidRDefault="00DB1EAA" w:rsidP="003C18C5">
      <w:pPr>
        <w:pStyle w:val="-11"/>
        <w:ind w:left="0" w:firstLine="709"/>
        <w:jc w:val="both"/>
      </w:pPr>
      <w:r w:rsidRPr="003C18C5">
        <w:t>Разработка проектного замысла в рамках избранного обучающимся вида проекта.</w:t>
      </w:r>
    </w:p>
    <w:p w:rsidR="00DB1EAA" w:rsidRPr="003C18C5" w:rsidRDefault="00DB1EAA" w:rsidP="003C18C5">
      <w:pPr>
        <w:pStyle w:val="-11"/>
        <w:ind w:left="0" w:firstLine="709"/>
        <w:jc w:val="both"/>
        <w:rPr>
          <w:b/>
          <w:lang w:eastAsia="en-US"/>
        </w:rPr>
      </w:pPr>
      <w:r w:rsidRPr="003C18C5">
        <w:rPr>
          <w:b/>
          <w:lang w:eastAsia="en-US"/>
        </w:rPr>
        <w:t>Построение образовательных траекторий и планов в области профессионального самоопределения</w:t>
      </w:r>
    </w:p>
    <w:p w:rsidR="00DB1EAA" w:rsidRPr="003C18C5" w:rsidRDefault="00DB1EAA" w:rsidP="003C18C5">
      <w:pPr>
        <w:pStyle w:val="-11"/>
        <w:ind w:left="0" w:firstLine="709"/>
        <w:jc w:val="both"/>
        <w:rPr>
          <w:rFonts w:eastAsia="MS Mincho"/>
        </w:rPr>
      </w:pPr>
      <w:r w:rsidRPr="003C18C5">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DB1EAA" w:rsidRPr="003C18C5" w:rsidRDefault="00DB1EAA" w:rsidP="003C18C5">
      <w:pPr>
        <w:pStyle w:val="-11"/>
        <w:ind w:left="0" w:firstLine="709"/>
        <w:jc w:val="both"/>
      </w:pPr>
      <w:r w:rsidRPr="003C18C5">
        <w:t xml:space="preserve">Понятия трудового ресурса, рынка труда. Характеристики современного рынка труда. Квалификации и профессии. Цикл жизни профессии. </w:t>
      </w:r>
      <w:r w:rsidRPr="003C18C5">
        <w:rPr>
          <w:i/>
        </w:rPr>
        <w:t>Стратегии профессиональной карьеры.</w:t>
      </w:r>
      <w:r w:rsidRPr="003C18C5">
        <w:t xml:space="preserve"> Современные требования к кадрам. Концепции «обучения для жизни» и «обучения через всю жизнь». </w:t>
      </w:r>
    </w:p>
    <w:p w:rsidR="00DB1EAA" w:rsidRPr="003C18C5" w:rsidRDefault="00DB1EAA" w:rsidP="003C18C5">
      <w:pPr>
        <w:pStyle w:val="-11"/>
        <w:ind w:left="0" w:firstLine="709"/>
        <w:jc w:val="both"/>
      </w:pPr>
      <w:r w:rsidRPr="003C18C5">
        <w:t xml:space="preserve">Система профильного обучения: права, обязанности и возможности. </w:t>
      </w:r>
    </w:p>
    <w:p w:rsidR="00DB1EAA" w:rsidRPr="003C18C5" w:rsidRDefault="00DB1EAA" w:rsidP="003C18C5">
      <w:pPr>
        <w:pStyle w:val="-11"/>
        <w:ind w:left="0" w:firstLine="709"/>
        <w:jc w:val="both"/>
      </w:pPr>
      <w:r w:rsidRPr="003C18C5">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DB1EAA" w:rsidRPr="003C18C5" w:rsidRDefault="00DB1EAA" w:rsidP="003C18C5">
      <w:pPr>
        <w:spacing w:after="0" w:line="240" w:lineRule="auto"/>
        <w:ind w:firstLine="709"/>
        <w:jc w:val="both"/>
        <w:rPr>
          <w:rFonts w:ascii="Times New Roman" w:hAnsi="Times New Roman"/>
          <w:b/>
          <w:sz w:val="24"/>
          <w:szCs w:val="24"/>
        </w:rPr>
      </w:pPr>
    </w:p>
    <w:p w:rsidR="00DB1EAA" w:rsidRPr="003C18C5" w:rsidRDefault="00DB1EAA" w:rsidP="003C18C5">
      <w:pPr>
        <w:pStyle w:val="4"/>
        <w:spacing w:before="0" w:line="240" w:lineRule="auto"/>
        <w:jc w:val="both"/>
        <w:rPr>
          <w:sz w:val="24"/>
          <w:szCs w:val="24"/>
        </w:rPr>
      </w:pPr>
      <w:r w:rsidRPr="003C18C5">
        <w:rPr>
          <w:sz w:val="24"/>
          <w:szCs w:val="24"/>
        </w:rPr>
        <w:t>2.2.2.16. Физическая культура</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DB1EAA" w:rsidRPr="003C18C5" w:rsidRDefault="00DB1EAA" w:rsidP="003C18C5">
      <w:pPr>
        <w:tabs>
          <w:tab w:val="left" w:pos="1134"/>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DB1EAA" w:rsidRPr="003C18C5" w:rsidRDefault="00DB1EAA" w:rsidP="003C18C5">
      <w:pPr>
        <w:pStyle w:val="a9"/>
        <w:ind w:left="709"/>
        <w:jc w:val="both"/>
        <w:rPr>
          <w:rFonts w:ascii="Times New Roman" w:hAnsi="Times New Roman"/>
          <w:b/>
        </w:rPr>
      </w:pPr>
      <w:r w:rsidRPr="003C18C5">
        <w:rPr>
          <w:rFonts w:ascii="Times New Roman" w:hAnsi="Times New Roman"/>
          <w:b/>
        </w:rPr>
        <w:t xml:space="preserve">Физическая культура как область знаний </w:t>
      </w:r>
    </w:p>
    <w:p w:rsidR="00DB1EAA" w:rsidRPr="003C18C5" w:rsidRDefault="00DB1EAA" w:rsidP="003C18C5">
      <w:pPr>
        <w:pStyle w:val="a9"/>
        <w:ind w:left="709"/>
        <w:jc w:val="both"/>
        <w:rPr>
          <w:rFonts w:ascii="Times New Roman" w:hAnsi="Times New Roman"/>
          <w:b/>
        </w:rPr>
      </w:pPr>
      <w:r w:rsidRPr="003C18C5">
        <w:rPr>
          <w:rFonts w:ascii="Times New Roman" w:hAnsi="Times New Roman"/>
          <w:b/>
        </w:rPr>
        <w:t>История и современное развитие физической культуры</w:t>
      </w:r>
    </w:p>
    <w:p w:rsidR="00DB1EAA" w:rsidRPr="003C18C5" w:rsidRDefault="00DB1EAA" w:rsidP="003C18C5">
      <w:pPr>
        <w:pStyle w:val="a9"/>
        <w:ind w:left="0" w:firstLine="709"/>
        <w:jc w:val="both"/>
        <w:rPr>
          <w:rFonts w:ascii="Times New Roman" w:hAnsi="Times New Roman"/>
        </w:rPr>
      </w:pPr>
      <w:r w:rsidRPr="003C18C5">
        <w:rPr>
          <w:rFonts w:ascii="Times New Roman" w:hAnsi="Times New Roman"/>
          <w:i/>
        </w:rPr>
        <w:t>Олимпийские игры древности.Возрождение Олимпийских игр и олимпийского движения. Олимпийское движение в России</w:t>
      </w:r>
      <w:r w:rsidRPr="003C18C5">
        <w:rPr>
          <w:rFonts w:ascii="Times New Roman" w:hAnsi="Times New Roman"/>
        </w:rPr>
        <w:t xml:space="preserve">. </w:t>
      </w:r>
      <w:r w:rsidRPr="003C18C5">
        <w:rPr>
          <w:rFonts w:ascii="Times New Roman" w:hAnsi="Times New Roman"/>
          <w:i/>
        </w:rPr>
        <w:t>Современные Олимпийские игры.</w:t>
      </w:r>
      <w:r w:rsidRPr="003C18C5">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B1EAA" w:rsidRPr="003C18C5" w:rsidRDefault="00DB1EAA" w:rsidP="003C18C5">
      <w:pPr>
        <w:pStyle w:val="a9"/>
        <w:ind w:left="0" w:firstLine="709"/>
        <w:jc w:val="both"/>
        <w:rPr>
          <w:rFonts w:ascii="Times New Roman" w:hAnsi="Times New Roman"/>
        </w:rPr>
      </w:pPr>
      <w:r w:rsidRPr="003C18C5">
        <w:rPr>
          <w:rFonts w:ascii="Times New Roman" w:hAnsi="Times New Roman"/>
          <w:b/>
        </w:rPr>
        <w:t>Современное представление о физической культуре (основные понятия)</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Физическое развитие человека. </w:t>
      </w:r>
      <w:r w:rsidRPr="003C18C5">
        <w:rPr>
          <w:rFonts w:ascii="Times New Roman" w:hAnsi="Times New Roman"/>
          <w:i/>
          <w:sz w:val="24"/>
          <w:szCs w:val="24"/>
        </w:rPr>
        <w:t>Физическая подготовка, ее связь с укреплением здоровья, развитием физических качеств.</w:t>
      </w:r>
      <w:r w:rsidRPr="003C18C5">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3C18C5">
        <w:rPr>
          <w:rFonts w:ascii="Times New Roman" w:hAnsi="Times New Roman"/>
          <w:i/>
          <w:sz w:val="24"/>
          <w:szCs w:val="24"/>
        </w:rPr>
        <w:t>Спорт и спортивная подготовка</w:t>
      </w:r>
      <w:r w:rsidRPr="003C18C5">
        <w:rPr>
          <w:rFonts w:ascii="Times New Roman" w:hAnsi="Times New Roman"/>
          <w:sz w:val="24"/>
          <w:szCs w:val="24"/>
        </w:rPr>
        <w:t xml:space="preserve">. </w:t>
      </w:r>
      <w:r w:rsidRPr="003C18C5">
        <w:rPr>
          <w:rFonts w:ascii="Times New Roman" w:hAnsi="Times New Roman"/>
          <w:i/>
          <w:sz w:val="24"/>
          <w:szCs w:val="24"/>
        </w:rPr>
        <w:t>Всероссийский физкультурно-спортивный комплекс «Готов к труду и обороне».</w:t>
      </w:r>
    </w:p>
    <w:p w:rsidR="00DB1EAA" w:rsidRPr="003C18C5" w:rsidRDefault="00DB1EAA" w:rsidP="003C18C5">
      <w:pPr>
        <w:pStyle w:val="a9"/>
        <w:ind w:left="709"/>
        <w:jc w:val="both"/>
        <w:rPr>
          <w:rFonts w:ascii="Times New Roman" w:hAnsi="Times New Roman"/>
        </w:rPr>
      </w:pPr>
      <w:r w:rsidRPr="003C18C5">
        <w:rPr>
          <w:rFonts w:ascii="Times New Roman" w:hAnsi="Times New Roman"/>
          <w:b/>
        </w:rPr>
        <w:t>Физическая культура человека</w:t>
      </w:r>
    </w:p>
    <w:p w:rsidR="00DB1EAA" w:rsidRPr="003C18C5" w:rsidRDefault="00DB1EAA" w:rsidP="003C18C5">
      <w:pPr>
        <w:tabs>
          <w:tab w:val="left" w:pos="0"/>
        </w:tabs>
        <w:spacing w:after="0" w:line="240" w:lineRule="auto"/>
        <w:ind w:firstLine="709"/>
        <w:jc w:val="both"/>
        <w:rPr>
          <w:rFonts w:ascii="Times New Roman" w:hAnsi="Times New Roman"/>
          <w:b/>
          <w:sz w:val="24"/>
          <w:szCs w:val="24"/>
        </w:rPr>
      </w:pPr>
      <w:r w:rsidRPr="003C18C5">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3C18C5">
        <w:rPr>
          <w:rFonts w:ascii="Times New Roman" w:hAnsi="Times New Roman"/>
          <w:b/>
          <w:sz w:val="24"/>
          <w:szCs w:val="24"/>
        </w:rPr>
        <w:t xml:space="preserve">Способы двигательной (физкультурной) деятельности </w:t>
      </w:r>
    </w:p>
    <w:p w:rsidR="00DB1EAA" w:rsidRPr="003C18C5" w:rsidRDefault="00DB1EAA" w:rsidP="003C18C5">
      <w:pPr>
        <w:tabs>
          <w:tab w:val="left" w:pos="0"/>
        </w:tabs>
        <w:spacing w:after="0" w:line="240" w:lineRule="auto"/>
        <w:ind w:firstLine="709"/>
        <w:jc w:val="both"/>
        <w:rPr>
          <w:rFonts w:ascii="Times New Roman" w:hAnsi="Times New Roman"/>
          <w:b/>
          <w:sz w:val="24"/>
          <w:szCs w:val="24"/>
        </w:rPr>
      </w:pPr>
      <w:r w:rsidRPr="003C18C5">
        <w:rPr>
          <w:rFonts w:ascii="Times New Roman" w:hAnsi="Times New Roman"/>
          <w:b/>
          <w:sz w:val="24"/>
          <w:szCs w:val="24"/>
        </w:rPr>
        <w:t>Организация и проведение самостоятельных занятий физической культурой</w:t>
      </w:r>
    </w:p>
    <w:p w:rsidR="00DB1EAA" w:rsidRPr="003C18C5" w:rsidRDefault="00DB1EAA" w:rsidP="00790A37">
      <w:pPr>
        <w:pStyle w:val="a9"/>
        <w:numPr>
          <w:ilvl w:val="0"/>
          <w:numId w:val="67"/>
        </w:numPr>
        <w:ind w:firstLine="709"/>
        <w:jc w:val="both"/>
        <w:rPr>
          <w:rFonts w:ascii="Times New Roman" w:hAnsi="Times New Roman"/>
        </w:rPr>
      </w:pPr>
      <w:r w:rsidRPr="003C18C5">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3C18C5">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C18C5">
        <w:rPr>
          <w:rFonts w:ascii="Times New Roman" w:hAnsi="Times New Roman"/>
        </w:rPr>
        <w:t xml:space="preserve"> Организация досуга средствами физической культуры. </w:t>
      </w:r>
    </w:p>
    <w:p w:rsidR="00DB1EAA" w:rsidRPr="003C18C5" w:rsidRDefault="00DB1EAA" w:rsidP="003C18C5">
      <w:pPr>
        <w:pStyle w:val="a9"/>
        <w:ind w:left="709"/>
        <w:jc w:val="both"/>
        <w:rPr>
          <w:rFonts w:ascii="Times New Roman" w:hAnsi="Times New Roman"/>
          <w:b/>
        </w:rPr>
      </w:pPr>
      <w:r w:rsidRPr="003C18C5">
        <w:rPr>
          <w:rFonts w:ascii="Times New Roman" w:hAnsi="Times New Roman"/>
          <w:b/>
        </w:rPr>
        <w:t xml:space="preserve">Оценка эффективности занятий физической культурой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B1EAA" w:rsidRPr="003C18C5" w:rsidRDefault="00DB1EAA" w:rsidP="003C18C5">
      <w:pPr>
        <w:pStyle w:val="a9"/>
        <w:ind w:left="709"/>
        <w:jc w:val="both"/>
        <w:rPr>
          <w:rFonts w:ascii="Times New Roman" w:hAnsi="Times New Roman"/>
          <w:b/>
        </w:rPr>
      </w:pPr>
      <w:r w:rsidRPr="003C18C5">
        <w:rPr>
          <w:rFonts w:ascii="Times New Roman" w:hAnsi="Times New Roman"/>
          <w:b/>
        </w:rPr>
        <w:t>Физическое совершенствование</w:t>
      </w:r>
    </w:p>
    <w:p w:rsidR="00DB1EAA" w:rsidRPr="003C18C5" w:rsidRDefault="00DB1EAA" w:rsidP="003C18C5">
      <w:pPr>
        <w:pStyle w:val="a9"/>
        <w:ind w:left="709"/>
        <w:jc w:val="both"/>
        <w:rPr>
          <w:rFonts w:ascii="Times New Roman" w:hAnsi="Times New Roman"/>
          <w:i/>
        </w:rPr>
      </w:pPr>
      <w:r w:rsidRPr="003C18C5">
        <w:rPr>
          <w:rFonts w:ascii="Times New Roman" w:hAnsi="Times New Roman"/>
          <w:b/>
        </w:rPr>
        <w:t>Физкультурно-оздоровительная деятельность</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3C18C5">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DB1EAA" w:rsidRPr="003C18C5" w:rsidRDefault="00DB1EAA" w:rsidP="003C18C5">
      <w:pPr>
        <w:pStyle w:val="a9"/>
        <w:ind w:left="709"/>
        <w:jc w:val="both"/>
        <w:rPr>
          <w:rFonts w:ascii="Times New Roman" w:hAnsi="Times New Roman"/>
        </w:rPr>
      </w:pPr>
      <w:r w:rsidRPr="003C18C5">
        <w:rPr>
          <w:rFonts w:ascii="Times New Roman" w:hAnsi="Times New Roman"/>
          <w:b/>
        </w:rPr>
        <w:t>Спортивно-оздоровительная деятельность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3C18C5">
        <w:rPr>
          <w:rFonts w:ascii="Times New Roman" w:hAnsi="Times New Roman"/>
          <w:i/>
          <w:sz w:val="24"/>
          <w:szCs w:val="24"/>
        </w:rPr>
        <w:t>мини-футбол</w:t>
      </w:r>
      <w:r w:rsidRPr="003C18C5">
        <w:rPr>
          <w:rFonts w:ascii="Times New Roman" w:hAnsi="Times New Roman"/>
          <w:sz w:val="24"/>
          <w:szCs w:val="24"/>
        </w:rPr>
        <w:t>, волейбол, баскетбол. Правила спортивных игр. Игры по правилам. Лыжные гонки: передвижение на лыжах разными способами. Подъемы, спуски, повороты, торможения.</w:t>
      </w:r>
    </w:p>
    <w:p w:rsidR="00DB1EAA" w:rsidRPr="003C18C5" w:rsidRDefault="00DB1EAA" w:rsidP="003C18C5">
      <w:pPr>
        <w:pStyle w:val="a9"/>
        <w:ind w:left="709"/>
        <w:jc w:val="both"/>
        <w:rPr>
          <w:rFonts w:ascii="Times New Roman" w:hAnsi="Times New Roman"/>
          <w:b/>
        </w:rPr>
      </w:pPr>
      <w:r w:rsidRPr="003C18C5">
        <w:rPr>
          <w:rFonts w:ascii="Times New Roman" w:hAnsi="Times New Roman"/>
          <w:b/>
        </w:rPr>
        <w:t>Прикладно-ориентированная физкультурная деятельность</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3C18C5">
        <w:rPr>
          <w:rFonts w:ascii="Times New Roman" w:hAnsi="Times New Roman"/>
          <w:sz w:val="24"/>
          <w:szCs w:val="24"/>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w:t>
      </w:r>
      <w:r w:rsidR="001C126D" w:rsidRPr="003C18C5">
        <w:rPr>
          <w:rFonts w:ascii="Times New Roman" w:hAnsi="Times New Roman"/>
          <w:sz w:val="24"/>
          <w:szCs w:val="24"/>
        </w:rPr>
        <w:t xml:space="preserve">летика, лыжные гонки, </w:t>
      </w:r>
      <w:r w:rsidRPr="003C18C5">
        <w:rPr>
          <w:rFonts w:ascii="Times New Roman" w:hAnsi="Times New Roman"/>
          <w:sz w:val="24"/>
          <w:szCs w:val="24"/>
        </w:rPr>
        <w:t>спортивные игры).</w:t>
      </w:r>
    </w:p>
    <w:p w:rsidR="00DB1EAA" w:rsidRPr="003C18C5" w:rsidRDefault="00DB1EAA" w:rsidP="003C18C5">
      <w:pPr>
        <w:spacing w:after="0" w:line="240" w:lineRule="auto"/>
        <w:ind w:firstLine="709"/>
        <w:jc w:val="both"/>
        <w:rPr>
          <w:rFonts w:ascii="Times New Roman" w:hAnsi="Times New Roman"/>
          <w:sz w:val="24"/>
          <w:szCs w:val="24"/>
        </w:rPr>
      </w:pPr>
    </w:p>
    <w:p w:rsidR="00DB1EAA" w:rsidRPr="003C18C5" w:rsidRDefault="00DB1EAA" w:rsidP="003C18C5">
      <w:pPr>
        <w:pStyle w:val="4"/>
        <w:spacing w:before="0" w:line="240" w:lineRule="auto"/>
        <w:jc w:val="both"/>
        <w:rPr>
          <w:sz w:val="24"/>
          <w:szCs w:val="24"/>
        </w:rPr>
      </w:pPr>
      <w:r w:rsidRPr="003C18C5">
        <w:rPr>
          <w:sz w:val="24"/>
          <w:szCs w:val="24"/>
        </w:rPr>
        <w:t>2.2.2.17. Основы безопасности жизнедеятельности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DB1EAA" w:rsidRPr="003C18C5" w:rsidRDefault="00DB1EAA" w:rsidP="003C18C5">
      <w:pPr>
        <w:spacing w:after="0" w:line="240" w:lineRule="auto"/>
        <w:ind w:firstLine="708"/>
        <w:jc w:val="both"/>
        <w:rPr>
          <w:rFonts w:ascii="Times New Roman" w:hAnsi="Times New Roman"/>
          <w:sz w:val="24"/>
          <w:szCs w:val="24"/>
        </w:rPr>
      </w:pPr>
      <w:r w:rsidRPr="003C18C5">
        <w:rPr>
          <w:rFonts w:ascii="Times New Roman" w:hAnsi="Times New Roman"/>
          <w:sz w:val="24"/>
          <w:szCs w:val="24"/>
        </w:rPr>
        <w:t>Основы безопасности жизнедеятельности как учебный предмет обеспечивает:</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освоение обучающимися знаний о безопасном поведении в повседневной жизнедеятельности;</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освоение умений оказывать первую помощь пострадавшим;</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освоение умений готовность проявлять предосторожность в ситуациях неопределенности;</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освоение умений использовать средства индивидуальной и коллективной защиты.</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DB1EAA" w:rsidRPr="003C18C5" w:rsidRDefault="00DB1EAA" w:rsidP="00790A37">
      <w:pPr>
        <w:numPr>
          <w:ilvl w:val="0"/>
          <w:numId w:val="9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C18C5">
        <w:rPr>
          <w:rFonts w:ascii="Times New Roman" w:hAnsi="Times New Roman"/>
          <w:sz w:val="24"/>
          <w:szCs w:val="24"/>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B1EAA" w:rsidRPr="003C18C5" w:rsidRDefault="00DB1EAA" w:rsidP="003C18C5">
      <w:pPr>
        <w:overflowPunct w:val="0"/>
        <w:autoSpaceDE w:val="0"/>
        <w:autoSpaceDN w:val="0"/>
        <w:adjustRightInd w:val="0"/>
        <w:spacing w:after="0" w:line="240" w:lineRule="auto"/>
        <w:ind w:firstLine="709"/>
        <w:jc w:val="both"/>
        <w:rPr>
          <w:rFonts w:ascii="Times New Roman" w:hAnsi="Times New Roman"/>
          <w:sz w:val="24"/>
          <w:szCs w:val="24"/>
        </w:rPr>
      </w:pPr>
      <w:r w:rsidRPr="003C18C5">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Основы безопасности личности, общества и государства</w:t>
      </w:r>
    </w:p>
    <w:p w:rsidR="00DB1EAA" w:rsidRPr="003C18C5" w:rsidRDefault="00DB1EAA" w:rsidP="003C18C5">
      <w:pPr>
        <w:tabs>
          <w:tab w:val="left" w:pos="426"/>
        </w:tabs>
        <w:spacing w:after="0" w:line="240" w:lineRule="auto"/>
        <w:ind w:left="709"/>
        <w:jc w:val="both"/>
        <w:rPr>
          <w:rFonts w:ascii="Times New Roman" w:hAnsi="Times New Roman"/>
          <w:b/>
          <w:bCs/>
          <w:sz w:val="24"/>
          <w:szCs w:val="24"/>
          <w:shd w:val="clear" w:color="auto" w:fill="FFFFFF"/>
        </w:rPr>
      </w:pPr>
      <w:r w:rsidRPr="003C18C5">
        <w:rPr>
          <w:rFonts w:ascii="Times New Roman" w:hAnsi="Times New Roman"/>
          <w:b/>
          <w:bCs/>
          <w:sz w:val="24"/>
          <w:szCs w:val="24"/>
          <w:shd w:val="clear" w:color="auto" w:fill="FFFFFF"/>
        </w:rPr>
        <w:t xml:space="preserve">Основы комплексной безопасности </w:t>
      </w:r>
    </w:p>
    <w:p w:rsidR="00DB1EAA"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3C18C5">
        <w:rPr>
          <w:rFonts w:ascii="Times New Roman" w:hAnsi="Times New Roman"/>
          <w:i/>
          <w:sz w:val="24"/>
          <w:szCs w:val="24"/>
        </w:rPr>
        <w:t>Средства индивидуальной защиты велосипедиста.</w:t>
      </w:r>
      <w:r w:rsidRPr="003C18C5">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3C18C5">
        <w:rPr>
          <w:rFonts w:ascii="Times New Roman" w:hAnsi="Times New Roman"/>
          <w:i/>
          <w:sz w:val="24"/>
          <w:szCs w:val="24"/>
        </w:rPr>
        <w:t>и поездках.</w:t>
      </w:r>
      <w:r w:rsidRPr="003C18C5">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3C18C5">
        <w:rPr>
          <w:rFonts w:ascii="Times New Roman" w:hAnsi="Times New Roman"/>
          <w:i/>
          <w:sz w:val="24"/>
          <w:szCs w:val="24"/>
        </w:rPr>
        <w:t>самозащита покупателя</w:t>
      </w:r>
      <w:r w:rsidRPr="003C18C5">
        <w:rPr>
          <w:rFonts w:ascii="Times New Roman" w:hAnsi="Times New Roman"/>
          <w:sz w:val="24"/>
          <w:szCs w:val="24"/>
        </w:rPr>
        <w:t xml:space="preserve">). Элементарные способы самозащиты. </w:t>
      </w:r>
      <w:r w:rsidRPr="003C18C5">
        <w:rPr>
          <w:rFonts w:ascii="Times New Roman" w:hAnsi="Times New Roman"/>
          <w:i/>
          <w:sz w:val="24"/>
          <w:szCs w:val="24"/>
        </w:rPr>
        <w:t>Информационная безопасность подростка.</w:t>
      </w:r>
    </w:p>
    <w:p w:rsidR="00DB1EAA" w:rsidRPr="003C18C5" w:rsidRDefault="00DB1EAA" w:rsidP="003C18C5">
      <w:pPr>
        <w:tabs>
          <w:tab w:val="left" w:pos="426"/>
        </w:tabs>
        <w:spacing w:after="0" w:line="240" w:lineRule="auto"/>
        <w:ind w:left="709"/>
        <w:jc w:val="both"/>
        <w:rPr>
          <w:rFonts w:ascii="Times New Roman" w:hAnsi="Times New Roman"/>
          <w:sz w:val="24"/>
          <w:szCs w:val="24"/>
        </w:rPr>
      </w:pPr>
      <w:r w:rsidRPr="003C18C5">
        <w:rPr>
          <w:rFonts w:ascii="Times New Roman" w:hAnsi="Times New Roman"/>
          <w:b/>
          <w:sz w:val="24"/>
          <w:szCs w:val="24"/>
        </w:rPr>
        <w:t xml:space="preserve">Защита населения Российской Федерации от чрезвычайных </w:t>
      </w:r>
      <w:r w:rsidRPr="003C18C5">
        <w:rPr>
          <w:rFonts w:ascii="Times New Roman" w:hAnsi="Times New Roman"/>
          <w:b/>
          <w:bCs/>
          <w:sz w:val="24"/>
          <w:szCs w:val="24"/>
          <w:shd w:val="clear" w:color="auto" w:fill="FFFFFF"/>
        </w:rPr>
        <w:t>ситуаций</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DB1EAA" w:rsidRPr="003C18C5" w:rsidRDefault="00DB1EAA" w:rsidP="003C18C5">
      <w:pPr>
        <w:tabs>
          <w:tab w:val="left" w:pos="426"/>
        </w:tabs>
        <w:spacing w:after="0" w:line="240" w:lineRule="auto"/>
        <w:ind w:firstLine="709"/>
        <w:jc w:val="both"/>
        <w:rPr>
          <w:rFonts w:ascii="Times New Roman" w:hAnsi="Times New Roman"/>
          <w:bCs/>
          <w:sz w:val="24"/>
          <w:szCs w:val="24"/>
          <w:shd w:val="clear" w:color="auto" w:fill="FFFFFF"/>
        </w:rPr>
      </w:pPr>
      <w:r w:rsidRPr="003C18C5">
        <w:rPr>
          <w:rFonts w:ascii="Times New Roman" w:hAnsi="Times New Roman"/>
          <w:b/>
          <w:bCs/>
          <w:sz w:val="24"/>
          <w:szCs w:val="24"/>
        </w:rPr>
        <w:t>Основы противодействия терроризму, экстремизму и наркотизму в Российской Федерации</w:t>
      </w:r>
    </w:p>
    <w:p w:rsidR="00DB1EAA" w:rsidRPr="003C18C5" w:rsidRDefault="00DB1EAA" w:rsidP="003C18C5">
      <w:pPr>
        <w:tabs>
          <w:tab w:val="left" w:pos="0"/>
        </w:tabs>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3C18C5">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3C18C5">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DB1EAA" w:rsidRPr="003C18C5" w:rsidRDefault="00DB1EAA" w:rsidP="003C18C5">
      <w:pPr>
        <w:spacing w:after="0" w:line="240" w:lineRule="auto"/>
        <w:ind w:firstLine="709"/>
        <w:jc w:val="both"/>
        <w:rPr>
          <w:rFonts w:ascii="Times New Roman" w:hAnsi="Times New Roman"/>
          <w:b/>
          <w:bCs/>
          <w:sz w:val="24"/>
          <w:szCs w:val="24"/>
        </w:rPr>
      </w:pPr>
      <w:r w:rsidRPr="003C18C5">
        <w:rPr>
          <w:rFonts w:ascii="Times New Roman" w:hAnsi="Times New Roman"/>
          <w:b/>
          <w:bCs/>
          <w:sz w:val="24"/>
          <w:szCs w:val="24"/>
        </w:rPr>
        <w:t>Основы медицинских знаний и здорового образа жизни</w:t>
      </w:r>
    </w:p>
    <w:p w:rsidR="00DB1EAA" w:rsidRPr="003C18C5" w:rsidRDefault="00DB1EAA" w:rsidP="003C18C5">
      <w:pPr>
        <w:tabs>
          <w:tab w:val="left" w:pos="426"/>
        </w:tabs>
        <w:spacing w:after="0" w:line="240" w:lineRule="auto"/>
        <w:ind w:left="709"/>
        <w:jc w:val="both"/>
        <w:rPr>
          <w:rFonts w:ascii="Times New Roman" w:hAnsi="Times New Roman"/>
          <w:b/>
          <w:bCs/>
          <w:sz w:val="24"/>
          <w:szCs w:val="24"/>
        </w:rPr>
      </w:pPr>
      <w:r w:rsidRPr="003C18C5">
        <w:rPr>
          <w:rFonts w:ascii="Times New Roman" w:hAnsi="Times New Roman"/>
          <w:b/>
          <w:bCs/>
          <w:sz w:val="24"/>
          <w:szCs w:val="24"/>
        </w:rPr>
        <w:t>Основы здорового образа жизни</w:t>
      </w:r>
    </w:p>
    <w:p w:rsidR="00DB1EAA" w:rsidRPr="003C18C5" w:rsidRDefault="00DB1EAA" w:rsidP="003C18C5">
      <w:pPr>
        <w:spacing w:after="0" w:line="240" w:lineRule="auto"/>
        <w:ind w:firstLine="709"/>
        <w:jc w:val="both"/>
        <w:rPr>
          <w:rFonts w:ascii="Times New Roman" w:hAnsi="Times New Roman"/>
          <w:bCs/>
          <w:sz w:val="24"/>
          <w:szCs w:val="24"/>
        </w:rPr>
      </w:pPr>
      <w:r w:rsidRPr="003C18C5">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sidRPr="003C18C5">
        <w:rPr>
          <w:rFonts w:ascii="Times New Roman" w:hAnsi="Times New Roman"/>
          <w:bCs/>
          <w:i/>
          <w:sz w:val="24"/>
          <w:szCs w:val="24"/>
        </w:rPr>
        <w:t>Семья в современном обществе. Права и обязанности супругов. Защита прав ребенка.</w:t>
      </w:r>
    </w:p>
    <w:p w:rsidR="00DB1EAA" w:rsidRPr="003C18C5" w:rsidRDefault="00DB1EAA" w:rsidP="003C18C5">
      <w:pPr>
        <w:tabs>
          <w:tab w:val="left" w:pos="426"/>
        </w:tabs>
        <w:spacing w:after="0" w:line="240" w:lineRule="auto"/>
        <w:ind w:left="709"/>
        <w:jc w:val="both"/>
        <w:rPr>
          <w:rFonts w:ascii="Times New Roman" w:hAnsi="Times New Roman"/>
          <w:b/>
          <w:bCs/>
          <w:sz w:val="24"/>
          <w:szCs w:val="24"/>
        </w:rPr>
      </w:pPr>
      <w:r w:rsidRPr="003C18C5">
        <w:rPr>
          <w:rFonts w:ascii="Times New Roman" w:hAnsi="Times New Roman"/>
          <w:b/>
          <w:bCs/>
          <w:sz w:val="24"/>
          <w:szCs w:val="24"/>
        </w:rPr>
        <w:t>Основы медицинских знаний и оказание первой помощи</w:t>
      </w:r>
    </w:p>
    <w:p w:rsidR="004B3101" w:rsidRPr="003C18C5" w:rsidRDefault="00DB1EAA" w:rsidP="003C18C5">
      <w:pPr>
        <w:spacing w:after="0" w:line="240" w:lineRule="auto"/>
        <w:ind w:firstLine="709"/>
        <w:jc w:val="both"/>
        <w:rPr>
          <w:rFonts w:ascii="Times New Roman" w:hAnsi="Times New Roman"/>
          <w:i/>
          <w:sz w:val="24"/>
          <w:szCs w:val="24"/>
        </w:rPr>
      </w:pPr>
      <w:r w:rsidRPr="003C18C5">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3C18C5">
        <w:rPr>
          <w:rFonts w:ascii="Times New Roman" w:hAnsi="Times New Roman"/>
          <w:i/>
          <w:sz w:val="24"/>
          <w:szCs w:val="24"/>
        </w:rPr>
        <w:t>Основные неинфекционные и инфекционные заболевания,их профилактика</w:t>
      </w:r>
      <w:r w:rsidRPr="003C18C5">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3C18C5">
        <w:rPr>
          <w:rFonts w:ascii="Times New Roman" w:hAnsi="Times New Roman"/>
          <w:i/>
          <w:sz w:val="24"/>
          <w:szCs w:val="24"/>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4B3101" w:rsidRPr="003C18C5" w:rsidRDefault="004B3101" w:rsidP="003C18C5">
      <w:pPr>
        <w:spacing w:after="0" w:line="240" w:lineRule="auto"/>
        <w:ind w:firstLine="709"/>
        <w:jc w:val="both"/>
        <w:rPr>
          <w:rFonts w:ascii="Times New Roman" w:hAnsi="Times New Roman"/>
          <w:i/>
          <w:sz w:val="24"/>
          <w:szCs w:val="24"/>
        </w:rPr>
      </w:pPr>
      <w:r w:rsidRPr="003C18C5">
        <w:rPr>
          <w:rFonts w:ascii="Times New Roman" w:hAnsi="Times New Roman"/>
          <w:b/>
          <w:color w:val="FF0000"/>
          <w:sz w:val="24"/>
          <w:szCs w:val="24"/>
        </w:rPr>
        <w:tab/>
      </w: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2.3. Программа воспитания и социализации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Обеспечение духовно-нравственного развития, воспитания и социализации личности гражданина России является ключевой задачей совре</w:t>
      </w:r>
      <w:r w:rsidRPr="003C18C5">
        <w:rPr>
          <w:rFonts w:ascii="Times New Roman" w:hAnsi="Times New Roman"/>
          <w:sz w:val="24"/>
          <w:szCs w:val="24"/>
        </w:rPr>
        <w:softHyphen/>
        <w:t>менной государственной политики Российской Федерации. За</w:t>
      </w:r>
      <w:r w:rsidRPr="003C18C5">
        <w:rPr>
          <w:rFonts w:ascii="Times New Roman" w:hAnsi="Times New Roman"/>
          <w:sz w:val="24"/>
          <w:szCs w:val="24"/>
        </w:rPr>
        <w:softHyphen/>
        <w:t>конопослушность, правопорядок, доверие, развитие экономики и социальной сферы, качество труда и общественных отношений —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В концепции модернизации Российского образования сформулированы важнейшие задачи воспитания школьников: формирование гражданской ответственности, духовности и культуры, инициативности, самостоятельности, толерантности, способности к успешной социализации в обществе. </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Одной из глобальных проблем современности остается духовный кризис общества, когда теряются связи с вековыми традициями, смешиваются представления о добре и зле, утрачиваются многие духовные ценности.  Кризис духовности обнажает глубинные вопросы человеческого существования, смысла жизни живущих и будущих поколений. Педагогика призвана отвечать на запросы времени, определяя такие системы, методы и формы воспитания, которые конструктивно влияли бы на молодых людей, позволяли им успешно социализироваться в обществе.</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Социологи и педагоги так же отмечают, что и семейное воспитание находится в стадии кризиса. Это проявляется  в  разгуле бескультурья, распущенности, насилия; в преобладании материальных ценностей над духовными. У многих детей искажены представления о милосердии, великодушии, доброте, справедливости, патриотизме, гражданственности.   </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Данная программа воспитания и социализации обучающихся  разработана в соответствии с требованиями ФГОС второго поколения, на основе анализа социальных проблем, требований государственного, социального заказа и  способствует решению данных проблем. </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Реализация данной программы невозможна без  взаимодействия и тесного сотрудничества с семьями обучающихся, согласованных усилий с  субъектами социализации – социальными партнерами школы. В образовательном учреждении сложилась система взаимодействия: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с учреждениями  дополнительного образования: комплексная детско-юношеская спортивная школа; муниципальное образовательное учреждение дополнительного образования детей «Дом детского творчества»;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с учреждениями культуры: дом культуры КЦД МО «Олонки», сельская библиотека, музей имени В.Ф. Раевского;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 учреждениями ОВД, ПДН, ГИБДД, КДН, ЦЗН, отделение пожарной части «Боханский район»,   МУЦРБ «Боханский район»;</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 отделом молодежной политики администрации «Боханский район»</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w:t>
      </w:r>
      <w:r w:rsidRPr="003C18C5">
        <w:rPr>
          <w:rFonts w:ascii="Times New Roman" w:hAnsi="Times New Roman"/>
          <w:sz w:val="24"/>
          <w:szCs w:val="24"/>
        </w:rPr>
        <w:tab/>
        <w:t>Для создания системы  воспитания и социализации обучающихся в образовательном учреждении созданы необходимые условия.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Сетевое взаимодействие школы с учреждениями физической культуры, дополнительного образования, учреждениями культуры, кадровое обеспечение педагогами дополнительного образования высокой квалификации  создают условия для разностороннего развития личности ребёнка, позволяют развивать его творческие способности, форми</w:t>
      </w:r>
      <w:r w:rsidRPr="003C18C5">
        <w:rPr>
          <w:rFonts w:ascii="Times New Roman" w:hAnsi="Times New Roman"/>
          <w:sz w:val="24"/>
          <w:szCs w:val="24"/>
        </w:rPr>
        <w:softHyphen/>
        <w:t>руют общечеловеческие ценности.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Сотрудничество с родителями позволяет повысить эффективность образовательного процесса. Активное участие родителей в работе Совета школы, попечительского совета, классных родительских комитетах позволяет решать  школьные проблемы,  совершенствовать  систему воспитательной работы. Для информирования общественности, семьи о деятельности учреждения, педагогов и обучающихся создан  сайт школы, выпускается газета « Школьный калейдоскоп».</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В школе созданы и успешно функционируют кабинет здоровья. Имеется   спортивный зал,   спортивный  стадион, корт, каток (в зимнее время),   актовый зал.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Таким образом, в школе созданы условия для духовно-нравственного развития, воспитания и социализации обучающихся. Предполагается, что данная программа будет продолжением программы «Духовно-нравственного развития и воспитания обучающихся начального образования». При разработке программы учитывались ожидаемые результаты реализации программы, а именно выпускник начальной школы  должен обладать следующими компетенциями: духовно- нравственными,    социально – личностными, культурными.   У него должны быть сформированы навыки самостоятельности: самоанализа, самооценки, самоуправления.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Нормативно-правовой и документальной основой  программы воспитания и социализации обучающихся на ступени основного общего образования являются Закон Российской Федерации «Об образовании», ФГОС, Концепция духовно-нравственного развития и воспитания личности гражданина России, примерная основная образовательная программа основного общего образования.</w:t>
      </w:r>
    </w:p>
    <w:p w:rsidR="004B3101" w:rsidRPr="003C18C5" w:rsidRDefault="004B3101" w:rsidP="003C18C5">
      <w:pPr>
        <w:spacing w:line="240" w:lineRule="auto"/>
        <w:jc w:val="both"/>
        <w:rPr>
          <w:rFonts w:ascii="Times New Roman" w:hAnsi="Times New Roman"/>
          <w:b/>
          <w:sz w:val="24"/>
          <w:szCs w:val="24"/>
          <w:lang w:eastAsia="ru-RU"/>
        </w:rPr>
      </w:pPr>
      <w:r w:rsidRPr="003C18C5">
        <w:rPr>
          <w:rFonts w:ascii="Times New Roman" w:hAnsi="Times New Roman"/>
          <w:b/>
          <w:sz w:val="24"/>
          <w:szCs w:val="24"/>
          <w:lang w:eastAsia="ru-RU"/>
        </w:rPr>
        <w:t>Нормативно - правовое обеспечение программы:</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Программа воспитания и социализации разработана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Программа воспитания и социализации обучающихся основного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При разработке и реализации Программы воспитания и социализации обучающихся основного общего образования образовательное учреждение опиралось на сформированную модель выпускника начальной школы. Это ученик: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любящий свой народ, свой край и свою Родину</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уважающий и принимающий ценности семьи и общества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любознательный, активно и заинтересованно познающий мир</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владеющий основами умения учиться, способный к организации собственной деятельности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готовый самостоятельно действовать и отвечать за свои поступки перед семьей и обществом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доброжелательный, умеющий слушать и слышать собеседника,  обосновывать    свою позицию, высказывать  свое мнение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выполняющий правила здорового и безопасного для себя и окружающих образа жизни.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«Портфолио» ученика начальной школы так же используется в реализации Программы воспитания и социализации.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 составлении Программы    учитывалось следующее:</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Задача управления воспитанием в начальной школе в сопоставлении с последующими ступенями общего образования решается органично в силу того, что классный руководитель является и основным организатором школьной жизни обучающихся. Последний аспект его деятельности следует значительно усилить. При этом классный руководитель должен обеспечивать: педагогическую поддержку решения обучающимися межпредметных воспитательных задач; подготовку и проведение внеклассных и внешкольных воспитательных мероприятий; участие в добровольных детских разновозрастных организациях различной направленности; координацию программ семейного и школьного воспитания; содействие в решении индивидуальных проблем духовно-нравственного развития детей.</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На уровне основного общего и среднего  общего образования управление воспитанием усложняется. Если в начальной школе воспитательное пространство в основном ограничено школой и семьей, то в средней и старшей школе существенно возрастает значение программ социализации школьников. В пространство духовно-нравственного развития обучающихся дополнительно включаются такие социальные субъекты, как традиционные российские религиозные организации, национально-культурные, ветеранские, военно-патриотические, экологические и иные общественные организации, учреждения культуры и спорта, детско-юношеские и молодежные организации. </w:t>
      </w: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2.3.1. Цель и задачи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 области формирования личностной культуры: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нравственного смысла учения, социальноориентирован-ной и общественно полезной деятельности;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усвоение обучающимся базовых национальных ценностей, духовных традиций народов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укрепление у подростка позитивной нравственной самооценки, самоуважения и жизненного оптимизма;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эстетических потребностей, ценностей и чувств;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 формирование экологической культуры, культуры здорового и безопасного образа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 области формирования социальной культуры: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укрепление веры в Россию, чувства личной ответственности за Отечество, заботы о процветании своей страны;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патриотизма и гражданской солидарности;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укрепление доверия к другим людям, институтам гражданского общества, государству;</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усвоение гуманистических и демократических ценностных ориентаций;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 области формирования семейной культуры: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укрепление отношения к семье как основе российского общества;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 формирование представлений о значении семьи для устойчивого и успешного развития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начального опыта заботы о социально-психологическом благополучии своей семьи;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2.3.2. Основные направления и ценностные основы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Организация духовно-нравственного развития и воспитания обучающихся осуществляется по следующим направлениям:</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Системообразующими звеньями направлений  воспитания и социализации  обучающихся образовательного учреждения являются программы: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Патриотический клуб «Ратник»  (воспитание гражданственности, патриотизма, уважения к правам, свободам и обязанностям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Милосердие» (воспитание социальной ответственности и компетентности)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«Досуг» ( воспитание нравственных чувств, убеждений, этического сознания)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«Здоровье» (воспитание экологической культуры, культуры здорового и безопасного образа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«Профориентация» ( воспитание трудолюбия, сознательного, творческого отношения к образованию, труду и жизни, подготовка к сознательному выбору профессий)</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2.3.3. Принципы и особенности организации содержания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Современный подросток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 современных условиях осуществления ведущей деятельности подростка усиливается конфликт между характером усвоения подростком знаний и ценностей в школе  и вне школы, который меняет структуру мышления подростков, их самосознание и миропонимание, ведёт к формированию эклектичного мировоззрения, потребительского отношения к жизни.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Переоценка ориентаций воспитания с коллективистской на индивидуалистическую модель, фактического отсутствия форм совместной со взрослыми, молодёжью социально ориентированной деятельности, девальвации традиционных ценностей произошли существенные изменения в системе отношения подростка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позиционирование самого себя, вследствие чего в обществе распространяется эгоизм, происходит размывание гражданственности, социальной солидарности и трудолюбия.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Воспитательный процесс обучающихся основной школы должен активно противодействовать этим негативным тенденциям. 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подростка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 основе воспитания и социализации обучающихся лежат следующие принципы:</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Аксиологический принцип.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Принцип диалогического общения.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Принцип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общеобразовательных дисциплин;</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произведений искусства;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периодической печати, публикаций, радио- и телепередач, отражающих современную жизнь;</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духовной культуры и фольклора народов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истории, традиций и современной жизни своей Родины, своего края, своей семьи;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жизненного опыта своих родителей и прародителей;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других источников информации и научного знания.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2.3.4. Основное содержание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и одобрение правил поведения в обществе, уважение органов и лиц, охраняющих общественный порядок;</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осознание конституционного долга и обязанностей гражданина своей Родины;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социальной ответственности и компетентности: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усвоение позитивного социального опыта, образцов поведения подростков и молодёжи в современном мире;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осознанное принятие основных социальных ролей, соответствующих подростковому возрасту:</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социальные роли в семье: сына (дочери), брата (сестры), помощника, ответственного хозяина (хозяйки), наследника (наследницы);</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собственного конструктивного стиля общественного поведения.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нравственных чувств, убеждений, этического сознания: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сознательное принятие базовых национальных российских ценностей;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экологической культуры, культуры здорового и безопасного образа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понимание взаимной связи здоровья, экологического качества окружающей среды и экологической культуры человека;</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опыт участия в физкультурно-оздоровительных, санитарно-гигиенических мероприятиях, экологическом туризме;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резко негативное отношение к курению, употреблению алкогольных напитков, наркотиков и других психоактивных веществ (ПАВ);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осознание нравственных основ образования;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осознание важности непрерывного образования и самообразования в течение всей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общее знакомство с трудовым законодательством; нетерпимое отношение к лени, безответственности и пассивности в образовании и труде.</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ценностного отношения к прекрасному, формирование основ эстетической культуры (эстетическое воспитание):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ценностное отношение к прекрасному, восприятие искусства как особой формы познания и преобразования мира;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представление об искусстве народов России.</w:t>
      </w: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2.3.5. Виды деятельности и формы занятий с обучающимися</w:t>
      </w:r>
    </w:p>
    <w:p w:rsidR="004B3101" w:rsidRPr="003C18C5" w:rsidRDefault="004B3101" w:rsidP="003C18C5">
      <w:pPr>
        <w:jc w:val="both"/>
        <w:rPr>
          <w:rFonts w:ascii="Times New Roman" w:hAnsi="Times New Roman"/>
          <w:sz w:val="24"/>
          <w:szCs w:val="24"/>
        </w:rPr>
      </w:pPr>
    </w:p>
    <w:p w:rsidR="004B3101" w:rsidRPr="003C18C5" w:rsidRDefault="004B3101" w:rsidP="003C18C5">
      <w:pPr>
        <w:jc w:val="both"/>
        <w:rPr>
          <w:rFonts w:ascii="Times New Roman" w:hAnsi="Times New Roman"/>
          <w:sz w:val="24"/>
          <w:szCs w:val="24"/>
        </w:rPr>
      </w:pPr>
    </w:p>
    <w:tbl>
      <w:tblPr>
        <w:tblpPr w:leftFromText="180" w:rightFromText="180" w:vertAnchor="text" w:horzAnchor="margin" w:tblpX="-572" w:tblpY="-136"/>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4252"/>
      </w:tblGrid>
      <w:tr w:rsidR="004B3101" w:rsidRPr="003C18C5" w:rsidTr="004B3101">
        <w:tc>
          <w:tcPr>
            <w:tcW w:w="665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Виды деятельности</w:t>
            </w:r>
          </w:p>
        </w:tc>
        <w:tc>
          <w:tcPr>
            <w:tcW w:w="425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Формы занятий с обучающимися</w:t>
            </w:r>
          </w:p>
        </w:tc>
      </w:tr>
      <w:tr w:rsidR="004B3101" w:rsidRPr="003C18C5" w:rsidTr="004B3101">
        <w:trPr>
          <w:trHeight w:val="563"/>
        </w:trPr>
        <w:tc>
          <w:tcPr>
            <w:tcW w:w="665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Изучение 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Иркутска и Иркутской области.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Знакомство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во встречах и беседах с выпускниками своей школы, знакомство с биографиями выпускников, явивших собой достойные примеры гражданственности и патриотизма.</w:t>
            </w:r>
          </w:p>
        </w:tc>
        <w:tc>
          <w:tcPr>
            <w:tcW w:w="425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традиционное проведение общегосударственных праздников (Российского Герба и Флага, День Победы, День Конституции, День народного  единства и согласия, праздник мира и труда), неделя молодого избирателя, КВН « Кому выборы нужны»;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традиционное проведение общегосударственных праздников ( День Защитника Отечества, День Победы),   посвящённые Дням воинской славы, уроки мужества, выпуск тематических стенгазет, акция «Письмо солдату», акция «Вахта памяти»;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изучение школьных предметов, тематические экскурсии в краеведческие  музеи  г. Иркутска, тематические беседы, классные часы, посвященные истории России,  истории родного края, знаменитым  людям Боханского района, национальной   культуре края, просмотр видео и кинофильмов;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традиционное проведение государственных праздников, участие обучающих в муниципальных и региональных мероприятиях патриотической направленности;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тематические экскурсии, беседы с представителями общественных организаций;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встречи с ветеранами ВОВ и боевых действий, военно -спортивная игра «Зарница»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творческие конкурсы, фестивали, тематические праздники; организация и проведение национально-культурных праздников;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организация встреч с интересными людьми, родителями-выпускниками школы, проведение музыкальных вечеров, вечера встречи с выпускниками;</w:t>
            </w:r>
          </w:p>
        </w:tc>
      </w:tr>
    </w:tbl>
    <w:p w:rsidR="004B3101" w:rsidRPr="003C18C5" w:rsidRDefault="004B3101" w:rsidP="003C18C5">
      <w:pPr>
        <w:spacing w:line="240" w:lineRule="auto"/>
        <w:jc w:val="both"/>
        <w:rPr>
          <w:rFonts w:ascii="Times New Roman" w:hAnsi="Times New Roman"/>
          <w:sz w:val="24"/>
          <w:szCs w:val="24"/>
        </w:rPr>
        <w:sectPr w:rsidR="004B3101" w:rsidRPr="003C18C5" w:rsidSect="003C18C5">
          <w:footerReference w:type="default" r:id="rId55"/>
          <w:type w:val="continuous"/>
          <w:pgSz w:w="11906" w:h="16838"/>
          <w:pgMar w:top="1440" w:right="1080" w:bottom="1440" w:left="1080" w:header="709" w:footer="709" w:gutter="0"/>
          <w:cols w:space="708"/>
          <w:titlePg/>
          <w:docGrid w:linePitch="360"/>
        </w:sectPr>
      </w:pP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социальной ответственности и компетентности</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5103"/>
      </w:tblGrid>
      <w:tr w:rsidR="004B3101" w:rsidRPr="003C18C5" w:rsidTr="004B3101">
        <w:tc>
          <w:tcPr>
            <w:tcW w:w="48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Виды деятельности</w:t>
            </w:r>
          </w:p>
        </w:tc>
        <w:tc>
          <w:tcPr>
            <w:tcW w:w="5103"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Формы занятий с обучающимися</w:t>
            </w:r>
          </w:p>
        </w:tc>
      </w:tr>
      <w:tr w:rsidR="004B3101" w:rsidRPr="003C18C5" w:rsidTr="004B3101">
        <w:tc>
          <w:tcPr>
            <w:tcW w:w="48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Активное участие в улучшении школьной среды, доступных сфер жизни окружающего социума.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Активное и осознанное участие в разнообразных видах и типах отношений в основных сферах своей жизнедеятельности: общение, учёба, игра, спорт, творчество, увлечения (хобби).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Приобретение опыта и осваивание основных форм учебного сотрудничества: сотрудничество со сверстниками и с учителями.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 организации, осуществлении и развитии школьного самоуправления: участие в принятии решений руководящих органов образовательного учреждения; решение вопросов, связанных с самообслуживанием, поддержанием порядка, дисциплины, дежурства и работы в школе; контролирование выполнения обучающимися основных прав и обязанностей; защита прав обучающихся на всех уровнях управления школой и т. д.</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 разработке (на основе полученных знаний) и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Реконструирование (в форме описаний, презентаций, фото- и видеоматериалов и др.) определённых ситуаций, имитирующих социальные отношения в ходе выполнения ролевых проектов.</w:t>
            </w:r>
          </w:p>
        </w:tc>
        <w:tc>
          <w:tcPr>
            <w:tcW w:w="5103"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организация субботников по уборке территории школы, села, акция «Чистая речка»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тематические классные часы, беседы, тренинги, лекции «Кто я, какой я?»,  «Мир моих увлечений», «Твои права и обязанности»;</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проведение мероприятий и «творческих игр» «Социально значимая профессия», « В мире профессий»; организация и проведение олимпиад, предметных недель, государственных праздников;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организация и проведение игровых программ, спортивных  и внеклассных мероприятий (праздники, проекты, походы, экскурсии).</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 общественной жизни школы;</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 школьном самоуправлении, дежурству по школе, по классу, организация и проведение игровых программ, спортивных  и внеклассных мероприятий (праздники, проекты, походы, экскурсии).</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создание и реализация проектов, участие в выставках;</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благотворительная акция «Открытка ветеранам педагогического труда» (к  праздникам)</w:t>
            </w:r>
          </w:p>
          <w:p w:rsidR="004B3101" w:rsidRPr="003C18C5" w:rsidRDefault="004B3101" w:rsidP="003C18C5">
            <w:pPr>
              <w:spacing w:line="240" w:lineRule="auto"/>
              <w:jc w:val="both"/>
              <w:rPr>
                <w:rFonts w:ascii="Times New Roman" w:hAnsi="Times New Roman"/>
                <w:sz w:val="24"/>
                <w:szCs w:val="24"/>
              </w:rPr>
            </w:pPr>
          </w:p>
        </w:tc>
      </w:tr>
    </w:tbl>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Воспитание нравственных чувств, убеждений, этического сознания</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812"/>
      </w:tblGrid>
      <w:tr w:rsidR="004B3101" w:rsidRPr="003C18C5" w:rsidTr="004B3101">
        <w:tc>
          <w:tcPr>
            <w:tcW w:w="411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Виды деятельности</w:t>
            </w:r>
          </w:p>
        </w:tc>
        <w:tc>
          <w:tcPr>
            <w:tcW w:w="581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Формы занятий с обучающимися</w:t>
            </w:r>
          </w:p>
        </w:tc>
      </w:tr>
      <w:tr w:rsidR="004B3101" w:rsidRPr="003C18C5" w:rsidTr="004B3101">
        <w:trPr>
          <w:trHeight w:val="1979"/>
        </w:trPr>
        <w:tc>
          <w:tcPr>
            <w:tcW w:w="411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Знакомство с конкретными примерами высоконравственных отношений людей, участие в подготовке и проведении бесед.</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 общественно полезном труде в помощь школе, селу, родному краю.</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Добровольное участие в делах благотворительности, милосердия, в оказании помощи нуждающимся, заботе о животных, живых существах, природе.</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Расширение положительного опыта общения со сверстниками противоположного пола в учёбе, общественной работе, отдыхе, спорте, участие в подготовке и проведении бесед о дружбе, любви, нравственных отношениях.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Получение системных представлений о нравственных взаимоотношениях в семье, расширение опыта позитивного взаимодействия в семье.</w:t>
            </w:r>
          </w:p>
          <w:p w:rsidR="004B3101" w:rsidRPr="003C18C5" w:rsidRDefault="004B3101" w:rsidP="003C18C5">
            <w:pPr>
              <w:spacing w:line="240" w:lineRule="auto"/>
              <w:jc w:val="both"/>
              <w:rPr>
                <w:rFonts w:ascii="Times New Roman" w:hAnsi="Times New Roman"/>
                <w:sz w:val="24"/>
                <w:szCs w:val="24"/>
              </w:rPr>
            </w:pPr>
          </w:p>
        </w:tc>
        <w:tc>
          <w:tcPr>
            <w:tcW w:w="581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тематические классные часы «Что такое хорошо? И что такое плохо?»,    «Культура и бескультурье», «Взаимоотношения в коллективе»;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классные часы по этике и эстетике, духовности и нравственности;</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проведение экологических субботников</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 проведение дня Пожилого человека, участие в благоустройстве территории школы;</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проведение мероприятий и «творческих игр» по этике и толерантности    общения « Я и мой класс», « Мои друзья-товарищи», «Мой мир»;</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проведение бесед о семье, о родителях и прародителях, открытых семейных праздников, выполнение совместно с родителями творческих проектов и презентаций, проведение мероприятий, раскрывающих историю семьи, воспитывающих уважение к старшему поколению, укрепляющих преемственность между поколениями, организация  урока «Бабушкин сундук», составление генеалогического дерева семьи; </w:t>
            </w:r>
          </w:p>
        </w:tc>
      </w:tr>
    </w:tbl>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Воспитание экологической культуры, культуры здорового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и безопасного образа жизни</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3402"/>
      </w:tblGrid>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Виды деятельности</w:t>
            </w:r>
          </w:p>
        </w:tc>
        <w:tc>
          <w:tcPr>
            <w:tcW w:w="340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Формы занятий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 обучающимися</w:t>
            </w: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•Получение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•Участие в пропаганде экологически сообразного здорового образа жизни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•Обучение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•Участие в проведении школьных спартакиад, эстафет, экологических и туристических слётов, экологических лагерей, походов по родному краю. Ведение краеведческой, поисковой, экологической работы в местных и дальних туристических походах и экскурсиях, путешествиях и экспедициях.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•Составление правильного режима занятий физической культурой, спортом, туризмом, рациона здорового питания, режима дня, учёбы и отдыха с учётом экологических факторов окружающей среды и контролирование их выполнение в различных формах мониторинга.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•Обучение оказывать первую доврачебную помощь пострадавшим.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•Получение представления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•Приобретение навыка противостояния негативному влиянию сверстников и взрослых на формирование вредных для здоровья привычек, зависимости от ПАВ (научиться говорить «нет»).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•Проведение школьного экологического мониторинга, включающего:</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систематические и целеенаправленные наблюдения за состоянием окружающей среды своей местности, школы;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мониторинг состояния водной и воздушной среды в своём жилище, школе, городе Бежецк;</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выявление источников загрязнения почвы, воды и воздуха, состава и интенсивности загрязнений, определение причин загрязнения;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разработку проектов, снижающих риски загрязнений почвы, воды и воздуха, например проектов по восстановлению экосистемы ближайшего водоёма (реки Молога, Остречина).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•Разработка и реализация учебно-исследовательских и просветительских проекты по направлениям: экология и здоровье, ресурсосбережение, экология и бизнес и др.</w:t>
            </w:r>
          </w:p>
          <w:p w:rsidR="004B3101" w:rsidRPr="003C18C5" w:rsidRDefault="004B3101" w:rsidP="003C18C5">
            <w:pPr>
              <w:spacing w:line="240" w:lineRule="auto"/>
              <w:jc w:val="both"/>
              <w:rPr>
                <w:rFonts w:ascii="Times New Roman" w:hAnsi="Times New Roman"/>
                <w:sz w:val="24"/>
                <w:szCs w:val="24"/>
              </w:rPr>
            </w:pPr>
          </w:p>
        </w:tc>
        <w:tc>
          <w:tcPr>
            <w:tcW w:w="340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проведение классных часов, конкурсов, викторин по теме; проведение бесед, тематических игр, акций по темам: «Мы против наркотиков», «Здоровым быть модно»;</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проведение классных часов, конкурсов, викторин по теме;</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проведение спортивных соревнований и  легкоатлетических  эстафет,  Дня  здоровья; </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работа спортивных секций, участие обучающихся  в школьных, муниципальных, региональных  соревнованиях, олимпиадах  в различных видах спорта;   </w:t>
            </w:r>
          </w:p>
          <w:p w:rsidR="004B3101" w:rsidRPr="003C18C5" w:rsidRDefault="004B3101" w:rsidP="003C18C5">
            <w:pPr>
              <w:spacing w:line="240" w:lineRule="auto"/>
              <w:jc w:val="both"/>
              <w:rPr>
                <w:rFonts w:ascii="Times New Roman" w:hAnsi="Times New Roman"/>
                <w:sz w:val="24"/>
                <w:szCs w:val="24"/>
              </w:rPr>
            </w:pPr>
          </w:p>
        </w:tc>
      </w:tr>
    </w:tbl>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Воспитание трудолюбия, сознательного, творческого отношения к образованию, труду и жизни, подготовка  к</w:t>
      </w:r>
      <w:r w:rsidR="000B7890" w:rsidRPr="003C18C5">
        <w:rPr>
          <w:rFonts w:ascii="Times New Roman" w:hAnsi="Times New Roman"/>
          <w:sz w:val="24"/>
          <w:szCs w:val="24"/>
        </w:rPr>
        <w:t xml:space="preserve"> сознательному выбору профессии</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245"/>
      </w:tblGrid>
      <w:tr w:rsidR="004B3101" w:rsidRPr="003C18C5" w:rsidTr="004B3101">
        <w:tc>
          <w:tcPr>
            <w:tcW w:w="467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Виды деятельности</w:t>
            </w:r>
          </w:p>
        </w:tc>
        <w:tc>
          <w:tcPr>
            <w:tcW w:w="5245"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Формы занятий с обучающимися</w:t>
            </w:r>
          </w:p>
        </w:tc>
      </w:tr>
      <w:tr w:rsidR="004B3101" w:rsidRPr="003C18C5" w:rsidTr="004B3101">
        <w:tc>
          <w:tcPr>
            <w:tcW w:w="467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 подготовке и проведении предметных недель.</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Участие в олимпиадах по учебным предметам.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Знакомство с профессиональной деятельностью и жизненным путём своих родителей и прародителей. </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 различных видах общественно полезной деятельности на базе школы.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Приобретение умения и навыков сотрудничества, ролевого взаимодействия со сверстниками, взрослыми в учебно-трудовой деятельности.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Обучение творчески и критически работать с информацией: целенаправленный сбор информации, её структурирование, анализ и обобщение из разных источников.</w:t>
            </w:r>
          </w:p>
        </w:tc>
        <w:tc>
          <w:tcPr>
            <w:tcW w:w="5245"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интеллектуальный марафон; неделя детской книги;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олимпиады;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профориентационная деятельность: ярмарка образовательных услуг, экскурсии в Сибэкспоцентр</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психологические практикумы: «Психологическая компетентность подростка», «Хочу быть успешным», « На пути самоопределения»;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тематические классные часы в рамках курса « На пути самоопределения»;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организация работы «Трудового сектора», озеленение кабинетов, школы, генеральная уборка помещений;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трудовые десанты</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встречи-беседы с успешными и интересными людьми;</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научно – исследовательская деятельность;</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tc>
      </w:tr>
    </w:tbl>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Воспитание ценностного отношения к прекрасному, формирование основ эстетической куль</w:t>
      </w:r>
      <w:r w:rsidR="000B7890" w:rsidRPr="003C18C5">
        <w:rPr>
          <w:rFonts w:ascii="Times New Roman" w:hAnsi="Times New Roman"/>
          <w:sz w:val="24"/>
          <w:szCs w:val="24"/>
        </w:rPr>
        <w:t>туры  (эстетическое воспитание)</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4819"/>
      </w:tblGrid>
      <w:tr w:rsidR="004B3101" w:rsidRPr="003C18C5" w:rsidTr="004B3101">
        <w:tc>
          <w:tcPr>
            <w:tcW w:w="5104"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Виды деятельности</w:t>
            </w:r>
          </w:p>
        </w:tc>
        <w:tc>
          <w:tcPr>
            <w:tcW w:w="4819"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Формы занятий с обучающимися</w:t>
            </w:r>
          </w:p>
        </w:tc>
      </w:tr>
      <w:tr w:rsidR="004B3101" w:rsidRPr="003C18C5" w:rsidTr="004B3101">
        <w:tc>
          <w:tcPr>
            <w:tcW w:w="5104"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•Получение представления об эстетических идеалах и художественных ценностях культур народов России. </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•Знакомство с эстетическими идеалами, традициями художественной культуры родного края, с фольклором и народными художественными промыслами.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•Знакомство с местными мастерами прикладного искусства, наблюдение за их работой.</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•Знакомство с лучшими произведениями искусства в музеях, на выставках, по репродукциям, учебным фильмам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•Получение опыта самореализации в различных видах творческой деятельности, развитие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•Участие в оформлении класса и школы, озеленении и благоустройстве школьной территории.</w:t>
            </w:r>
          </w:p>
        </w:tc>
        <w:tc>
          <w:tcPr>
            <w:tcW w:w="4819"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встречи с представителями творческих профессий;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внеклассные мероприятия, беседы «Красивые и некрасивые поступки», «Чем красивы люди вокруг нас» и др.;</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участие в конкурсах и мероприятиях краеведческой направленности; </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анализ прочитанных книг, художественных фильмов, телевизионных передач, компьютерных игр на предмет их этического и эстетического восприятия;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содержания, организация деятельности кружков дополнительного образования;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экскурсии, к памятникам культуры и на объекты современной архитектуры, музеи, выставки;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участие в муниципальном фестивале искусств детского творчества « Корабль детства», Конкурсе «Чудесный микрофон», военно-патриотической песни, посещение концертов исполнителей народной музыки, театрализованных представлений;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конкурсы творческих работ школьного, муниципального, регионального и всероссийского уровня: «Осенние зарисовки», «МЧС России - глазами детей», «Мастерская Деда Мороза»; « Я выбираю спорт, как альтернативу», « Город мастеров», «Мир аппликаций», праздничные концерты, тематические вечера;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•выпуск тематических стенгазет; плакатов;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создание фильмов, мультимедийных презентаций,  творческая   деятельность над выпуском  газеты «Школьный калейдоскоп»</w:t>
            </w:r>
          </w:p>
        </w:tc>
      </w:tr>
    </w:tbl>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lang w:eastAsia="ru-RU"/>
        </w:rPr>
        <w:sectPr w:rsidR="004B3101" w:rsidRPr="003C18C5" w:rsidSect="003C18C5">
          <w:pgSz w:w="11906" w:h="16838"/>
          <w:pgMar w:top="1440" w:right="1080" w:bottom="1440" w:left="1080" w:header="709" w:footer="709" w:gutter="0"/>
          <w:cols w:space="708"/>
          <w:docGrid w:linePitch="360"/>
        </w:sectPr>
      </w:pPr>
    </w:p>
    <w:p w:rsidR="004B3101" w:rsidRPr="003C18C5" w:rsidRDefault="004B3101" w:rsidP="003C18C5">
      <w:pPr>
        <w:spacing w:line="240" w:lineRule="auto"/>
        <w:jc w:val="both"/>
        <w:rPr>
          <w:rFonts w:ascii="Times New Roman" w:hAnsi="Times New Roman"/>
          <w:b/>
          <w:sz w:val="24"/>
          <w:szCs w:val="24"/>
          <w:lang w:eastAsia="ru-RU"/>
        </w:rPr>
      </w:pPr>
      <w:r w:rsidRPr="003C18C5">
        <w:rPr>
          <w:rFonts w:ascii="Times New Roman" w:hAnsi="Times New Roman"/>
          <w:b/>
          <w:sz w:val="24"/>
          <w:szCs w:val="24"/>
          <w:lang w:eastAsia="ru-RU"/>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Это обстоятельство учитывается при организации целенаправленной социальной деятельности обучающихся, которая должна быть обеспечена сформированной социальной средой школы и укладом школьной жизни.  Уклад школьной жизни является базовым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подростка: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Организация уклада школьной жизни должна в полной мере учитывать разноуровневый, полисубъектный, многомерно-деятельностный характер современного пространства духовно-нравственного развития, воспитания и социализации,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младшего школьного возраста в средний, а из него в старший школьный возраст.</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Организация социального воспитания обучающихся осуществляется в последовательности следующих этапов.</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Организационно-административный этап (ведущий субъект — администрация школы) включает:</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создание условий для организованной деятельности школьных социальных групп;</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Организационно-педагогический этап (ведущий субъект — педагогический коллектив школы) включает:</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обеспечение целенаправленности, системности и непрерывности процесса социализации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создание условий для социальной деятельности обучающихся в процессе обучения и воспитания;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использование социальной деятельности как ведущего фактора формирования личности обучающегося;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Этап социализации обучающихся включает:</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достижение уровня физического, социального и духовного развития, адекватного своему возрасту;</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активное участие в изменении школьной среды и в изменении доступных сфер жизни окружающего социума;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осознание мотивов своей социальной деятельности;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2.3.7.Основные формы организации педагогической поддержки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Педагогическая поддержка особенно необходима учащимся имеющим повешенный «уровень тревожности».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участвовать в принятии решений  Ученического Совета;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решать вопросы, связанные с самообслуживанием, поддержанием порядка, дисциплины, дежурства и работы в школе;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контролировать выполнение обучающимися основных прав и обязанностей;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защищать права обучающихся на всех уровнях управления школой.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Деятельность органов ученического самоуправления в школе создаёт условия для реализации обучающимися собственных социальных инициатив, а также: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придания общественного характера системе управления образовательным процессом;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С этой целью разработан проект школьного самоуправления «Президентская республика».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Главной целью школьного самоуправления является содействие становлению правовой, демократической, самоуправляющей школы, обеспечивающей свободное развитие личности, формирование социальной активности, воспитание гражданственности, ответственности, уважительного отношения учащихся к правам других людей. Поэтому цель ученического самоуправления определяется моделью выпускника общеобразовательной школы</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Выпускник школы – это не только высокообразованная, всесторонне развитая творческая личность, но и личность, которой свойственны следующие качества: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высокая нравственность, гуманность, толерантность отношений;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патриотизм, политическая грамотность;</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активная жизненная позиция;</w:t>
      </w:r>
    </w:p>
    <w:p w:rsidR="000B7890"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способность к самооп</w:t>
      </w:r>
      <w:r w:rsidR="000B7890" w:rsidRPr="003C18C5">
        <w:rPr>
          <w:rFonts w:ascii="Times New Roman" w:hAnsi="Times New Roman"/>
          <w:sz w:val="24"/>
          <w:szCs w:val="24"/>
        </w:rPr>
        <w:t>ределению в социуме и культуре.</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Параметры модели жизнеспособной личности ученика:</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развитие познавательной сферы личности ученика</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развитие коммуникативной сферы личности ученика </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развитие мотивационной сферы личности ученика</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формирование системы отношений к миру и самому себе</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Достижение главной цели основано на решении следующих задач:</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Развитие интеллектуальной и духовно – нравственной сфер жизни детей и подростков;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Формирование нравственных качеств, воспитание чувство коллективизма, товарищества, ответственности, социальной дисциплины;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Гуманизация и гармонизация взаимоотношений педагогов, учащихся и родителей, вовлечение их в школьную работу. </w:t>
      </w:r>
    </w:p>
    <w:p w:rsidR="000B7890"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Только развивая и углубляя школьное ученическое самоуправление, педагогический коллектив сможет решить задачу формирования жизн</w:t>
      </w:r>
      <w:r w:rsidR="000B7890" w:rsidRPr="003C18C5">
        <w:rPr>
          <w:rFonts w:ascii="Times New Roman" w:hAnsi="Times New Roman"/>
          <w:sz w:val="24"/>
          <w:szCs w:val="24"/>
        </w:rPr>
        <w:t>еспособной личности выпускника.</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Основные приоритеты Программы</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Школьное ученическое самоуправление в содержании своей деятельности консолидирует различные социальные институты вокруг решения таких важных проблем современности как формирование гражданской позиции, нравственной ответственности в духе ценностей гражданского общества. Этим обусловлена педагогическая поддержка со стороны взрослых, эффективность которой определяется следующими условиями: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Педагог должен четко представлять себе объекты, с которыми ребенок может вступать в контакт в различных видах социальных отношений (ребенок-семья, ребенок-школа, ребенок-среда, ребенок-государство, ребенок-мир);</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Педагог должен четко осознавать свою роль и функции в процессе социализации подростка и быть компетентным в вопросах социализации личности;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Педагог должен в целом способствовать развитию и расширению детского самоуправления в условиях воспитательной системы школы и организации педагогического взаимодействия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w:t>
      </w:r>
      <w:r w:rsidR="000B7890" w:rsidRPr="003C18C5">
        <w:rPr>
          <w:rFonts w:ascii="Times New Roman" w:hAnsi="Times New Roman"/>
          <w:sz w:val="24"/>
          <w:szCs w:val="24"/>
        </w:rPr>
        <w:tab/>
      </w:r>
      <w:r w:rsidRPr="003C18C5">
        <w:rPr>
          <w:rFonts w:ascii="Times New Roman" w:hAnsi="Times New Roman"/>
          <w:sz w:val="24"/>
          <w:szCs w:val="24"/>
        </w:rPr>
        <w:t xml:space="preserve"> Функционирование системы школьного самоуправления основано на следующих принципах: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1)  Разделение полномочий органов самоуправления школы и их тесное взаимодействие;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2)  Выборность всех органов совместного и раздельного самоуправления педагогов, учащихся и родителей;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3)  Равноправие всех членов в органах самоуправления;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4)  Подотчетность всех органов самоуправления и руководителей избравшим их людям;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5)  Систематическая сменяемость, обновляемость руководителей и органов самоуправления, преемственность в их работе;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6)  Широкая гласность и открытость в деятельности органов школьного самоуправления;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7)  Самостоятельность и свобода действий подчиненных, обсуждение решений с исполнителями до их принятия;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8)  Коллегиальность принятия решений и персональная ответственность за их выполнение;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9)  Учет объективных закономерностей, конкретных условий и обстоятельств;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10) Представительство первичных коллективов, их тесная связь с</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центральными органами самоуправления;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11) Законность принимаемых решений;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12) Свобода критики и обмена мнениями по вопросам школьной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деятельности органов самоуправления;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13) Гуманность к каждому отдельному человеку, приоритетность</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интересов учащихся.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Реализация перечисленных принципов позволяет установить демократический образ жизни в школе, создать благоприятные условия для свободного развития личности, а, следовательно, и детского ученического самоуправления.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w:t>
      </w:r>
      <w:r w:rsidR="000B7890" w:rsidRPr="003C18C5">
        <w:rPr>
          <w:rFonts w:ascii="Times New Roman" w:hAnsi="Times New Roman"/>
          <w:sz w:val="24"/>
          <w:szCs w:val="24"/>
        </w:rPr>
        <w:tab/>
      </w:r>
      <w:r w:rsidRPr="003C18C5">
        <w:rPr>
          <w:rFonts w:ascii="Times New Roman" w:hAnsi="Times New Roman"/>
          <w:sz w:val="24"/>
          <w:szCs w:val="24"/>
        </w:rPr>
        <w:t xml:space="preserve"> Структура школьного ученического самоуправления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Структура школьного ученического самоуправления представляет собой государственную структуру органов управления, во главе которой стоит Президент школы, выбирается из учащихся 9-11 классов на неограниченный срок. Выборы Президента школы происходят в сентябре, подготовку выборов и контроль за ними осуществляет школьный ученический совет</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Основные направления деятельности ученического самоуправления: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учебно-познавательное;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самообслуживание;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спортивное;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оздоровительное;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экологическое;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художественно-эстетическое;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милосердие;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правовое;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информационно-аналитическое.</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Функции органов школьного самоуправления: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планирование работы;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контроль и руководство за работой классов, объединений, отдельных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организаторская (проведение КТД, шефская работа в младших классах, работа клуба выходного дня и.т.д);</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диагностическая (анализ, наблюдение, подведение итогов, сопоставление результатов);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коммуникативная (налаживание связей с органами самоуправления других школ, организаций, сотрудничества с учреждениями социума).</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2.3.8. Организация работы по формированию экологически целесообразного, здорового и безопасного образа жизни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tbl>
      <w:tblPr>
        <w:tblW w:w="103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8798"/>
      </w:tblGrid>
      <w:tr w:rsidR="004B3101" w:rsidRPr="003C18C5" w:rsidTr="004B3101">
        <w:tc>
          <w:tcPr>
            <w:tcW w:w="1560"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Модуль 1</w:t>
            </w:r>
          </w:p>
        </w:tc>
        <w:tc>
          <w:tcPr>
            <w:tcW w:w="879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Комплекс мероприятий, позволяющих сформировать у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основ профилактики переутомления и перенапряжения.</w:t>
            </w:r>
          </w:p>
        </w:tc>
      </w:tr>
    </w:tbl>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Содержание воспитательной деятельности по данному модулю «Режим дня» в образовательном учреждении: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диспансеризация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медосмотр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-беседы на классных часах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-классные родительские собрания по вопросам здорового образа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предпрофильный курс « Здоровый образ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ада</w:t>
      </w:r>
      <w:r w:rsidR="000B7890" w:rsidRPr="003C18C5">
        <w:rPr>
          <w:rFonts w:ascii="Times New Roman" w:hAnsi="Times New Roman"/>
          <w:sz w:val="24"/>
          <w:szCs w:val="24"/>
        </w:rPr>
        <w:t>птационная работа в 5-х классах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8"/>
        <w:gridCol w:w="8446"/>
      </w:tblGrid>
      <w:tr w:rsidR="004B3101" w:rsidRPr="003C18C5" w:rsidTr="004B3101">
        <w:tc>
          <w:tcPr>
            <w:tcW w:w="141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Модуль 2</w:t>
            </w:r>
          </w:p>
        </w:tc>
        <w:tc>
          <w:tcPr>
            <w:tcW w:w="861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Комплекс мероприятий, позволяющих сформировать у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представление о рисках для здоровья неадекватных нагрузок и использования биостимуляторов;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потребность в двигательной активности и ежедневных занятиях физической культурой;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Для реализации этого модуля необходима интеграция с курсом физической культуры.</w:t>
            </w:r>
          </w:p>
        </w:tc>
      </w:tr>
    </w:tbl>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Содержание воспитательной деятельности по данному модулю «В здоровом теле здоровый дух» в образовательном учреждении: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беседы на классных часах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организация уроков физической культуры с учётом  мониторинга уровня физического здоровья и индивидуальных особенностей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организация работы спортивных секций: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волейбол</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баскетбол</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День здоровья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беседа « Биостимуляторы»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предпрофильн</w:t>
      </w:r>
      <w:r w:rsidR="000B7890" w:rsidRPr="003C18C5">
        <w:rPr>
          <w:rFonts w:ascii="Times New Roman" w:hAnsi="Times New Roman"/>
          <w:sz w:val="24"/>
          <w:szCs w:val="24"/>
        </w:rPr>
        <w:t>ый курс « Здоровый образ жизни»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8"/>
        <w:gridCol w:w="8446"/>
      </w:tblGrid>
      <w:tr w:rsidR="004B3101" w:rsidRPr="003C18C5" w:rsidTr="004B3101">
        <w:tc>
          <w:tcPr>
            <w:tcW w:w="141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Модуль 3</w:t>
            </w:r>
          </w:p>
        </w:tc>
        <w:tc>
          <w:tcPr>
            <w:tcW w:w="861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Комплекс мероприятий, позволяющих сформировать у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навыки работы в условиях стрессовых ситуаций;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владение элементами саморегуляции для снятия эмоционального и физического напряжения;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навыки самоконтроля за собственным состоянием, чувствами в стрессовых ситуациях;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навыки эмоциональной разгрузки и их использование в повседневной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навыки управления своим эмоциональным состоянием и поведением.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tc>
      </w:tr>
    </w:tbl>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Содержание воспитательной деятельности по данному модулю</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 Самопознание»» в образовательном учреждении: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-консультации при возникновении проблем адаптации обучающихся 5 классов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работа с подростками 7-8 классов по профилактике девиантного поведения,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индивидуальная работа с детьми « группы риска»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индивидуальные консультации с обучающимися и родителями « Обучение навыкам саморегуляции»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занятия из цикла « Психосоциальная компетентность здоровья»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родительское собрание « Особенности адаптационного периода пятиклассников»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родительское собрание « Жизненные цели и психологическое здоровье»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родительское собрание и индивидуальные консультации с детьми « Подготовка к экзаменам»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8"/>
        <w:gridCol w:w="8446"/>
      </w:tblGrid>
      <w:tr w:rsidR="004B3101" w:rsidRPr="003C18C5" w:rsidTr="004B3101">
        <w:tc>
          <w:tcPr>
            <w:tcW w:w="141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Модуль 4</w:t>
            </w:r>
          </w:p>
        </w:tc>
        <w:tc>
          <w:tcPr>
            <w:tcW w:w="861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Комплекс мероприятий, позволяющих сформировать у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r>
    </w:tbl>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Содержание воспитательной деятельности по данному модулю «Азбука питания» в образовательном учреждении:</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беседы и классные часы по темам:</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Витамины и их роль»</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«Влияние фастфуда на организм человека»</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«Культура питания»</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«Режим питания подростка»</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«Подросток и диета»</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Особенности национальной кухни»</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изучение </w:t>
      </w:r>
      <w:r w:rsidR="000B7890" w:rsidRPr="003C18C5">
        <w:rPr>
          <w:rFonts w:ascii="Times New Roman" w:hAnsi="Times New Roman"/>
          <w:sz w:val="24"/>
          <w:szCs w:val="24"/>
          <w:lang w:eastAsia="ru-RU"/>
        </w:rPr>
        <w:t>в рамках предмета « Технология»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8"/>
        <w:gridCol w:w="8588"/>
      </w:tblGrid>
      <w:tr w:rsidR="004B3101" w:rsidRPr="003C18C5" w:rsidTr="004B3101">
        <w:tc>
          <w:tcPr>
            <w:tcW w:w="141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Модуль 5</w:t>
            </w:r>
          </w:p>
        </w:tc>
        <w:tc>
          <w:tcPr>
            <w:tcW w:w="8753"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Комплекс мероприятий, позволяющих провести профилактику разного рода зависимостей: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способности контролировать время, проведённое за компьютером.</w:t>
            </w:r>
          </w:p>
        </w:tc>
      </w:tr>
    </w:tbl>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Содержание воспитательной деятельности по данному модулю «Мы за здоровый образ жизни» в образовательном учреждении: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встречи с наркологом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участие в акциях и конкурсах по профилактике алкоголизма, наркомании, табакокурения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конкурс газет, посвящённых всемирному дню здоровья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туристические походы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занятия в спортивных секциях, спортивные соревнования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классные родительские собрания по вопросам здорового образа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предпрофильный курс « Здоровый образ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занятия и участие в </w:t>
      </w:r>
      <w:r w:rsidR="000B7890" w:rsidRPr="003C18C5">
        <w:rPr>
          <w:rFonts w:ascii="Times New Roman" w:hAnsi="Times New Roman"/>
          <w:sz w:val="24"/>
          <w:szCs w:val="24"/>
        </w:rPr>
        <w:t>соревнованиях санитарных постов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8"/>
        <w:gridCol w:w="8446"/>
      </w:tblGrid>
      <w:tr w:rsidR="004B3101" w:rsidRPr="003C18C5" w:rsidTr="004B3101">
        <w:tc>
          <w:tcPr>
            <w:tcW w:w="141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Модуль 6</w:t>
            </w:r>
          </w:p>
        </w:tc>
        <w:tc>
          <w:tcPr>
            <w:tcW w:w="861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Комплекс мероприятий, позволяющих овладеть основами позитивного коммуникативного общения: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развитие умения бесконфликтного решения спорных вопросов;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умения оценивать себя (своё состояние, поступки, поведение), а также поступки и поведение других людей.</w:t>
            </w:r>
          </w:p>
        </w:tc>
      </w:tr>
    </w:tbl>
    <w:p w:rsidR="004B3101" w:rsidRPr="003C18C5" w:rsidRDefault="004B3101" w:rsidP="003C18C5">
      <w:pPr>
        <w:spacing w:line="240" w:lineRule="auto"/>
        <w:jc w:val="both"/>
        <w:rPr>
          <w:rFonts w:ascii="Times New Roman" w:hAnsi="Times New Roman"/>
          <w:sz w:val="24"/>
          <w:szCs w:val="24"/>
          <w:lang w:eastAsia="ru-RU"/>
        </w:rPr>
      </w:pPr>
    </w:p>
    <w:p w:rsidR="004B3101" w:rsidRPr="003C18C5" w:rsidRDefault="004B3101" w:rsidP="003C18C5">
      <w:pPr>
        <w:spacing w:line="240" w:lineRule="auto"/>
        <w:jc w:val="both"/>
        <w:rPr>
          <w:rFonts w:ascii="Times New Roman" w:hAnsi="Times New Roman"/>
          <w:b/>
          <w:sz w:val="24"/>
          <w:szCs w:val="24"/>
          <w:lang w:eastAsia="ru-RU"/>
        </w:rPr>
      </w:pPr>
      <w:r w:rsidRPr="003C18C5">
        <w:rPr>
          <w:rFonts w:ascii="Times New Roman" w:hAnsi="Times New Roman"/>
          <w:b/>
          <w:sz w:val="24"/>
          <w:szCs w:val="24"/>
          <w:lang w:eastAsia="ru-RU"/>
        </w:rPr>
        <w:t>2.3.9. Деятельность образовательного учреждения в области непрерывного экологического здоровьесберегающего образования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по созданию экологически безопасной здоровьесберагающей инфраструктуры;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рациональной организации учебной и внеучебной деятельности обучающихся;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эффективной организации физкультурно-оздоровительной работы;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реализации модульных образовательных программ;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просветительской работы с родителями (законными представителями).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Это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Экологически безопасная здоровьесберегающая инфраструктура образовательного учреждения включает:</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наличие и необходимое оснащение помещений для питания обучающихся, а также для хранения и приготовления пищи;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организация качественного горячего питания обучающихся, в том числе горячих завтраков;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оснащённость кабинетов, спортивных залов, спортплощадок необходимым игровым и спортивным оборудованием и инвентарём;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наличие помещений для медицинского персонала;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(логопеда, учителей физической культуры, психолога, медицинские работников);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наличие пришкольной площадки, кабинета или лаборатории для экологического образования.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w:t>
      </w:r>
      <w:r w:rsidR="000B7890" w:rsidRPr="003C18C5">
        <w:rPr>
          <w:rFonts w:ascii="Times New Roman" w:hAnsi="Times New Roman"/>
          <w:sz w:val="24"/>
          <w:szCs w:val="24"/>
        </w:rPr>
        <w:tab/>
      </w:r>
      <w:r w:rsidRPr="003C18C5">
        <w:rPr>
          <w:rFonts w:ascii="Times New Roman" w:hAnsi="Times New Roman"/>
          <w:sz w:val="24"/>
          <w:szCs w:val="24"/>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введение любых инноваций в учебный процесс только под контролем специалистов;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организацию занятий по лечебной физкультуре;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организацию часа активных движений (динамической паузы) между 3-м и 4-м уроками в основной школе;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Реализация модульных образовательных программ предусматривает:</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проведение дней экологической культуры и здоровья, конкурсов, праздников и т. п.;</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Программа предусматривают разные формы организации занятий: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интеграцию в базовые образовательные дисциплины;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проведение часов здоровья и экологической безопасности;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факультативные занятия;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проведение классных часов;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занятия в кружках;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проведение досуговых мероприятий: конкурсов, праздников, викторин, экскурсий и т. п.;</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организацию дней экологической культуры и здоровья.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Просветительская работа с родителями (законными представителями) включает:</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о предупреждении несчастных случаев с детьми (в том числе суицида), о сохранении жизни и здоровья детей и т. п., экологическое просвещение родителей;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содействие в приобретении для родителей (законных представителей) необходимой научно-методической литературы;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w:t>
      </w:r>
      <w:r w:rsidR="000B7890" w:rsidRPr="003C18C5">
        <w:rPr>
          <w:rFonts w:ascii="Times New Roman" w:hAnsi="Times New Roman"/>
          <w:sz w:val="24"/>
          <w:szCs w:val="24"/>
        </w:rPr>
        <w:t>актике вредных привычек и т. п.</w:t>
      </w:r>
    </w:p>
    <w:p w:rsidR="004B3101" w:rsidRPr="003C18C5" w:rsidRDefault="004B3101" w:rsidP="003C18C5">
      <w:pPr>
        <w:spacing w:line="240" w:lineRule="auto"/>
        <w:jc w:val="both"/>
        <w:rPr>
          <w:rFonts w:ascii="Times New Roman" w:hAnsi="Times New Roman"/>
          <w:b/>
          <w:sz w:val="24"/>
          <w:szCs w:val="24"/>
          <w:lang w:eastAsia="ru-RU"/>
        </w:rPr>
      </w:pPr>
      <w:r w:rsidRPr="003C18C5">
        <w:rPr>
          <w:rFonts w:ascii="Times New Roman" w:hAnsi="Times New Roman"/>
          <w:b/>
          <w:sz w:val="24"/>
          <w:szCs w:val="24"/>
          <w:lang w:eastAsia="ru-RU"/>
        </w:rPr>
        <w:t>2.3.10. Планируемые результаты программы воспитания и социализации обучающихся основного общего образования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уважительное отношение к органам охраны правопорядка;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национальных героев и важнейших событий истории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государственных праздников, их и</w:t>
      </w:r>
      <w:r w:rsidR="000B7890" w:rsidRPr="003C18C5">
        <w:rPr>
          <w:rFonts w:ascii="Times New Roman" w:hAnsi="Times New Roman"/>
          <w:sz w:val="24"/>
          <w:szCs w:val="24"/>
        </w:rPr>
        <w:t>стории и значения для общества.</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социальной ответственности и компетентности: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позитивное отношение, сознательное принятие роли гражданина;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о различных общественных и профессиональных организациях, их структуре, целях и характере деятельности;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поселении;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w:t>
      </w:r>
      <w:r w:rsidR="000B7890" w:rsidRPr="003C18C5">
        <w:rPr>
          <w:rFonts w:ascii="Times New Roman" w:hAnsi="Times New Roman"/>
          <w:sz w:val="24"/>
          <w:szCs w:val="24"/>
        </w:rPr>
        <w:t>те традиционных моральных норм.</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нравственных чувств, убеждений, этического сознания: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чувство дружбы к представителям всех национальностей Российской Федерации;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знание традиций своей семьи и школы, бережное отношение к ним;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готовность сознательно выполнять правила для обучающихся, понимание необходимости самодисциплины;</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w:t>
      </w:r>
      <w:r w:rsidR="000B7890" w:rsidRPr="003C18C5">
        <w:rPr>
          <w:rFonts w:ascii="Times New Roman" w:hAnsi="Times New Roman"/>
          <w:sz w:val="24"/>
          <w:szCs w:val="24"/>
        </w:rPr>
        <w:t>у влиянию информационной среды.</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экологической культуры, культуры здорового и безопасного образа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основных социальных моделей, правил экологического поведения, вариантов здорового образа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знание норм и правил экологической этики, законодательства в области экологии и здоровья;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традиций нравственно-этического отношения к природе и здоровью в культуре народов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глобальной взаимосвязи и взаимозависимости природных и социальных явлений;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устанавливать причинно-следственные связи возникновения и развития явлений в экосистемах;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строить свою деятельность и проекты с учётом создаваемой нагрузки на социо-природное окружение;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знания об оздоровительном влиянии экологически чистых природных факторов на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личного опыта здоровьесберегающей деятельности;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знания о возможном негативном влиянии компьютерных игр, телевидения, рекламы на здоровье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противостоять негативным факторам, способствующим ухудшению здоровья;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и выполнение санитарно-гигиенических правил, соблюдение здоровьесберегающего режима дня;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необходимости научных знаний для развития личности и общества, их роли в жизни, труде, творчестве;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нравственных основ образования;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начальный опыт применения знаний в труде, общественной жизни, в быту;</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применять знания, умения и навыки для решения проектных и учебно-исследовательских задач;</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самоопределение в области своих познавательных интересов;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организовать процесс самообразования, творчески и критически работать с информацией из разных источников;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важности непрерывного образования и самообразования в течение всей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знание и уважение трудовых традиций своей семьи, трудовых подвигов старших поколений;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начальный опыт участия в общественно значимых делах;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навыки трудового творческого сотрудничества со сверстниками, младшими детьми и взрослыми;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сформированность первоначальных профессиональных намерений и интересов;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общие представления о трудовом законодательстве.</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Воспитание ценностного отношения к прекрасному, формирование основ эстетической культуры (эстетическое воспитание):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ценностное отношение к прекрасному;</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понимание искусства как особой формы познания и преобразования мира;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способность видеть и ценить прекрасное в природе, быту, труде, спорте и творчестве людей, общественной жизни;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представление об искусстве народов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опыт эмоционального постижения народного творчества, этнокультурных традиций, фольклора народов России;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интерес к занятиям творческого характера, различным видам искусства, художественной самодеятельности;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опыт самореализации в различных видах творческой деятельности, умение выражать себя в доступных видах творчества;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опыт реализации эстетических ценностей в пространстве школы и семьи.</w:t>
      </w:r>
    </w:p>
    <w:p w:rsidR="004B3101"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Результат  Программы воспитания и социализации: обучающиеся должны соответствовать м</w:t>
      </w:r>
      <w:r w:rsidR="000B7890" w:rsidRPr="003C18C5">
        <w:rPr>
          <w:rFonts w:ascii="Times New Roman" w:hAnsi="Times New Roman"/>
          <w:sz w:val="24"/>
          <w:szCs w:val="24"/>
        </w:rPr>
        <w:t>одели выпускника основной школы</w:t>
      </w:r>
    </w:p>
    <w:p w:rsidR="002C0788" w:rsidRDefault="002C0788" w:rsidP="003C18C5">
      <w:pPr>
        <w:spacing w:line="240" w:lineRule="auto"/>
        <w:jc w:val="both"/>
        <w:rPr>
          <w:rFonts w:ascii="Times New Roman" w:hAnsi="Times New Roman"/>
          <w:sz w:val="24"/>
          <w:szCs w:val="24"/>
        </w:rPr>
      </w:pPr>
    </w:p>
    <w:p w:rsidR="002C0788" w:rsidRDefault="002C0788" w:rsidP="003C18C5">
      <w:pPr>
        <w:spacing w:line="240" w:lineRule="auto"/>
        <w:jc w:val="both"/>
        <w:rPr>
          <w:rFonts w:ascii="Times New Roman" w:hAnsi="Times New Roman"/>
          <w:sz w:val="24"/>
          <w:szCs w:val="24"/>
        </w:rPr>
      </w:pPr>
    </w:p>
    <w:p w:rsidR="002C0788" w:rsidRPr="003C18C5" w:rsidRDefault="002C0788"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p>
    <w:p w:rsidR="004B3101" w:rsidRPr="003C18C5" w:rsidRDefault="0034496B" w:rsidP="003C18C5">
      <w:pPr>
        <w:spacing w:line="24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35" o:spid="_x0000_s1128" type="#_x0000_t32" style="position:absolute;left:0;text-align:left;margin-left:382.95pt;margin-top:23.6pt;width:32.85pt;height:2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">
            <v:stroke endarrow="block"/>
          </v:shape>
        </w:pict>
      </w:r>
      <w:r>
        <w:rPr>
          <w:rFonts w:ascii="Times New Roman" w:hAnsi="Times New Roman"/>
          <w:noProof/>
          <w:sz w:val="24"/>
          <w:szCs w:val="24"/>
        </w:rPr>
        <w:pict>
          <v:shape id="Прямая со стрелкой 34" o:spid="_x0000_s1127" type="#_x0000_t32" style="position:absolute;left:0;text-align:left;margin-left:70.05pt;margin-top:23.6pt;width:9pt;height:17.1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">
            <v:stroke endarrow="block"/>
          </v:shape>
        </w:pict>
      </w:r>
      <w:r>
        <w:rPr>
          <w:rFonts w:ascii="Times New Roman" w:hAnsi="Times New Roman"/>
          <w:noProof/>
          <w:sz w:val="24"/>
          <w:szCs w:val="24"/>
        </w:rPr>
        <w:pict>
          <v:oval id="Овал 33" o:spid="_x0000_s1126" style="position:absolute;left:0;text-align:left;margin-left:49.95pt;margin-top:-17.25pt;width:384.9pt;height:51.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">
            <v:shadow on="t" opacity=".5" offset="-6pt,-6pt"/>
          </v:oval>
        </w:pict>
      </w:r>
      <w:r w:rsidR="004B3101" w:rsidRPr="003C18C5">
        <w:rPr>
          <w:rFonts w:ascii="Times New Roman" w:hAnsi="Times New Roman"/>
          <w:sz w:val="24"/>
          <w:szCs w:val="24"/>
        </w:rPr>
        <w:t xml:space="preserve">                          Модель выпускника основной школы</w:t>
      </w:r>
    </w:p>
    <w:p w:rsidR="004B3101" w:rsidRPr="003C18C5" w:rsidRDefault="0034496B" w:rsidP="003C18C5">
      <w:pPr>
        <w:spacing w:line="240" w:lineRule="auto"/>
        <w:jc w:val="both"/>
        <w:rPr>
          <w:rFonts w:ascii="Times New Roman" w:hAnsi="Times New Roman"/>
          <w:sz w:val="24"/>
          <w:szCs w:val="24"/>
        </w:rPr>
      </w:pPr>
      <w:r>
        <w:rPr>
          <w:rFonts w:ascii="Times New Roman" w:hAnsi="Times New Roman"/>
          <w:noProof/>
          <w:sz w:val="24"/>
          <w:szCs w:val="24"/>
        </w:rPr>
        <w:pict>
          <v:roundrect id="Скругленный прямоугольник 32" o:spid="_x0000_s1125" style="position:absolute;left:0;text-align:left;margin-left:-.75pt;margin-top:19.9pt;width:209.1pt;height:89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">
            <v:shadow on="t" opacity=".5" offset="-6pt,6pt"/>
          </v:roundrect>
        </w:pict>
      </w:r>
      <w:r>
        <w:rPr>
          <w:rFonts w:ascii="Times New Roman" w:hAnsi="Times New Roman"/>
          <w:noProof/>
          <w:sz w:val="24"/>
          <w:szCs w:val="24"/>
        </w:rPr>
        <w:pict>
          <v:roundrect id="Скругленный прямоугольник 31" o:spid="_x0000_s1124" style="position:absolute;left:0;text-align:left;margin-left:249.85pt;margin-top:19.9pt;width:223.95pt;height:97.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">
            <v:shadow on="t" opacity=".5" offset="6pt,6pt"/>
            <v:textbox>
              <w:txbxContent>
                <w:p w:rsidR="005E212A" w:rsidRPr="000B7890" w:rsidRDefault="005E212A" w:rsidP="004B3101">
                  <w:pPr>
                    <w:rPr>
                      <w:rFonts w:ascii="Times New Roman" w:hAnsi="Times New Roman"/>
                      <w:sz w:val="24"/>
                      <w:szCs w:val="24"/>
                    </w:rPr>
                  </w:pPr>
                  <w:r w:rsidRPr="000B7890">
                    <w:rPr>
                      <w:rFonts w:ascii="Times New Roman" w:hAnsi="Times New Rom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5E212A" w:rsidRPr="004B3101" w:rsidRDefault="005E212A" w:rsidP="004B3101"/>
              </w:txbxContent>
            </v:textbox>
          </v:roundrect>
        </w:pict>
      </w:r>
    </w:p>
    <w:p w:rsidR="004B3101" w:rsidRPr="003C18C5" w:rsidRDefault="004B3101" w:rsidP="003C18C5">
      <w:pPr>
        <w:pStyle w:val="af2"/>
        <w:ind w:firstLine="0"/>
        <w:rPr>
          <w:sz w:val="24"/>
          <w:szCs w:val="24"/>
        </w:rPr>
      </w:pPr>
      <w:r w:rsidRPr="003C18C5">
        <w:rPr>
          <w:sz w:val="24"/>
          <w:szCs w:val="24"/>
        </w:rPr>
        <w:t>Любящий свой край и своё</w:t>
      </w:r>
    </w:p>
    <w:p w:rsidR="004B3101" w:rsidRPr="003C18C5" w:rsidRDefault="004B3101" w:rsidP="003C18C5">
      <w:pPr>
        <w:pStyle w:val="af2"/>
        <w:ind w:firstLine="0"/>
        <w:rPr>
          <w:sz w:val="24"/>
          <w:szCs w:val="24"/>
        </w:rPr>
      </w:pPr>
      <w:r w:rsidRPr="003C18C5">
        <w:rPr>
          <w:sz w:val="24"/>
          <w:szCs w:val="24"/>
        </w:rPr>
        <w:t>Отечество, знающий русский и</w:t>
      </w:r>
    </w:p>
    <w:p w:rsidR="004B3101" w:rsidRPr="003C18C5" w:rsidRDefault="004B3101" w:rsidP="003C18C5">
      <w:pPr>
        <w:pStyle w:val="af2"/>
        <w:ind w:firstLine="0"/>
        <w:rPr>
          <w:sz w:val="24"/>
          <w:szCs w:val="24"/>
        </w:rPr>
      </w:pPr>
      <w:r w:rsidRPr="003C18C5">
        <w:rPr>
          <w:sz w:val="24"/>
          <w:szCs w:val="24"/>
        </w:rPr>
        <w:t>родной язык, уважающий свой</w:t>
      </w:r>
    </w:p>
    <w:p w:rsidR="004B3101" w:rsidRPr="003C18C5" w:rsidRDefault="004B3101" w:rsidP="003C18C5">
      <w:pPr>
        <w:pStyle w:val="af2"/>
        <w:ind w:firstLine="0"/>
        <w:rPr>
          <w:sz w:val="24"/>
          <w:szCs w:val="24"/>
        </w:rPr>
      </w:pPr>
      <w:r w:rsidRPr="003C18C5">
        <w:rPr>
          <w:sz w:val="24"/>
          <w:szCs w:val="24"/>
        </w:rPr>
        <w:t>народ, его культуру и духовные</w:t>
      </w:r>
    </w:p>
    <w:p w:rsidR="004B3101" w:rsidRPr="003C18C5" w:rsidRDefault="004B3101" w:rsidP="003C18C5">
      <w:pPr>
        <w:pStyle w:val="af2"/>
        <w:ind w:firstLine="0"/>
        <w:rPr>
          <w:sz w:val="24"/>
          <w:szCs w:val="24"/>
        </w:rPr>
      </w:pPr>
      <w:r w:rsidRPr="003C18C5">
        <w:rPr>
          <w:sz w:val="24"/>
          <w:szCs w:val="24"/>
        </w:rPr>
        <w:t>традиции</w:t>
      </w:r>
    </w:p>
    <w:p w:rsidR="004B3101" w:rsidRPr="003C18C5" w:rsidRDefault="0034496B" w:rsidP="003C18C5">
      <w:pPr>
        <w:spacing w:line="240" w:lineRule="auto"/>
        <w:jc w:val="both"/>
        <w:rPr>
          <w:rFonts w:ascii="Times New Roman" w:hAnsi="Times New Roman"/>
          <w:sz w:val="24"/>
          <w:szCs w:val="24"/>
        </w:rPr>
      </w:pPr>
      <w:r>
        <w:rPr>
          <w:rFonts w:ascii="Times New Roman" w:hAnsi="Times New Roman"/>
          <w:noProof/>
          <w:sz w:val="24"/>
          <w:szCs w:val="24"/>
        </w:rPr>
        <w:pict>
          <v:shape id="Прямая со стрелкой 30" o:spid="_x0000_s1123" type="#_x0000_t32" style="position:absolute;left:0;text-align:left;margin-left:323.55pt;margin-top:22.85pt;width:103.5pt;height:68.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"/>
        </w:pict>
      </w:r>
      <w:r>
        <w:rPr>
          <w:rFonts w:ascii="Times New Roman" w:hAnsi="Times New Roman"/>
          <w:noProof/>
          <w:sz w:val="24"/>
          <w:szCs w:val="24"/>
        </w:rPr>
        <w:pict>
          <v:shape id="Прямая со стрелкой 29" o:spid="_x0000_s1122" type="#_x0000_t32" style="position:absolute;left:0;text-align:left;margin-left:127.25pt;margin-top:0;width:23.8pt;height:32.4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"/>
        </w:pict>
      </w:r>
    </w:p>
    <w:p w:rsidR="000B7890" w:rsidRPr="003C18C5" w:rsidRDefault="0034496B" w:rsidP="003C18C5">
      <w:pPr>
        <w:pStyle w:val="af2"/>
        <w:ind w:firstLine="0"/>
        <w:rPr>
          <w:sz w:val="24"/>
          <w:szCs w:val="24"/>
        </w:rPr>
      </w:pPr>
      <w:r>
        <w:rPr>
          <w:noProof/>
          <w:sz w:val="24"/>
          <w:szCs w:val="24"/>
        </w:rPr>
        <w:pict>
          <v:roundrect id="Скругленный прямоугольник 26" o:spid="_x0000_s1121" style="position:absolute;left:0;text-align:left;margin-left:-.75pt;margin-top:.7pt;width:220.2pt;height:8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">
            <v:shadow on="t" opacity=".5" offset="-6pt,6pt"/>
          </v:roundrect>
        </w:pict>
      </w:r>
      <w:r w:rsidR="004B3101" w:rsidRPr="003C18C5">
        <w:rPr>
          <w:sz w:val="24"/>
          <w:szCs w:val="24"/>
        </w:rPr>
        <w:t xml:space="preserve"> Осознающий и принимающий</w:t>
      </w:r>
    </w:p>
    <w:p w:rsidR="000B7890" w:rsidRPr="003C18C5" w:rsidRDefault="004B3101" w:rsidP="003C18C5">
      <w:pPr>
        <w:pStyle w:val="af2"/>
        <w:ind w:firstLine="0"/>
        <w:rPr>
          <w:sz w:val="24"/>
          <w:szCs w:val="24"/>
        </w:rPr>
      </w:pPr>
      <w:r w:rsidRPr="003C18C5">
        <w:rPr>
          <w:sz w:val="24"/>
          <w:szCs w:val="24"/>
        </w:rPr>
        <w:t>ценности человеческой жизни,</w:t>
      </w:r>
    </w:p>
    <w:p w:rsidR="000B7890" w:rsidRPr="003C18C5" w:rsidRDefault="004B3101" w:rsidP="003C18C5">
      <w:pPr>
        <w:pStyle w:val="af2"/>
        <w:ind w:firstLine="0"/>
        <w:rPr>
          <w:sz w:val="24"/>
          <w:szCs w:val="24"/>
        </w:rPr>
      </w:pPr>
      <w:r w:rsidRPr="003C18C5">
        <w:rPr>
          <w:sz w:val="24"/>
          <w:szCs w:val="24"/>
        </w:rPr>
        <w:t xml:space="preserve">семьи, гражданского общества </w:t>
      </w:r>
    </w:p>
    <w:p w:rsidR="000B7890" w:rsidRPr="003C18C5" w:rsidRDefault="004B3101" w:rsidP="003C18C5">
      <w:pPr>
        <w:pStyle w:val="af2"/>
        <w:ind w:firstLine="0"/>
        <w:rPr>
          <w:sz w:val="24"/>
          <w:szCs w:val="24"/>
        </w:rPr>
      </w:pPr>
      <w:r w:rsidRPr="003C18C5">
        <w:rPr>
          <w:sz w:val="24"/>
          <w:szCs w:val="24"/>
        </w:rPr>
        <w:t>многонационального</w:t>
      </w:r>
    </w:p>
    <w:p w:rsidR="004B3101" w:rsidRPr="003C18C5" w:rsidRDefault="004B3101" w:rsidP="003C18C5">
      <w:pPr>
        <w:pStyle w:val="af2"/>
        <w:ind w:firstLine="0"/>
        <w:rPr>
          <w:sz w:val="24"/>
          <w:szCs w:val="24"/>
        </w:rPr>
      </w:pPr>
      <w:r w:rsidRPr="003C18C5">
        <w:rPr>
          <w:sz w:val="24"/>
          <w:szCs w:val="24"/>
        </w:rPr>
        <w:t>российского народа</w:t>
      </w:r>
    </w:p>
    <w:p w:rsidR="004B3101" w:rsidRPr="003C18C5" w:rsidRDefault="0034496B" w:rsidP="003C18C5">
      <w:pPr>
        <w:spacing w:line="240" w:lineRule="auto"/>
        <w:jc w:val="both"/>
        <w:rPr>
          <w:rFonts w:ascii="Times New Roman" w:hAnsi="Times New Roman"/>
          <w:sz w:val="24"/>
          <w:szCs w:val="24"/>
        </w:rPr>
      </w:pPr>
      <w:r>
        <w:rPr>
          <w:rFonts w:ascii="Times New Roman" w:hAnsi="Times New Roman"/>
          <w:noProof/>
          <w:sz w:val="24"/>
          <w:szCs w:val="24"/>
        </w:rPr>
        <w:pict>
          <v:roundrect id="Скругленный прямоугольник 3" o:spid="_x0000_s1120" style="position:absolute;left:0;text-align:left;margin-left:241.6pt;margin-top:14.3pt;width:241.65pt;height:95.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">
            <v:shadow on="t" opacity=".5" offset="6pt,6pt"/>
            <v:textbox>
              <w:txbxContent>
                <w:p w:rsidR="005E212A" w:rsidRPr="000B7890" w:rsidRDefault="005E212A" w:rsidP="004B3101">
                  <w:pPr>
                    <w:rPr>
                      <w:rFonts w:ascii="Times New Roman" w:hAnsi="Times New Roman"/>
                      <w:sz w:val="24"/>
                      <w:szCs w:val="24"/>
                    </w:rPr>
                  </w:pPr>
                  <w:r w:rsidRPr="000B7890">
                    <w:rPr>
                      <w:rFonts w:ascii="Times New Roman" w:hAnsi="Times New Rom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txbxContent>
            </v:textbox>
          </v:roundrect>
        </w:pict>
      </w:r>
      <w:r w:rsidR="004B3101" w:rsidRPr="003C18C5">
        <w:rPr>
          <w:rFonts w:ascii="Times New Roman" w:hAnsi="Times New Roman"/>
          <w:sz w:val="24"/>
          <w:szCs w:val="24"/>
        </w:rPr>
        <w:t xml:space="preserve">             </w:t>
      </w:r>
    </w:p>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sectPr w:rsidR="004B3101" w:rsidRPr="003C18C5" w:rsidSect="003C18C5">
          <w:pgSz w:w="11906" w:h="16838"/>
          <w:pgMar w:top="1440" w:right="1080" w:bottom="1440" w:left="1080" w:header="708" w:footer="708" w:gutter="0"/>
          <w:cols w:space="708"/>
          <w:docGrid w:linePitch="360"/>
        </w:sectPr>
      </w:pP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2.3.11. Мониторинг эффективности реализации образовательным</w:t>
      </w: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учреждением программы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w:t>
      </w:r>
      <w:r w:rsidR="000B7890" w:rsidRPr="003C18C5">
        <w:rPr>
          <w:rFonts w:ascii="Times New Roman" w:hAnsi="Times New Roman"/>
          <w:sz w:val="24"/>
          <w:szCs w:val="24"/>
        </w:rPr>
        <w:tab/>
      </w:r>
      <w:r w:rsidRPr="003C18C5">
        <w:rPr>
          <w:rFonts w:ascii="Times New Roman" w:hAnsi="Times New Roman"/>
          <w:sz w:val="24"/>
          <w:szCs w:val="24"/>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w:t>
      </w:r>
      <w:r w:rsidR="000B7890" w:rsidRPr="003C18C5">
        <w:rPr>
          <w:rFonts w:ascii="Times New Roman" w:hAnsi="Times New Roman"/>
          <w:sz w:val="24"/>
          <w:szCs w:val="24"/>
        </w:rPr>
        <w:tab/>
      </w:r>
      <w:r w:rsidRPr="003C18C5">
        <w:rPr>
          <w:rFonts w:ascii="Times New Roman" w:hAnsi="Times New Roman"/>
          <w:sz w:val="24"/>
          <w:szCs w:val="24"/>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w:t>
      </w:r>
      <w:r w:rsidR="000B7890" w:rsidRPr="003C18C5">
        <w:rPr>
          <w:rFonts w:ascii="Times New Roman" w:hAnsi="Times New Roman"/>
          <w:sz w:val="24"/>
          <w:szCs w:val="24"/>
        </w:rPr>
        <w:tab/>
      </w:r>
      <w:r w:rsidRPr="003C18C5">
        <w:rPr>
          <w:rFonts w:ascii="Times New Roman" w:hAnsi="Times New Roman"/>
          <w:sz w:val="24"/>
          <w:szCs w:val="24"/>
        </w:rPr>
        <w:t>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w:t>
      </w:r>
      <w:r w:rsidR="000B7890" w:rsidRPr="003C18C5">
        <w:rPr>
          <w:rFonts w:ascii="Times New Roman" w:hAnsi="Times New Roman"/>
          <w:sz w:val="24"/>
          <w:szCs w:val="24"/>
        </w:rPr>
        <w:tab/>
      </w:r>
      <w:r w:rsidRPr="003C18C5">
        <w:rPr>
          <w:rFonts w:ascii="Times New Roman" w:hAnsi="Times New Roman"/>
          <w:sz w:val="24"/>
          <w:szCs w:val="24"/>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 принцип признания безусловного уважения прав предполагает отказ от прямых негативных оценок и личностных характеристик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Для комплексной оценки эффективности реализации Программы воспитания и социализации обучающихся, целесообразно использовать мониторинг -  систему диагностических исследований.</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Исходя из представления о воспитании как управлении процессом развития личности ребёнка, выделяются следующие предметы мониторинга: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1)личность воспитанника (в ее динамическом аспекте) – главный показатель эффективности процесса воспитания;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2)детский коллектив как важнейшее условие развития личности ребенка;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3)позиция воспитателя как важное условие развития личности ребенка и степень включенности родителей в воспитательный процесс;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4) организационные условия, обеспечивающие эффективность процесса воспитания.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Каждый из предметов мониторинга обеспечен исследовательским механизмом.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961"/>
      </w:tblGrid>
      <w:tr w:rsidR="004B3101" w:rsidRPr="003C18C5" w:rsidTr="004B3101">
        <w:tc>
          <w:tcPr>
            <w:tcW w:w="496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Что изучается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(предмет мониторинга)</w:t>
            </w:r>
          </w:p>
        </w:tc>
        <w:tc>
          <w:tcPr>
            <w:tcW w:w="496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Как изучается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(механизм мониторинга)</w:t>
            </w:r>
          </w:p>
        </w:tc>
      </w:tr>
      <w:tr w:rsidR="004B3101" w:rsidRPr="003C18C5" w:rsidTr="004B3101">
        <w:tc>
          <w:tcPr>
            <w:tcW w:w="496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1.Личность школьника как главный показатель эффективности процесса воспитания.  </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Особенности развития личностной, социальной, экологической, трудовой (профессиональной) и здоровьесберегающей культуры обучающихся.</w:t>
            </w:r>
          </w:p>
        </w:tc>
        <w:tc>
          <w:tcPr>
            <w:tcW w:w="496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Тестовая диагностика личностного роста школьников (Степанов П.В.)</w:t>
            </w:r>
          </w:p>
        </w:tc>
      </w:tr>
      <w:tr w:rsidR="004B3101" w:rsidRPr="003C18C5" w:rsidTr="004B3101">
        <w:tc>
          <w:tcPr>
            <w:tcW w:w="496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Качество результатов воспитания школьников.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Критерием качества результатов воспитания является динамика личностного роста обучающихся, а его показателями: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-Приобретение школьниками социально-значимых знаний;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-Развитие социально-значимых отношений;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-Накопление школьниками опыта социально-значимого действия.</w:t>
            </w:r>
          </w:p>
        </w:tc>
        <w:tc>
          <w:tcPr>
            <w:tcW w:w="496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Производится путем сопоставления поставленных в Программе целей и задач и реальных результатов на уровне класса, временных объединений методом наблюдения (классный руководитель, учителя, работающие в классе, педагоги дополнительного образования), собеседования, разработанных опросников (с учетом целей, задач, реальных возможностей).</w:t>
            </w:r>
          </w:p>
        </w:tc>
      </w:tr>
      <w:tr w:rsidR="004B3101" w:rsidRPr="003C18C5" w:rsidTr="004B3101">
        <w:tc>
          <w:tcPr>
            <w:tcW w:w="496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2.Детский коллектив как условие развития личности школьника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tc>
        <w:tc>
          <w:tcPr>
            <w:tcW w:w="496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Методика изучения уровня развития детского коллектива, «Какой у нас коллектив» А.Н.Лутошкина.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Методика социометрического изучения межличностных отношений в детском коллективе (модификация социометрии Дж.Морено) Методика «Мой класс»</w:t>
            </w:r>
          </w:p>
        </w:tc>
      </w:tr>
      <w:tr w:rsidR="004B3101" w:rsidRPr="003C18C5" w:rsidTr="004B3101">
        <w:tc>
          <w:tcPr>
            <w:tcW w:w="496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3.Профессиональная позиция педагога как условие развития личности школьника, особенности детско-родительских отношений и степень включённости родителей (законных представителей) в образовательный и воспитательный процесс.</w:t>
            </w:r>
          </w:p>
        </w:tc>
        <w:tc>
          <w:tcPr>
            <w:tcW w:w="496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Диагностика профессиональной позиции педагога как воспитателя анкета для классных руководителей. «Реализация воспитательного потенциала учебной и внеучебной деятельности» П.В.Степанова </w:t>
            </w:r>
          </w:p>
          <w:p w:rsidR="004B3101" w:rsidRPr="003C18C5" w:rsidRDefault="004B3101" w:rsidP="003C18C5">
            <w:pPr>
              <w:spacing w:line="240" w:lineRule="auto"/>
              <w:jc w:val="both"/>
              <w:rPr>
                <w:rFonts w:ascii="Times New Roman" w:hAnsi="Times New Roman"/>
                <w:sz w:val="24"/>
                <w:szCs w:val="24"/>
              </w:rPr>
            </w:pPr>
          </w:p>
        </w:tc>
      </w:tr>
      <w:tr w:rsidR="004B3101" w:rsidRPr="003C18C5" w:rsidTr="004B3101">
        <w:tc>
          <w:tcPr>
            <w:tcW w:w="496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Качество воспитательной деятельности педагогов</w:t>
            </w:r>
          </w:p>
        </w:tc>
        <w:tc>
          <w:tcPr>
            <w:tcW w:w="496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Критерий качества – грамотная организация воспитания: соответствие целей и задач, поставленных педагогом, возрастным особенностям детей, их интересам, запросам (также и родителей); актуальным проблемам, возможностям образовательного учреждения; соответствие форм и содержания поставленным целям, задачам, ожидаемым результатам; использование воспитательного потенциала учебной и внеучебной  (внеурочной) деятельности.</w:t>
            </w:r>
          </w:p>
        </w:tc>
      </w:tr>
      <w:tr w:rsidR="004B3101" w:rsidRPr="003C18C5" w:rsidTr="004B3101">
        <w:tc>
          <w:tcPr>
            <w:tcW w:w="496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4.Организационные условия, обеспечивающие эффективность процесса воспитания.  </w:t>
            </w:r>
          </w:p>
        </w:tc>
        <w:tc>
          <w:tcPr>
            <w:tcW w:w="496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Экспертный анализ и оценка организационных условий процесса воспитания. </w:t>
            </w:r>
          </w:p>
        </w:tc>
      </w:tr>
      <w:tr w:rsidR="004B3101" w:rsidRPr="003C18C5" w:rsidTr="004B3101">
        <w:tc>
          <w:tcPr>
            <w:tcW w:w="4962"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Качество управления воспитательным процессом</w:t>
            </w:r>
          </w:p>
        </w:tc>
        <w:tc>
          <w:tcPr>
            <w:tcW w:w="496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Для оценки используется критерий реализации в сферы воспитания основных управленческих функций: планирования, организации, мотива-ции и контроля. Оценка производится по следующим показателям:</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планирование воспитательной работы на основе изучения проблем воспитания в образовательном учреждении и с привлечением представителей школьного сообщества;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чёткое распределение прав, обязанностей и сферы ответственности между педагогами, организующими воспитательный процесс в образовательном учреждении;</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поддержка профессиональной мотивации  педагогов-воспитателей  со стороны администрации образовательного учреждения;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осуществление грамотного внутри-школьного контроля и проблемно-ориентированного анализа состояния воспитания в образовательном учреждении;</w:t>
            </w:r>
          </w:p>
        </w:tc>
      </w:tr>
    </w:tbl>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Схема проведения мониторинга  личностного роста и развития обучающегося</w:t>
      </w:r>
    </w:p>
    <w:tbl>
      <w:tblPr>
        <w:tblW w:w="99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1"/>
        <w:gridCol w:w="567"/>
        <w:gridCol w:w="568"/>
        <w:gridCol w:w="568"/>
        <w:gridCol w:w="568"/>
        <w:gridCol w:w="568"/>
        <w:gridCol w:w="565"/>
      </w:tblGrid>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Диагностика        /          класс</w:t>
            </w:r>
          </w:p>
        </w:tc>
        <w:tc>
          <w:tcPr>
            <w:tcW w:w="567"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4</w:t>
            </w: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5</w:t>
            </w: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6</w:t>
            </w: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7</w:t>
            </w: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8</w:t>
            </w:r>
          </w:p>
        </w:tc>
        <w:tc>
          <w:tcPr>
            <w:tcW w:w="565"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9</w:t>
            </w:r>
          </w:p>
        </w:tc>
      </w:tr>
      <w:tr w:rsidR="004B3101" w:rsidRPr="003C18C5" w:rsidTr="004B3101">
        <w:tc>
          <w:tcPr>
            <w:tcW w:w="9925" w:type="dxa"/>
            <w:gridSpan w:val="7"/>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Стартовая диагностика</w:t>
            </w: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Социометрия  (май)</w:t>
            </w:r>
          </w:p>
        </w:tc>
        <w:tc>
          <w:tcPr>
            <w:tcW w:w="567"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5" w:type="dxa"/>
          </w:tcPr>
          <w:p w:rsidR="004B3101" w:rsidRPr="003C18C5" w:rsidRDefault="004B3101" w:rsidP="003C18C5">
            <w:pPr>
              <w:spacing w:line="240" w:lineRule="auto"/>
              <w:jc w:val="both"/>
              <w:rPr>
                <w:rFonts w:ascii="Times New Roman" w:hAnsi="Times New Roman"/>
                <w:sz w:val="24"/>
                <w:szCs w:val="24"/>
              </w:rPr>
            </w:pP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Адаптация к 5 классу (ноябрь)</w:t>
            </w:r>
          </w:p>
        </w:tc>
        <w:tc>
          <w:tcPr>
            <w:tcW w:w="567"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5" w:type="dxa"/>
          </w:tcPr>
          <w:p w:rsidR="004B3101" w:rsidRPr="003C18C5" w:rsidRDefault="004B3101" w:rsidP="003C18C5">
            <w:pPr>
              <w:spacing w:line="240" w:lineRule="auto"/>
              <w:jc w:val="both"/>
              <w:rPr>
                <w:rFonts w:ascii="Times New Roman" w:hAnsi="Times New Roman"/>
                <w:sz w:val="24"/>
                <w:szCs w:val="24"/>
              </w:rPr>
            </w:pP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Личностный рост (октябрь) по методике Лускановой</w:t>
            </w:r>
          </w:p>
        </w:tc>
        <w:tc>
          <w:tcPr>
            <w:tcW w:w="567"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5" w:type="dxa"/>
          </w:tcPr>
          <w:p w:rsidR="004B3101" w:rsidRPr="003C18C5" w:rsidRDefault="004B3101" w:rsidP="003C18C5">
            <w:pPr>
              <w:spacing w:line="240" w:lineRule="auto"/>
              <w:jc w:val="both"/>
              <w:rPr>
                <w:rFonts w:ascii="Times New Roman" w:hAnsi="Times New Roman"/>
                <w:sz w:val="24"/>
                <w:szCs w:val="24"/>
              </w:rPr>
            </w:pP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Уровень тревожности (январь)</w:t>
            </w:r>
          </w:p>
        </w:tc>
        <w:tc>
          <w:tcPr>
            <w:tcW w:w="567"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5" w:type="dxa"/>
          </w:tcPr>
          <w:p w:rsidR="004B3101" w:rsidRPr="003C18C5" w:rsidRDefault="004B3101" w:rsidP="003C18C5">
            <w:pPr>
              <w:spacing w:line="240" w:lineRule="auto"/>
              <w:jc w:val="both"/>
              <w:rPr>
                <w:rFonts w:ascii="Times New Roman" w:hAnsi="Times New Roman"/>
                <w:sz w:val="24"/>
                <w:szCs w:val="24"/>
              </w:rPr>
            </w:pPr>
          </w:p>
        </w:tc>
      </w:tr>
      <w:tr w:rsidR="004B3101" w:rsidRPr="003C18C5" w:rsidTr="004B3101">
        <w:tc>
          <w:tcPr>
            <w:tcW w:w="9925" w:type="dxa"/>
            <w:gridSpan w:val="7"/>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Текущая, промежуточная диагностика</w:t>
            </w: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Какой у нас коллектив (методики Э.М. Александровской, «Мой класс» и др.)(апрель-май)</w:t>
            </w:r>
          </w:p>
        </w:tc>
        <w:tc>
          <w:tcPr>
            <w:tcW w:w="567"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5" w:type="dxa"/>
          </w:tcPr>
          <w:p w:rsidR="004B3101" w:rsidRPr="003C18C5" w:rsidRDefault="004B3101" w:rsidP="003C18C5">
            <w:pPr>
              <w:spacing w:line="240" w:lineRule="auto"/>
              <w:jc w:val="both"/>
              <w:rPr>
                <w:rFonts w:ascii="Times New Roman" w:hAnsi="Times New Roman"/>
                <w:sz w:val="24"/>
                <w:szCs w:val="24"/>
              </w:rPr>
            </w:pP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Личностный рост (декабрь) по методике Гинзбурга</w:t>
            </w:r>
          </w:p>
        </w:tc>
        <w:tc>
          <w:tcPr>
            <w:tcW w:w="567"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5" w:type="dxa"/>
          </w:tcPr>
          <w:p w:rsidR="004B3101" w:rsidRPr="003C18C5" w:rsidRDefault="004B3101" w:rsidP="003C18C5">
            <w:pPr>
              <w:spacing w:line="240" w:lineRule="auto"/>
              <w:jc w:val="both"/>
              <w:rPr>
                <w:rFonts w:ascii="Times New Roman" w:hAnsi="Times New Roman"/>
                <w:sz w:val="24"/>
                <w:szCs w:val="24"/>
              </w:rPr>
            </w:pP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Социометрия (октябрь)</w:t>
            </w:r>
          </w:p>
        </w:tc>
        <w:tc>
          <w:tcPr>
            <w:tcW w:w="567"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5" w:type="dxa"/>
          </w:tcPr>
          <w:p w:rsidR="004B3101" w:rsidRPr="003C18C5" w:rsidRDefault="004B3101" w:rsidP="003C18C5">
            <w:pPr>
              <w:spacing w:line="240" w:lineRule="auto"/>
              <w:jc w:val="both"/>
              <w:rPr>
                <w:rFonts w:ascii="Times New Roman" w:hAnsi="Times New Roman"/>
                <w:sz w:val="24"/>
                <w:szCs w:val="24"/>
              </w:rPr>
            </w:pP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Уровень тревожности (январь)</w:t>
            </w:r>
          </w:p>
        </w:tc>
        <w:tc>
          <w:tcPr>
            <w:tcW w:w="567"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5" w:type="dxa"/>
          </w:tcPr>
          <w:p w:rsidR="004B3101" w:rsidRPr="003C18C5" w:rsidRDefault="004B3101" w:rsidP="003C18C5">
            <w:pPr>
              <w:spacing w:line="240" w:lineRule="auto"/>
              <w:jc w:val="both"/>
              <w:rPr>
                <w:rFonts w:ascii="Times New Roman" w:hAnsi="Times New Roman"/>
                <w:sz w:val="24"/>
                <w:szCs w:val="24"/>
              </w:rPr>
            </w:pPr>
          </w:p>
        </w:tc>
      </w:tr>
      <w:tr w:rsidR="004B3101" w:rsidRPr="003C18C5" w:rsidTr="004B3101">
        <w:tc>
          <w:tcPr>
            <w:tcW w:w="9925" w:type="dxa"/>
            <w:gridSpan w:val="7"/>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Итоговая диагностика</w:t>
            </w: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Личностный рост (апрель)тест Дэмбо Рубенштейна</w:t>
            </w:r>
          </w:p>
        </w:tc>
        <w:tc>
          <w:tcPr>
            <w:tcW w:w="567"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5"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r>
      <w:tr w:rsidR="004B3101" w:rsidRPr="003C18C5" w:rsidTr="004B3101">
        <w:tc>
          <w:tcPr>
            <w:tcW w:w="6521"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Какой у нас коллектив (методики Э.М, Александровской, «Мой класс» и др.) (март)</w:t>
            </w:r>
          </w:p>
        </w:tc>
        <w:tc>
          <w:tcPr>
            <w:tcW w:w="567"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8" w:type="dxa"/>
          </w:tcPr>
          <w:p w:rsidR="004B3101" w:rsidRPr="003C18C5" w:rsidRDefault="004B3101" w:rsidP="003C18C5">
            <w:pPr>
              <w:spacing w:line="240" w:lineRule="auto"/>
              <w:jc w:val="both"/>
              <w:rPr>
                <w:rFonts w:ascii="Times New Roman" w:hAnsi="Times New Roman"/>
                <w:sz w:val="24"/>
                <w:szCs w:val="24"/>
              </w:rPr>
            </w:pPr>
          </w:p>
        </w:tc>
        <w:tc>
          <w:tcPr>
            <w:tcW w:w="565" w:type="dxa"/>
          </w:tcPr>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w:t>
            </w:r>
          </w:p>
        </w:tc>
      </w:tr>
    </w:tbl>
    <w:p w:rsidR="004B3101" w:rsidRPr="003C18C5" w:rsidRDefault="004B3101" w:rsidP="003C18C5">
      <w:pPr>
        <w:spacing w:line="240" w:lineRule="auto"/>
        <w:jc w:val="both"/>
        <w:rPr>
          <w:rFonts w:ascii="Times New Roman" w:hAnsi="Times New Roman"/>
          <w:sz w:val="24"/>
          <w:szCs w:val="24"/>
        </w:rPr>
      </w:pP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4B3101" w:rsidRPr="003C18C5" w:rsidRDefault="004B3101" w:rsidP="003C18C5">
      <w:pPr>
        <w:spacing w:line="240" w:lineRule="auto"/>
        <w:jc w:val="both"/>
        <w:rPr>
          <w:rFonts w:ascii="Times New Roman" w:hAnsi="Times New Roman"/>
          <w:b/>
          <w:sz w:val="24"/>
          <w:szCs w:val="24"/>
        </w:rPr>
      </w:pPr>
      <w:r w:rsidRPr="003C18C5">
        <w:rPr>
          <w:rFonts w:ascii="Times New Roman" w:hAnsi="Times New Roman"/>
          <w:b/>
          <w:sz w:val="24"/>
          <w:szCs w:val="24"/>
        </w:rPr>
        <w:t>2.3.12. Методологический инструментарий мониторинга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 (данный метод находит свое применение в нашей школе);</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(данный метод практически не используется);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(данный метод находит свое применение в нашей школе).</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Психолого-педагогический эксперимент как основной метод исследования воспитания и социализации обучающихся. </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В рамках психолого-педагогического исследования следует выделить три этапа: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(такая диагностика проводится в конце 4 и в 5 классе, анализируется портфолио обучающегося 4 класса).</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 (проводятся промежуточные диагностики 6-8 класс).</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(диагностика проводится в 9 классе). Заключительный этап предполагает исследование динамики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4B3101" w:rsidRPr="003C18C5" w:rsidRDefault="004B3101" w:rsidP="003C18C5">
      <w:pPr>
        <w:spacing w:line="240" w:lineRule="auto"/>
        <w:ind w:firstLine="708"/>
        <w:jc w:val="both"/>
        <w:rPr>
          <w:rFonts w:ascii="Times New Roman" w:hAnsi="Times New Roman"/>
          <w:sz w:val="24"/>
          <w:szCs w:val="24"/>
          <w:lang w:eastAsia="ru-RU"/>
        </w:rPr>
      </w:pPr>
      <w:r w:rsidRPr="003C18C5">
        <w:rPr>
          <w:rFonts w:ascii="Times New Roman" w:hAnsi="Times New Roman"/>
          <w:sz w:val="24"/>
          <w:szCs w:val="24"/>
          <w:lang w:eastAsia="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4B3101" w:rsidRPr="003C18C5" w:rsidRDefault="004B3101" w:rsidP="003C18C5">
      <w:pPr>
        <w:spacing w:line="240" w:lineRule="auto"/>
        <w:ind w:firstLine="708"/>
        <w:jc w:val="both"/>
        <w:rPr>
          <w:rFonts w:ascii="Times New Roman" w:hAnsi="Times New Roman"/>
          <w:sz w:val="24"/>
          <w:szCs w:val="24"/>
          <w:lang w:eastAsia="ru-RU"/>
        </w:rPr>
      </w:pPr>
      <w:r w:rsidRPr="003C18C5">
        <w:rPr>
          <w:rFonts w:ascii="Times New Roman" w:hAnsi="Times New Roman"/>
          <w:sz w:val="24"/>
          <w:szCs w:val="24"/>
          <w:lang w:eastAsia="ru-RU"/>
        </w:rPr>
        <w:t>Динамика развития личностной, социальной, экологической, трудовой (профессиональной) и здоровьесберегающей культуры обучающихся (отражается в портфеле достижений обучающегося):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Рост общей активности школьников при проведении школьных дел;</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Повышение познавательного интереса у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Повышение качества образования школьников;</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Повышение результативности участия в интеллектуальных и творческих конкурсах, олимпиадах, соревнованиях;</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Осознанное отношение к своему здоровью (рост числа участников образовательного процесса, занимающихся спортом);</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Проявление гражданской позиции по отношению к окружающей среде.</w:t>
      </w:r>
    </w:p>
    <w:p w:rsidR="004B3101" w:rsidRPr="003C18C5" w:rsidRDefault="004B3101" w:rsidP="003C18C5">
      <w:pPr>
        <w:spacing w:line="240" w:lineRule="auto"/>
        <w:ind w:firstLine="708"/>
        <w:jc w:val="both"/>
        <w:rPr>
          <w:rFonts w:ascii="Times New Roman" w:hAnsi="Times New Roman"/>
          <w:sz w:val="24"/>
          <w:szCs w:val="24"/>
          <w:lang w:eastAsia="ru-RU"/>
        </w:rPr>
      </w:pPr>
      <w:r w:rsidRPr="003C18C5">
        <w:rPr>
          <w:rFonts w:ascii="Times New Roman" w:hAnsi="Times New Roman"/>
          <w:sz w:val="24"/>
          <w:szCs w:val="24"/>
          <w:lang w:eastAsia="ru-RU"/>
        </w:rPr>
        <w:t>Динамика (характер изменения) социальной, психолого-педагогической и нравственной атмосферы в образовательном учреждении:</w:t>
      </w:r>
      <w:r w:rsidR="000B7890" w:rsidRPr="003C18C5">
        <w:rPr>
          <w:rFonts w:ascii="Times New Roman" w:hAnsi="Times New Roman"/>
          <w:sz w:val="24"/>
          <w:szCs w:val="24"/>
          <w:lang w:eastAsia="ru-RU"/>
        </w:rPr>
        <w:t xml:space="preserve"> </w:t>
      </w:r>
      <w:r w:rsidRPr="003C18C5">
        <w:rPr>
          <w:rFonts w:ascii="Times New Roman" w:hAnsi="Times New Roman"/>
          <w:sz w:val="24"/>
          <w:szCs w:val="24"/>
          <w:lang w:eastAsia="ru-RU"/>
        </w:rPr>
        <w:t xml:space="preserve">отсутствие   конфликтных ситуаций, повышение сплоченности коллектива,  укрепление   сотрудничества  учителей и  обучающихся. </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3. Динамика детско-родительских отношений и степени включённости родителей (законных представителей) в образовательный процесс. </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Позитивное отношение к созданию и сохранению семьи;</w:t>
      </w:r>
    </w:p>
    <w:p w:rsidR="004B3101" w:rsidRPr="003C18C5" w:rsidRDefault="004B3101"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Укрепление   сотрудничества  учителей,  обучающихся  и  родителей.</w:t>
      </w:r>
    </w:p>
    <w:p w:rsidR="004B3101" w:rsidRPr="003C18C5" w:rsidRDefault="004B3101"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Критерии, по которым изучается динамика процесса воспитания и социализации обучающихся.</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4B3101"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2B34A7" w:rsidRPr="003C18C5" w:rsidRDefault="004B3101" w:rsidP="003C18C5">
      <w:pPr>
        <w:spacing w:line="240" w:lineRule="auto"/>
        <w:jc w:val="both"/>
        <w:rPr>
          <w:rFonts w:ascii="Times New Roman" w:hAnsi="Times New Roman"/>
          <w:sz w:val="24"/>
          <w:szCs w:val="24"/>
        </w:rPr>
      </w:pPr>
      <w:r w:rsidRPr="003C18C5">
        <w:rPr>
          <w:rFonts w:ascii="Times New Roman" w:hAnsi="Times New Roman"/>
          <w:sz w:val="24"/>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w:t>
      </w:r>
      <w:r w:rsidR="000B7890" w:rsidRPr="003C18C5">
        <w:rPr>
          <w:rFonts w:ascii="Times New Roman" w:hAnsi="Times New Roman"/>
          <w:sz w:val="24"/>
          <w:szCs w:val="24"/>
        </w:rPr>
        <w:t>онтрольным этапах исследования.</w:t>
      </w:r>
      <w:r w:rsidR="002B34A7" w:rsidRPr="003C18C5">
        <w:rPr>
          <w:rFonts w:ascii="Times New Roman" w:hAnsi="Times New Roman"/>
          <w:b/>
          <w:color w:val="FF0000"/>
          <w:sz w:val="24"/>
          <w:szCs w:val="24"/>
        </w:rPr>
        <w:t xml:space="preserve"> </w:t>
      </w:r>
    </w:p>
    <w:p w:rsidR="00DB1EAA" w:rsidRPr="003C18C5" w:rsidRDefault="00DB1EAA" w:rsidP="003C18C5">
      <w:pPr>
        <w:pStyle w:val="2"/>
        <w:spacing w:line="240" w:lineRule="auto"/>
        <w:rPr>
          <w:sz w:val="24"/>
          <w:szCs w:val="24"/>
        </w:rPr>
      </w:pPr>
      <w:r w:rsidRPr="003C18C5">
        <w:rPr>
          <w:sz w:val="24"/>
          <w:szCs w:val="24"/>
        </w:rPr>
        <w:t>2.4. Программа коррекционной работы</w:t>
      </w:r>
    </w:p>
    <w:p w:rsidR="003A7BDF" w:rsidRDefault="003A7BDF" w:rsidP="003A7BDF">
      <w:pPr>
        <w:pStyle w:val="1"/>
        <w:spacing w:before="0" w:line="240" w:lineRule="auto"/>
        <w:ind w:firstLine="708"/>
        <w:rPr>
          <w:rFonts w:ascii="Times New Roman" w:eastAsia="Calibri" w:hAnsi="Times New Roman"/>
          <w:bCs/>
          <w:color w:val="auto"/>
          <w:sz w:val="24"/>
          <w:szCs w:val="24"/>
        </w:rPr>
      </w:pPr>
      <w:r w:rsidRPr="003A7BDF">
        <w:rPr>
          <w:rFonts w:ascii="Times New Roman" w:eastAsia="Calibri" w:hAnsi="Times New Roman"/>
          <w:bCs/>
          <w:color w:val="auto"/>
          <w:sz w:val="24"/>
          <w:szCs w:val="24"/>
        </w:rPr>
        <w:t>Содержание программы коррекционной работы представлены в адаптированных основных общеобразовательных программах.</w:t>
      </w:r>
    </w:p>
    <w:p w:rsidR="003A7BDF" w:rsidRDefault="003A7BDF" w:rsidP="00D439C2">
      <w:pPr>
        <w:pStyle w:val="1"/>
        <w:spacing w:before="0" w:line="240" w:lineRule="auto"/>
        <w:jc w:val="center"/>
        <w:rPr>
          <w:rFonts w:ascii="Times New Roman" w:eastAsia="Calibri" w:hAnsi="Times New Roman"/>
          <w:bCs/>
          <w:color w:val="auto"/>
          <w:sz w:val="24"/>
          <w:szCs w:val="24"/>
        </w:rPr>
      </w:pPr>
    </w:p>
    <w:p w:rsidR="00DB1EAA" w:rsidRPr="003C18C5" w:rsidRDefault="00DB1EAA" w:rsidP="00D439C2">
      <w:pPr>
        <w:pStyle w:val="1"/>
        <w:spacing w:before="0" w:line="240" w:lineRule="auto"/>
        <w:jc w:val="center"/>
        <w:rPr>
          <w:rFonts w:ascii="Times New Roman" w:hAnsi="Times New Roman"/>
          <w:b/>
          <w:color w:val="auto"/>
          <w:sz w:val="24"/>
          <w:szCs w:val="24"/>
        </w:rPr>
      </w:pPr>
      <w:r w:rsidRPr="003C18C5">
        <w:rPr>
          <w:rFonts w:ascii="Times New Roman" w:hAnsi="Times New Roman"/>
          <w:b/>
          <w:color w:val="auto"/>
          <w:sz w:val="24"/>
          <w:szCs w:val="24"/>
        </w:rPr>
        <w:t>3. Организационный раздел основной образовательной программы основного общего образования</w:t>
      </w:r>
    </w:p>
    <w:p w:rsidR="00EF07E8" w:rsidRPr="003C18C5" w:rsidRDefault="00EF07E8" w:rsidP="003C18C5">
      <w:pPr>
        <w:spacing w:line="240" w:lineRule="auto"/>
        <w:jc w:val="both"/>
        <w:rPr>
          <w:rFonts w:ascii="Times New Roman" w:hAnsi="Times New Roman"/>
          <w:b/>
          <w:sz w:val="24"/>
          <w:szCs w:val="24"/>
          <w:lang w:eastAsia="ru-RU"/>
        </w:rPr>
      </w:pPr>
      <w:bookmarkStart w:id="1" w:name="_Toc406059069"/>
      <w:bookmarkStart w:id="2" w:name="_Toc409691733"/>
      <w:bookmarkStart w:id="3" w:name="_Toc410654074"/>
      <w:bookmarkStart w:id="4" w:name="_Toc31898653"/>
      <w:r w:rsidRPr="003C18C5">
        <w:rPr>
          <w:rFonts w:ascii="Times New Roman" w:hAnsi="Times New Roman"/>
          <w:b/>
          <w:sz w:val="24"/>
          <w:szCs w:val="24"/>
          <w:lang w:eastAsia="ru-RU"/>
        </w:rPr>
        <w:t>3.1. Примерный учебный план</w:t>
      </w:r>
      <w:bookmarkEnd w:id="1"/>
      <w:r w:rsidRPr="003C18C5">
        <w:rPr>
          <w:rFonts w:ascii="Times New Roman" w:hAnsi="Times New Roman"/>
          <w:b/>
          <w:sz w:val="24"/>
          <w:szCs w:val="24"/>
          <w:lang w:eastAsia="ru-RU"/>
        </w:rPr>
        <w:t xml:space="preserve"> основного общего образования</w:t>
      </w:r>
      <w:bookmarkEnd w:id="2"/>
      <w:bookmarkEnd w:id="3"/>
      <w:bookmarkEnd w:id="4"/>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EF07E8" w:rsidRPr="003C18C5" w:rsidRDefault="00EF07E8" w:rsidP="003C18C5">
      <w:pPr>
        <w:spacing w:line="240" w:lineRule="auto"/>
        <w:ind w:firstLine="708"/>
        <w:jc w:val="both"/>
        <w:rPr>
          <w:rFonts w:ascii="Times New Roman" w:hAnsi="Times New Roman"/>
          <w:b/>
          <w:sz w:val="24"/>
          <w:szCs w:val="24"/>
        </w:rPr>
      </w:pPr>
      <w:r w:rsidRPr="003C18C5">
        <w:rPr>
          <w:rFonts w:ascii="Times New Roman" w:hAnsi="Times New Roman"/>
          <w:b/>
          <w:sz w:val="24"/>
          <w:szCs w:val="24"/>
        </w:rPr>
        <w:t>Примерный учебный план:</w:t>
      </w:r>
    </w:p>
    <w:p w:rsidR="00EF07E8" w:rsidRPr="003C18C5" w:rsidRDefault="00EF07E8"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 - фиксирует максимальный объем учебной нагрузки обучающихся;</w:t>
      </w:r>
    </w:p>
    <w:p w:rsidR="00EF07E8" w:rsidRPr="003C18C5" w:rsidRDefault="00EF07E8"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 - определяет (регламентирует) перечень учебных предметов, курсов и время, отводимое на их освоение и организацию;</w:t>
      </w:r>
    </w:p>
    <w:p w:rsidR="00EF07E8" w:rsidRPr="003C18C5" w:rsidRDefault="00EF07E8"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 - распределяет учебные предметы, курсы по классам и учебным годам.</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Примерный учебный план состоит из двух частей: обязательной части и части, формируемой участниками образовательных отношений.</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b/>
          <w:sz w:val="24"/>
          <w:szCs w:val="24"/>
        </w:rPr>
        <w:t>Обязательная часть</w:t>
      </w:r>
      <w:r w:rsidRPr="003C18C5">
        <w:rPr>
          <w:rFonts w:ascii="Times New Roman" w:hAnsi="Times New Roman"/>
          <w:sz w:val="24"/>
          <w:szCs w:val="24"/>
        </w:rPr>
        <w:t xml:space="preserve">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b/>
          <w:sz w:val="24"/>
          <w:szCs w:val="24"/>
        </w:rPr>
        <w:t xml:space="preserve">Часть примерного учебного плана, формируемая участниками образовательных отношений, </w:t>
      </w:r>
      <w:r w:rsidRPr="003C18C5">
        <w:rPr>
          <w:rFonts w:ascii="Times New Roman" w:hAnsi="Times New Roman"/>
          <w:sz w:val="24"/>
          <w:szCs w:val="24"/>
        </w:rPr>
        <w:t>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Время, отводимое на данную часть примерного учебного плана, может быть использовано на:</w:t>
      </w:r>
    </w:p>
    <w:p w:rsidR="00EF07E8" w:rsidRPr="003C18C5" w:rsidRDefault="00EF07E8"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 - увеличение учебных часов, предусмотренных на изучение отдельных учебных предметов обязательной части; </w:t>
      </w:r>
    </w:p>
    <w:p w:rsidR="00EF07E8" w:rsidRPr="003C18C5" w:rsidRDefault="00EF07E8"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 -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EF07E8" w:rsidRPr="003C18C5" w:rsidRDefault="00EF07E8"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 - другие виды учебной, воспитательной, спортивной и иной деятельности обучающихся.</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Для основного общего образования представлены пять вариантов примерного недельного учебного плана:</w:t>
      </w:r>
    </w:p>
    <w:p w:rsidR="00EF07E8" w:rsidRPr="003C18C5" w:rsidRDefault="00EF07E8"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EF07E8" w:rsidRPr="003C18C5" w:rsidRDefault="00EF07E8"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EF07E8" w:rsidRPr="003C18C5" w:rsidRDefault="00EF07E8"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34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EF07E8" w:rsidRPr="003C18C5" w:rsidRDefault="00EF07E8" w:rsidP="003C18C5">
      <w:pPr>
        <w:spacing w:line="240" w:lineRule="auto"/>
        <w:jc w:val="both"/>
        <w:rPr>
          <w:rFonts w:ascii="Times New Roman" w:hAnsi="Times New Roman"/>
          <w:sz w:val="24"/>
          <w:szCs w:val="24"/>
        </w:rPr>
      </w:pPr>
      <w:r w:rsidRPr="003C18C5">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w:t>
      </w:r>
    </w:p>
    <w:p w:rsidR="00490871" w:rsidRPr="003C18C5" w:rsidRDefault="00EF07E8"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Продолжительность урока в основной школе составляет 40 </w:t>
      </w:r>
      <w:r w:rsidR="00490871" w:rsidRPr="003C18C5">
        <w:rPr>
          <w:rFonts w:ascii="Times New Roman" w:hAnsi="Times New Roman"/>
          <w:sz w:val="24"/>
          <w:szCs w:val="24"/>
        </w:rPr>
        <w:t>минут.</w:t>
      </w:r>
    </w:p>
    <w:p w:rsidR="001C57A2" w:rsidRPr="00813AC0" w:rsidRDefault="001C57A2" w:rsidP="001C57A2">
      <w:pPr>
        <w:spacing w:after="0" w:line="240" w:lineRule="auto"/>
        <w:rPr>
          <w:rFonts w:ascii="Times New Roman" w:eastAsia="Times New Roman" w:hAnsi="Times New Roman"/>
          <w:b/>
          <w:bCs/>
          <w:sz w:val="24"/>
          <w:szCs w:val="24"/>
          <w:lang w:eastAsia="ru-RU"/>
        </w:rPr>
      </w:pPr>
      <w:r w:rsidRPr="00813AC0">
        <w:rPr>
          <w:rFonts w:ascii="Times New Roman" w:eastAsia="Times New Roman" w:hAnsi="Times New Roman"/>
          <w:b/>
          <w:bCs/>
          <w:sz w:val="24"/>
          <w:szCs w:val="24"/>
          <w:lang w:eastAsia="ru-RU"/>
        </w:rPr>
        <w:t xml:space="preserve">Примерный недельный учебный план основного общего образования </w:t>
      </w:r>
    </w:p>
    <w:p w:rsidR="001C57A2" w:rsidRPr="001C57A2" w:rsidRDefault="001C57A2" w:rsidP="001C57A2">
      <w:pPr>
        <w:spacing w:after="0" w:line="240" w:lineRule="auto"/>
        <w:ind w:firstLine="709"/>
        <w:jc w:val="center"/>
        <w:rPr>
          <w:rFonts w:ascii="Times New Roman" w:eastAsia="Times New Roman" w:hAnsi="Times New Roman"/>
          <w:b/>
          <w:bCs/>
          <w:sz w:val="28"/>
          <w:szCs w:val="28"/>
          <w:lang w:eastAsia="ru-RU"/>
        </w:rPr>
      </w:pPr>
    </w:p>
    <w:tbl>
      <w:tblPr>
        <w:tblW w:w="10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4"/>
        <w:gridCol w:w="40"/>
        <w:gridCol w:w="3186"/>
        <w:gridCol w:w="577"/>
        <w:gridCol w:w="567"/>
        <w:gridCol w:w="222"/>
        <w:gridCol w:w="487"/>
        <w:gridCol w:w="228"/>
        <w:gridCol w:w="622"/>
        <w:gridCol w:w="567"/>
        <w:gridCol w:w="1004"/>
      </w:tblGrid>
      <w:tr w:rsidR="001C57A2" w:rsidRPr="00813AC0" w:rsidTr="001C57A2">
        <w:trPr>
          <w:trHeight w:val="540"/>
          <w:jc w:val="center"/>
        </w:trPr>
        <w:tc>
          <w:tcPr>
            <w:tcW w:w="3494" w:type="dxa"/>
            <w:gridSpan w:val="2"/>
            <w:vMerge w:val="restart"/>
          </w:tcPr>
          <w:p w:rsidR="001C57A2" w:rsidRPr="00813AC0" w:rsidRDefault="001C57A2" w:rsidP="001C57A2">
            <w:pPr>
              <w:spacing w:after="0" w:line="240" w:lineRule="auto"/>
              <w:jc w:val="both"/>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Предметные области</w:t>
            </w:r>
          </w:p>
        </w:tc>
        <w:tc>
          <w:tcPr>
            <w:tcW w:w="3186" w:type="dxa"/>
            <w:vMerge w:val="restart"/>
          </w:tcPr>
          <w:p w:rsidR="001C57A2" w:rsidRPr="00813AC0" w:rsidRDefault="001C57A2" w:rsidP="001C57A2">
            <w:pPr>
              <w:spacing w:after="0" w:line="240" w:lineRule="auto"/>
              <w:jc w:val="both"/>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Учебные</w:t>
            </w:r>
          </w:p>
          <w:p w:rsidR="001C57A2" w:rsidRPr="00813AC0" w:rsidRDefault="001C57A2" w:rsidP="001C57A2">
            <w:pPr>
              <w:spacing w:after="0" w:line="240" w:lineRule="auto"/>
              <w:jc w:val="both"/>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предметы</w:t>
            </w:r>
          </w:p>
          <w:p w:rsidR="001C57A2" w:rsidRPr="00813AC0" w:rsidRDefault="001C57A2" w:rsidP="001C57A2">
            <w:pPr>
              <w:spacing w:after="0" w:line="240" w:lineRule="auto"/>
              <w:jc w:val="right"/>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Классы</w:t>
            </w:r>
          </w:p>
        </w:tc>
        <w:tc>
          <w:tcPr>
            <w:tcW w:w="4274" w:type="dxa"/>
            <w:gridSpan w:val="8"/>
          </w:tcPr>
          <w:p w:rsidR="001C57A2" w:rsidRPr="00813AC0" w:rsidRDefault="001C57A2" w:rsidP="001C57A2">
            <w:pPr>
              <w:spacing w:after="0" w:line="240" w:lineRule="auto"/>
              <w:jc w:val="both"/>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Количество часов в неделю</w:t>
            </w:r>
          </w:p>
        </w:tc>
      </w:tr>
      <w:tr w:rsidR="001C57A2" w:rsidRPr="00813AC0" w:rsidTr="001C57A2">
        <w:trPr>
          <w:trHeight w:val="300"/>
          <w:jc w:val="center"/>
        </w:trPr>
        <w:tc>
          <w:tcPr>
            <w:tcW w:w="3494" w:type="dxa"/>
            <w:gridSpan w:val="2"/>
            <w:vMerge/>
          </w:tcPr>
          <w:p w:rsidR="001C57A2" w:rsidRPr="00813AC0" w:rsidRDefault="001C57A2" w:rsidP="001C57A2">
            <w:pPr>
              <w:widowControl w:val="0"/>
              <w:pBdr>
                <w:top w:val="nil"/>
                <w:left w:val="nil"/>
                <w:bottom w:val="nil"/>
                <w:right w:val="nil"/>
                <w:between w:val="nil"/>
              </w:pBdr>
              <w:spacing w:after="0" w:line="240" w:lineRule="auto"/>
              <w:rPr>
                <w:rFonts w:ascii="Times New Roman" w:eastAsia="Times New Roman" w:hAnsi="Times New Roman"/>
                <w:b/>
                <w:sz w:val="24"/>
                <w:szCs w:val="24"/>
                <w:lang w:eastAsia="ru-RU"/>
              </w:rPr>
            </w:pPr>
          </w:p>
        </w:tc>
        <w:tc>
          <w:tcPr>
            <w:tcW w:w="3186" w:type="dxa"/>
            <w:vMerge/>
          </w:tcPr>
          <w:p w:rsidR="001C57A2" w:rsidRPr="00813AC0" w:rsidRDefault="001C57A2" w:rsidP="001C57A2">
            <w:pPr>
              <w:widowControl w:val="0"/>
              <w:pBdr>
                <w:top w:val="nil"/>
                <w:left w:val="nil"/>
                <w:bottom w:val="nil"/>
                <w:right w:val="nil"/>
                <w:between w:val="nil"/>
              </w:pBdr>
              <w:spacing w:after="0" w:line="240" w:lineRule="auto"/>
              <w:rPr>
                <w:rFonts w:ascii="Times New Roman" w:eastAsia="Times New Roman" w:hAnsi="Times New Roman"/>
                <w:b/>
                <w:sz w:val="24"/>
                <w:szCs w:val="24"/>
                <w:lang w:eastAsia="ru-RU"/>
              </w:rPr>
            </w:pPr>
          </w:p>
        </w:tc>
        <w:tc>
          <w:tcPr>
            <w:tcW w:w="577" w:type="dxa"/>
          </w:tcPr>
          <w:p w:rsidR="001C57A2" w:rsidRPr="00813AC0" w:rsidRDefault="001C57A2" w:rsidP="001C57A2">
            <w:pPr>
              <w:spacing w:after="0" w:line="240" w:lineRule="auto"/>
              <w:jc w:val="both"/>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V</w:t>
            </w:r>
          </w:p>
        </w:tc>
        <w:tc>
          <w:tcPr>
            <w:tcW w:w="567" w:type="dxa"/>
          </w:tcPr>
          <w:p w:rsidR="001C57A2" w:rsidRPr="00813AC0" w:rsidRDefault="001C57A2" w:rsidP="001C57A2">
            <w:pPr>
              <w:spacing w:after="0" w:line="240" w:lineRule="auto"/>
              <w:jc w:val="both"/>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VI</w:t>
            </w:r>
          </w:p>
        </w:tc>
        <w:tc>
          <w:tcPr>
            <w:tcW w:w="709" w:type="dxa"/>
            <w:gridSpan w:val="2"/>
          </w:tcPr>
          <w:p w:rsidR="001C57A2" w:rsidRPr="00813AC0" w:rsidRDefault="001C57A2" w:rsidP="001C57A2">
            <w:pPr>
              <w:spacing w:after="0" w:line="240" w:lineRule="auto"/>
              <w:jc w:val="both"/>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VII</w:t>
            </w:r>
          </w:p>
        </w:tc>
        <w:tc>
          <w:tcPr>
            <w:tcW w:w="850" w:type="dxa"/>
            <w:gridSpan w:val="2"/>
          </w:tcPr>
          <w:p w:rsidR="001C57A2" w:rsidRPr="00813AC0" w:rsidRDefault="001C57A2" w:rsidP="001C57A2">
            <w:pPr>
              <w:spacing w:after="0" w:line="240" w:lineRule="auto"/>
              <w:jc w:val="both"/>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VIII</w:t>
            </w:r>
          </w:p>
        </w:tc>
        <w:tc>
          <w:tcPr>
            <w:tcW w:w="567" w:type="dxa"/>
          </w:tcPr>
          <w:p w:rsidR="001C57A2" w:rsidRPr="00813AC0" w:rsidRDefault="001C57A2" w:rsidP="001C57A2">
            <w:pPr>
              <w:spacing w:after="0" w:line="240" w:lineRule="auto"/>
              <w:jc w:val="both"/>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IX</w:t>
            </w:r>
          </w:p>
        </w:tc>
        <w:tc>
          <w:tcPr>
            <w:tcW w:w="1004" w:type="dxa"/>
          </w:tcPr>
          <w:p w:rsidR="001C57A2" w:rsidRPr="00813AC0" w:rsidRDefault="001C57A2" w:rsidP="001C57A2">
            <w:pPr>
              <w:spacing w:after="0" w:line="240" w:lineRule="auto"/>
              <w:jc w:val="both"/>
              <w:rPr>
                <w:rFonts w:ascii="Times New Roman" w:eastAsia="Times New Roman" w:hAnsi="Times New Roman"/>
                <w:b/>
                <w:sz w:val="24"/>
                <w:szCs w:val="24"/>
                <w:lang w:eastAsia="ru-RU"/>
              </w:rPr>
            </w:pPr>
            <w:r w:rsidRPr="00813AC0">
              <w:rPr>
                <w:rFonts w:ascii="Times New Roman" w:eastAsia="Times New Roman" w:hAnsi="Times New Roman"/>
                <w:b/>
                <w:sz w:val="24"/>
                <w:szCs w:val="24"/>
                <w:lang w:eastAsia="ru-RU"/>
              </w:rPr>
              <w:t>Всего</w:t>
            </w:r>
          </w:p>
        </w:tc>
      </w:tr>
      <w:tr w:rsidR="001C57A2" w:rsidRPr="001C57A2" w:rsidTr="001C57A2">
        <w:trPr>
          <w:trHeight w:val="300"/>
          <w:jc w:val="center"/>
        </w:trPr>
        <w:tc>
          <w:tcPr>
            <w:tcW w:w="3494" w:type="dxa"/>
            <w:gridSpan w:val="2"/>
          </w:tcPr>
          <w:p w:rsidR="001C57A2" w:rsidRPr="001C57A2" w:rsidRDefault="001C57A2" w:rsidP="001C57A2">
            <w:pPr>
              <w:spacing w:after="0" w:line="288" w:lineRule="auto"/>
              <w:jc w:val="both"/>
              <w:rPr>
                <w:rFonts w:ascii="Times New Roman" w:eastAsia="Times New Roman" w:hAnsi="Times New Roman"/>
                <w:sz w:val="24"/>
                <w:szCs w:val="24"/>
                <w:lang w:val="en-US" w:eastAsia="ru-RU"/>
              </w:rPr>
            </w:pPr>
          </w:p>
        </w:tc>
        <w:tc>
          <w:tcPr>
            <w:tcW w:w="3186" w:type="dxa"/>
          </w:tcPr>
          <w:p w:rsidR="001C57A2" w:rsidRPr="001C57A2" w:rsidRDefault="001C57A2" w:rsidP="001C57A2">
            <w:pPr>
              <w:spacing w:after="0" w:line="288" w:lineRule="auto"/>
              <w:jc w:val="both"/>
              <w:rPr>
                <w:rFonts w:ascii="Times New Roman" w:eastAsia="Times New Roman" w:hAnsi="Times New Roman"/>
                <w:i/>
                <w:sz w:val="24"/>
                <w:szCs w:val="24"/>
                <w:lang w:eastAsia="ru-RU"/>
              </w:rPr>
            </w:pPr>
            <w:r w:rsidRPr="001C57A2">
              <w:rPr>
                <w:rFonts w:ascii="Times New Roman" w:eastAsia="Times New Roman" w:hAnsi="Times New Roman"/>
                <w:i/>
                <w:sz w:val="24"/>
                <w:szCs w:val="24"/>
                <w:lang w:eastAsia="ru-RU"/>
              </w:rPr>
              <w:t>Обязательная часть</w:t>
            </w:r>
          </w:p>
        </w:tc>
        <w:tc>
          <w:tcPr>
            <w:tcW w:w="4274" w:type="dxa"/>
            <w:gridSpan w:val="8"/>
          </w:tcPr>
          <w:p w:rsidR="001C57A2" w:rsidRPr="001C57A2" w:rsidRDefault="001C57A2" w:rsidP="001C57A2">
            <w:pPr>
              <w:spacing w:after="0" w:line="288" w:lineRule="auto"/>
              <w:jc w:val="both"/>
              <w:rPr>
                <w:rFonts w:ascii="Times New Roman" w:eastAsia="Times New Roman" w:hAnsi="Times New Roman"/>
                <w:b/>
                <w:sz w:val="24"/>
                <w:szCs w:val="24"/>
                <w:lang w:eastAsia="ru-RU"/>
              </w:rPr>
            </w:pPr>
          </w:p>
        </w:tc>
      </w:tr>
      <w:tr w:rsidR="001C57A2" w:rsidRPr="001C57A2" w:rsidTr="001C57A2">
        <w:trPr>
          <w:trHeight w:val="320"/>
          <w:jc w:val="center"/>
        </w:trPr>
        <w:tc>
          <w:tcPr>
            <w:tcW w:w="3494" w:type="dxa"/>
            <w:gridSpan w:val="2"/>
            <w:vMerge w:val="restart"/>
          </w:tcPr>
          <w:p w:rsidR="001C57A2" w:rsidRPr="001C57A2" w:rsidRDefault="001C57A2" w:rsidP="001C57A2">
            <w:pPr>
              <w:spacing w:after="0" w:line="288" w:lineRule="auto"/>
              <w:rPr>
                <w:rFonts w:ascii="Times New Roman" w:eastAsia="Times New Roman" w:hAnsi="Times New Roman"/>
                <w:sz w:val="24"/>
                <w:szCs w:val="24"/>
                <w:lang w:val="en-US" w:eastAsia="ru-RU"/>
              </w:rPr>
            </w:pPr>
            <w:r w:rsidRPr="001C57A2">
              <w:rPr>
                <w:rFonts w:ascii="Times New Roman" w:eastAsia="Times New Roman" w:hAnsi="Times New Roman"/>
                <w:bCs/>
                <w:sz w:val="24"/>
                <w:szCs w:val="24"/>
                <w:lang w:eastAsia="ru-RU"/>
              </w:rPr>
              <w:t xml:space="preserve">Русский язык и литература </w:t>
            </w: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Русский язык</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5</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6</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4</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21</w:t>
            </w:r>
          </w:p>
        </w:tc>
      </w:tr>
      <w:tr w:rsidR="001C57A2" w:rsidRPr="001C57A2" w:rsidTr="001C57A2">
        <w:trPr>
          <w:trHeight w:val="360"/>
          <w:jc w:val="center"/>
        </w:trPr>
        <w:tc>
          <w:tcPr>
            <w:tcW w:w="3494" w:type="dxa"/>
            <w:gridSpan w:val="2"/>
            <w:vMerge/>
            <w:tcBorders>
              <w:bottom w:val="single" w:sz="4" w:space="0" w:color="auto"/>
            </w:tcBorders>
          </w:tcPr>
          <w:p w:rsidR="001C57A2" w:rsidRPr="001C57A2" w:rsidRDefault="001C57A2" w:rsidP="001C57A2">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Литература</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13</w:t>
            </w:r>
          </w:p>
        </w:tc>
      </w:tr>
      <w:tr w:rsidR="001C57A2" w:rsidRPr="001C57A2" w:rsidTr="001C57A2">
        <w:trPr>
          <w:trHeight w:val="360"/>
          <w:jc w:val="center"/>
        </w:trPr>
        <w:tc>
          <w:tcPr>
            <w:tcW w:w="3494" w:type="dxa"/>
            <w:gridSpan w:val="2"/>
            <w:vMerge w:val="restart"/>
            <w:tcBorders>
              <w:top w:val="single" w:sz="4" w:space="0" w:color="auto"/>
            </w:tcBorders>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Иностранный язык</w:t>
            </w:r>
          </w:p>
        </w:tc>
        <w:tc>
          <w:tcPr>
            <w:tcW w:w="3186" w:type="dxa"/>
          </w:tcPr>
          <w:p w:rsidR="001C57A2" w:rsidRPr="001C57A2" w:rsidRDefault="001C57A2" w:rsidP="001C57A2">
            <w:pPr>
              <w:spacing w:after="0" w:line="240"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Иностранный язык</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15</w:t>
            </w:r>
          </w:p>
        </w:tc>
      </w:tr>
      <w:tr w:rsidR="001C57A2" w:rsidRPr="001C57A2" w:rsidTr="001C57A2">
        <w:trPr>
          <w:trHeight w:val="360"/>
          <w:jc w:val="center"/>
        </w:trPr>
        <w:tc>
          <w:tcPr>
            <w:tcW w:w="3494" w:type="dxa"/>
            <w:gridSpan w:val="2"/>
            <w:vMerge/>
          </w:tcPr>
          <w:p w:rsidR="001C57A2" w:rsidRPr="001C57A2" w:rsidRDefault="001C57A2" w:rsidP="001C57A2">
            <w:pPr>
              <w:spacing w:after="0" w:line="288"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40"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 xml:space="preserve">Второй иностранный язык </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r>
      <w:tr w:rsidR="001C57A2" w:rsidRPr="001C57A2" w:rsidTr="001C57A2">
        <w:trPr>
          <w:trHeight w:val="360"/>
          <w:jc w:val="center"/>
        </w:trPr>
        <w:tc>
          <w:tcPr>
            <w:tcW w:w="3494" w:type="dxa"/>
            <w:gridSpan w:val="2"/>
            <w:vMerge w:val="restart"/>
            <w:vAlign w:val="center"/>
          </w:tcPr>
          <w:p w:rsidR="001C57A2" w:rsidRPr="001C57A2" w:rsidRDefault="001C57A2" w:rsidP="001C57A2">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1C57A2">
              <w:rPr>
                <w:rFonts w:ascii="Times New Roman" w:eastAsia="Times New Roman" w:hAnsi="Times New Roman"/>
                <w:bCs/>
                <w:sz w:val="24"/>
                <w:szCs w:val="24"/>
                <w:lang w:eastAsia="ru-RU"/>
              </w:rPr>
              <w:t>Родной язык  и  родная литература *</w:t>
            </w:r>
          </w:p>
        </w:tc>
        <w:tc>
          <w:tcPr>
            <w:tcW w:w="3186" w:type="dxa"/>
            <w:vAlign w:val="center"/>
          </w:tcPr>
          <w:p w:rsidR="001C57A2" w:rsidRPr="001C57A2" w:rsidRDefault="001C57A2" w:rsidP="001C57A2">
            <w:pPr>
              <w:tabs>
                <w:tab w:val="left" w:pos="4500"/>
                <w:tab w:val="left" w:pos="9180"/>
                <w:tab w:val="left" w:pos="9360"/>
              </w:tabs>
              <w:spacing w:after="0" w:line="288" w:lineRule="auto"/>
              <w:rPr>
                <w:rFonts w:ascii="Times New Roman" w:eastAsia="Times New Roman" w:hAnsi="Times New Roman"/>
                <w:bCs/>
                <w:sz w:val="24"/>
                <w:szCs w:val="24"/>
                <w:lang w:eastAsia="ru-RU"/>
              </w:rPr>
            </w:pPr>
            <w:r w:rsidRPr="001C57A2">
              <w:rPr>
                <w:rFonts w:ascii="Times New Roman" w:eastAsia="Times New Roman" w:hAnsi="Times New Roman"/>
                <w:bCs/>
                <w:sz w:val="24"/>
                <w:szCs w:val="24"/>
                <w:lang w:eastAsia="ru-RU"/>
              </w:rPr>
              <w:t xml:space="preserve">Родной язык </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r>
      <w:tr w:rsidR="001C57A2" w:rsidRPr="001C57A2" w:rsidTr="001C57A2">
        <w:trPr>
          <w:trHeight w:val="360"/>
          <w:jc w:val="center"/>
        </w:trPr>
        <w:tc>
          <w:tcPr>
            <w:tcW w:w="3494" w:type="dxa"/>
            <w:gridSpan w:val="2"/>
            <w:vMerge/>
            <w:vAlign w:val="center"/>
          </w:tcPr>
          <w:p w:rsidR="001C57A2" w:rsidRPr="001C57A2" w:rsidRDefault="001C57A2" w:rsidP="001C57A2">
            <w:pPr>
              <w:spacing w:after="0" w:line="288" w:lineRule="auto"/>
              <w:rPr>
                <w:rFonts w:ascii="Times New Roman" w:eastAsia="Times New Roman" w:hAnsi="Times New Roman"/>
                <w:sz w:val="24"/>
                <w:szCs w:val="24"/>
                <w:lang w:eastAsia="ru-RU"/>
              </w:rPr>
            </w:pPr>
          </w:p>
        </w:tc>
        <w:tc>
          <w:tcPr>
            <w:tcW w:w="3186" w:type="dxa"/>
            <w:vAlign w:val="center"/>
          </w:tcPr>
          <w:p w:rsidR="001C57A2" w:rsidRPr="001C57A2" w:rsidRDefault="001C57A2" w:rsidP="001C57A2">
            <w:pPr>
              <w:spacing w:after="0" w:line="240" w:lineRule="auto"/>
              <w:rPr>
                <w:rFonts w:ascii="Times New Roman" w:eastAsia="Times New Roman" w:hAnsi="Times New Roman"/>
                <w:sz w:val="24"/>
                <w:szCs w:val="24"/>
                <w:lang w:eastAsia="ru-RU"/>
              </w:rPr>
            </w:pPr>
            <w:r w:rsidRPr="001C57A2">
              <w:rPr>
                <w:rFonts w:ascii="Times New Roman" w:eastAsia="Times New Roman" w:hAnsi="Times New Roman"/>
                <w:bCs/>
                <w:sz w:val="24"/>
                <w:szCs w:val="24"/>
                <w:lang w:eastAsia="ru-RU"/>
              </w:rPr>
              <w:t xml:space="preserve">Родная литература </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r>
      <w:tr w:rsidR="001C57A2" w:rsidRPr="001C57A2" w:rsidTr="001C57A2">
        <w:trPr>
          <w:trHeight w:val="420"/>
          <w:jc w:val="center"/>
        </w:trPr>
        <w:tc>
          <w:tcPr>
            <w:tcW w:w="3494" w:type="dxa"/>
            <w:gridSpan w:val="2"/>
            <w:vMerge w:val="restart"/>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Математика и информатика</w:t>
            </w: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Математика</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5</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5</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10</w:t>
            </w:r>
          </w:p>
        </w:tc>
      </w:tr>
      <w:tr w:rsidR="001C57A2" w:rsidRPr="001C57A2" w:rsidTr="001C57A2">
        <w:trPr>
          <w:trHeight w:val="380"/>
          <w:jc w:val="center"/>
        </w:trPr>
        <w:tc>
          <w:tcPr>
            <w:tcW w:w="3494" w:type="dxa"/>
            <w:gridSpan w:val="2"/>
            <w:vMerge/>
          </w:tcPr>
          <w:p w:rsidR="001C57A2" w:rsidRPr="001C57A2" w:rsidRDefault="001C57A2" w:rsidP="001C57A2">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Алгебра</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9</w:t>
            </w:r>
          </w:p>
        </w:tc>
      </w:tr>
      <w:tr w:rsidR="001C57A2" w:rsidRPr="001C57A2" w:rsidTr="001C57A2">
        <w:trPr>
          <w:trHeight w:val="200"/>
          <w:jc w:val="center"/>
        </w:trPr>
        <w:tc>
          <w:tcPr>
            <w:tcW w:w="3494" w:type="dxa"/>
            <w:gridSpan w:val="2"/>
            <w:vMerge/>
          </w:tcPr>
          <w:p w:rsidR="001C57A2" w:rsidRPr="001C57A2" w:rsidRDefault="001C57A2" w:rsidP="001C57A2">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Геометрия</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6</w:t>
            </w:r>
          </w:p>
        </w:tc>
      </w:tr>
      <w:tr w:rsidR="001C57A2" w:rsidRPr="001C57A2" w:rsidTr="001C57A2">
        <w:trPr>
          <w:trHeight w:val="380"/>
          <w:jc w:val="center"/>
        </w:trPr>
        <w:tc>
          <w:tcPr>
            <w:tcW w:w="3494" w:type="dxa"/>
            <w:gridSpan w:val="2"/>
            <w:vMerge/>
          </w:tcPr>
          <w:p w:rsidR="001C57A2" w:rsidRPr="001C57A2" w:rsidRDefault="001C57A2" w:rsidP="001C57A2">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Информатика</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r>
      <w:tr w:rsidR="001C57A2" w:rsidRPr="001C57A2" w:rsidTr="001C57A2">
        <w:trPr>
          <w:trHeight w:val="400"/>
          <w:jc w:val="center"/>
        </w:trPr>
        <w:tc>
          <w:tcPr>
            <w:tcW w:w="3494" w:type="dxa"/>
            <w:gridSpan w:val="2"/>
            <w:vMerge w:val="restart"/>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Общественно-научные предметы</w:t>
            </w:r>
          </w:p>
        </w:tc>
        <w:tc>
          <w:tcPr>
            <w:tcW w:w="3186" w:type="dxa"/>
          </w:tcPr>
          <w:p w:rsidR="001C57A2" w:rsidRPr="001C57A2" w:rsidRDefault="001C57A2" w:rsidP="001C57A2">
            <w:pPr>
              <w:spacing w:after="0" w:line="240"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 xml:space="preserve">История </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11</w:t>
            </w:r>
          </w:p>
        </w:tc>
      </w:tr>
      <w:tr w:rsidR="001C57A2" w:rsidRPr="001C57A2" w:rsidTr="001C57A2">
        <w:trPr>
          <w:trHeight w:val="220"/>
          <w:jc w:val="center"/>
        </w:trPr>
        <w:tc>
          <w:tcPr>
            <w:tcW w:w="3494" w:type="dxa"/>
            <w:gridSpan w:val="2"/>
            <w:vMerge/>
          </w:tcPr>
          <w:p w:rsidR="001C57A2" w:rsidRPr="001C57A2" w:rsidRDefault="001C57A2" w:rsidP="001C57A2">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Обществознание</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4</w:t>
            </w:r>
          </w:p>
        </w:tc>
      </w:tr>
      <w:tr w:rsidR="001C57A2" w:rsidRPr="001C57A2" w:rsidTr="001C57A2">
        <w:trPr>
          <w:trHeight w:val="300"/>
          <w:jc w:val="center"/>
        </w:trPr>
        <w:tc>
          <w:tcPr>
            <w:tcW w:w="3494" w:type="dxa"/>
            <w:gridSpan w:val="2"/>
            <w:vMerge/>
          </w:tcPr>
          <w:p w:rsidR="001C57A2" w:rsidRPr="001C57A2" w:rsidRDefault="001C57A2" w:rsidP="001C57A2">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География</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8</w:t>
            </w:r>
          </w:p>
        </w:tc>
      </w:tr>
      <w:tr w:rsidR="001C57A2" w:rsidRPr="001C57A2" w:rsidTr="001C57A2">
        <w:trPr>
          <w:trHeight w:val="180"/>
          <w:jc w:val="center"/>
        </w:trPr>
        <w:tc>
          <w:tcPr>
            <w:tcW w:w="3494" w:type="dxa"/>
            <w:gridSpan w:val="2"/>
            <w:vMerge w:val="restart"/>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Естественнонаучные предметы</w:t>
            </w: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Физика</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7</w:t>
            </w:r>
          </w:p>
        </w:tc>
      </w:tr>
      <w:tr w:rsidR="001C57A2" w:rsidRPr="001C57A2" w:rsidTr="001C57A2">
        <w:trPr>
          <w:trHeight w:val="200"/>
          <w:jc w:val="center"/>
        </w:trPr>
        <w:tc>
          <w:tcPr>
            <w:tcW w:w="3494" w:type="dxa"/>
            <w:gridSpan w:val="2"/>
            <w:vMerge/>
          </w:tcPr>
          <w:p w:rsidR="001C57A2" w:rsidRPr="001C57A2" w:rsidRDefault="001C57A2" w:rsidP="001C57A2">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Химия</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4</w:t>
            </w:r>
          </w:p>
        </w:tc>
      </w:tr>
      <w:tr w:rsidR="001C57A2" w:rsidRPr="001C57A2" w:rsidTr="001C57A2">
        <w:trPr>
          <w:trHeight w:val="240"/>
          <w:jc w:val="center"/>
        </w:trPr>
        <w:tc>
          <w:tcPr>
            <w:tcW w:w="3494" w:type="dxa"/>
            <w:gridSpan w:val="2"/>
            <w:vMerge/>
          </w:tcPr>
          <w:p w:rsidR="001C57A2" w:rsidRPr="001C57A2" w:rsidRDefault="001C57A2" w:rsidP="001C57A2">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Биология</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7</w:t>
            </w:r>
          </w:p>
        </w:tc>
      </w:tr>
      <w:tr w:rsidR="001C57A2" w:rsidRPr="001C57A2" w:rsidTr="001C57A2">
        <w:trPr>
          <w:trHeight w:val="240"/>
          <w:jc w:val="center"/>
        </w:trPr>
        <w:tc>
          <w:tcPr>
            <w:tcW w:w="3494" w:type="dxa"/>
            <w:gridSpan w:val="2"/>
            <w:vMerge w:val="restart"/>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Искусство</w:t>
            </w: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Музыка</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4</w:t>
            </w:r>
          </w:p>
        </w:tc>
      </w:tr>
      <w:tr w:rsidR="001C57A2" w:rsidRPr="001C57A2" w:rsidTr="001C57A2">
        <w:trPr>
          <w:trHeight w:val="200"/>
          <w:jc w:val="center"/>
        </w:trPr>
        <w:tc>
          <w:tcPr>
            <w:tcW w:w="3494" w:type="dxa"/>
            <w:gridSpan w:val="2"/>
            <w:vMerge/>
          </w:tcPr>
          <w:p w:rsidR="001C57A2" w:rsidRPr="001C57A2" w:rsidRDefault="001C57A2" w:rsidP="001C57A2">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Изобразительное искусство</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4</w:t>
            </w:r>
          </w:p>
        </w:tc>
      </w:tr>
      <w:tr w:rsidR="001C57A2" w:rsidRPr="001C57A2" w:rsidTr="001C57A2">
        <w:trPr>
          <w:trHeight w:val="300"/>
          <w:jc w:val="center"/>
        </w:trPr>
        <w:tc>
          <w:tcPr>
            <w:tcW w:w="3494" w:type="dxa"/>
            <w:gridSpan w:val="2"/>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Технология</w:t>
            </w: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Технология</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7</w:t>
            </w:r>
          </w:p>
        </w:tc>
      </w:tr>
      <w:tr w:rsidR="001C57A2" w:rsidRPr="001C57A2" w:rsidTr="001C57A2">
        <w:trPr>
          <w:trHeight w:val="700"/>
          <w:jc w:val="center"/>
        </w:trPr>
        <w:tc>
          <w:tcPr>
            <w:tcW w:w="3494" w:type="dxa"/>
            <w:gridSpan w:val="2"/>
            <w:vMerge w:val="restart"/>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Физическая культура и основы безопасности жизнедеятельности</w:t>
            </w:r>
          </w:p>
        </w:tc>
        <w:tc>
          <w:tcPr>
            <w:tcW w:w="3186" w:type="dxa"/>
          </w:tcPr>
          <w:p w:rsidR="001C57A2" w:rsidRPr="001C57A2" w:rsidRDefault="001C57A2" w:rsidP="001C57A2">
            <w:pPr>
              <w:spacing w:after="0" w:line="240"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Основы безопасности жизнедеятельности</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r>
      <w:tr w:rsidR="001C57A2" w:rsidRPr="001C57A2" w:rsidTr="001C57A2">
        <w:trPr>
          <w:trHeight w:val="621"/>
          <w:jc w:val="center"/>
        </w:trPr>
        <w:tc>
          <w:tcPr>
            <w:tcW w:w="3494" w:type="dxa"/>
            <w:gridSpan w:val="2"/>
            <w:vMerge/>
          </w:tcPr>
          <w:p w:rsidR="001C57A2" w:rsidRPr="001C57A2" w:rsidRDefault="001C57A2" w:rsidP="001C57A2">
            <w:pPr>
              <w:widowControl w:val="0"/>
              <w:pBdr>
                <w:top w:val="nil"/>
                <w:left w:val="nil"/>
                <w:bottom w:val="nil"/>
                <w:right w:val="nil"/>
                <w:between w:val="nil"/>
              </w:pBdr>
              <w:spacing w:after="0" w:line="240" w:lineRule="auto"/>
              <w:rPr>
                <w:rFonts w:ascii="Times New Roman" w:eastAsia="Times New Roman" w:hAnsi="Times New Roman"/>
                <w:sz w:val="24"/>
                <w:szCs w:val="24"/>
                <w:lang w:eastAsia="ru-RU"/>
              </w:rPr>
            </w:pPr>
          </w:p>
        </w:tc>
        <w:tc>
          <w:tcPr>
            <w:tcW w:w="3186" w:type="dxa"/>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Физическая культура</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15</w:t>
            </w:r>
          </w:p>
        </w:tc>
      </w:tr>
      <w:tr w:rsidR="001C57A2" w:rsidRPr="001C57A2" w:rsidTr="001C57A2">
        <w:trPr>
          <w:trHeight w:val="280"/>
          <w:jc w:val="center"/>
        </w:trPr>
        <w:tc>
          <w:tcPr>
            <w:tcW w:w="6680" w:type="dxa"/>
            <w:gridSpan w:val="3"/>
          </w:tcPr>
          <w:p w:rsidR="001C57A2" w:rsidRPr="001C57A2" w:rsidRDefault="001C57A2" w:rsidP="001C57A2">
            <w:pPr>
              <w:spacing w:after="0" w:line="288" w:lineRule="auto"/>
              <w:jc w:val="both"/>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Итого</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27</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29</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30</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32</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32</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150</w:t>
            </w:r>
          </w:p>
        </w:tc>
      </w:tr>
      <w:tr w:rsidR="001C57A2" w:rsidRPr="001C57A2" w:rsidTr="001C57A2">
        <w:trPr>
          <w:trHeight w:val="300"/>
          <w:jc w:val="center"/>
        </w:trPr>
        <w:tc>
          <w:tcPr>
            <w:tcW w:w="6680" w:type="dxa"/>
            <w:gridSpan w:val="3"/>
          </w:tcPr>
          <w:p w:rsidR="001C57A2" w:rsidRPr="001C57A2" w:rsidRDefault="001C57A2" w:rsidP="001C57A2">
            <w:pPr>
              <w:spacing w:after="0" w:line="240" w:lineRule="auto"/>
              <w:rPr>
                <w:rFonts w:ascii="Times New Roman" w:eastAsia="Times New Roman" w:hAnsi="Times New Roman"/>
                <w:i/>
                <w:sz w:val="24"/>
                <w:szCs w:val="24"/>
                <w:lang w:eastAsia="ru-RU"/>
              </w:rPr>
            </w:pPr>
            <w:r w:rsidRPr="001C57A2">
              <w:rPr>
                <w:rFonts w:ascii="Times New Roman" w:eastAsia="Times New Roman" w:hAnsi="Times New Roman"/>
                <w:i/>
                <w:sz w:val="24"/>
                <w:szCs w:val="24"/>
                <w:lang w:eastAsia="ru-RU"/>
              </w:rPr>
              <w:t>Часть, формируемая участниками образовательных отношений при 5-дневной учебной неделе</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7</w:t>
            </w:r>
          </w:p>
        </w:tc>
      </w:tr>
      <w:tr w:rsidR="001C57A2" w:rsidRPr="001C57A2" w:rsidTr="001C57A2">
        <w:trPr>
          <w:trHeight w:val="300"/>
          <w:jc w:val="center"/>
        </w:trPr>
        <w:tc>
          <w:tcPr>
            <w:tcW w:w="3454" w:type="dxa"/>
            <w:tcBorders>
              <w:right w:val="single" w:sz="4" w:space="0" w:color="auto"/>
            </w:tcBorders>
          </w:tcPr>
          <w:p w:rsidR="001C57A2" w:rsidRPr="001C57A2" w:rsidRDefault="001C57A2" w:rsidP="001C57A2">
            <w:pPr>
              <w:spacing w:after="0" w:line="240" w:lineRule="auto"/>
              <w:rPr>
                <w:rFonts w:ascii="Times New Roman" w:eastAsia="Times New Roman" w:hAnsi="Times New Roman"/>
                <w:i/>
                <w:sz w:val="24"/>
                <w:szCs w:val="24"/>
                <w:lang w:eastAsia="ru-RU"/>
              </w:rPr>
            </w:pPr>
            <w:r w:rsidRPr="001C57A2">
              <w:rPr>
                <w:rFonts w:ascii="Times New Roman" w:eastAsia="Times New Roman" w:hAnsi="Times New Roman"/>
                <w:i/>
                <w:sz w:val="24"/>
                <w:szCs w:val="24"/>
                <w:lang w:eastAsia="ru-RU"/>
              </w:rPr>
              <w:t xml:space="preserve">Основы духовно – нравственной культуры народов России </w:t>
            </w:r>
          </w:p>
        </w:tc>
        <w:tc>
          <w:tcPr>
            <w:tcW w:w="3226" w:type="dxa"/>
            <w:gridSpan w:val="2"/>
            <w:tcBorders>
              <w:left w:val="single" w:sz="4" w:space="0" w:color="auto"/>
            </w:tcBorders>
          </w:tcPr>
          <w:p w:rsidR="001C57A2" w:rsidRPr="001C57A2" w:rsidRDefault="001C57A2" w:rsidP="001C57A2">
            <w:pPr>
              <w:spacing w:after="0" w:line="240" w:lineRule="auto"/>
              <w:rPr>
                <w:rFonts w:ascii="Times New Roman" w:eastAsia="Times New Roman" w:hAnsi="Times New Roman"/>
                <w:i/>
                <w:sz w:val="24"/>
                <w:szCs w:val="24"/>
                <w:lang w:eastAsia="ru-RU"/>
              </w:rPr>
            </w:pPr>
            <w:r w:rsidRPr="001C57A2">
              <w:rPr>
                <w:rFonts w:ascii="Times New Roman" w:eastAsia="Times New Roman" w:hAnsi="Times New Roman"/>
                <w:i/>
                <w:sz w:val="24"/>
                <w:szCs w:val="24"/>
                <w:lang w:eastAsia="ru-RU"/>
              </w:rPr>
              <w:t xml:space="preserve">по выбору образовательной программы </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p>
        </w:tc>
      </w:tr>
      <w:tr w:rsidR="001C57A2" w:rsidRPr="001C57A2" w:rsidTr="001C57A2">
        <w:trPr>
          <w:trHeight w:val="220"/>
          <w:jc w:val="center"/>
        </w:trPr>
        <w:tc>
          <w:tcPr>
            <w:tcW w:w="6680" w:type="dxa"/>
            <w:gridSpan w:val="3"/>
          </w:tcPr>
          <w:p w:rsidR="001C57A2" w:rsidRPr="001C57A2" w:rsidRDefault="001C57A2" w:rsidP="001C57A2">
            <w:pPr>
              <w:spacing w:after="0" w:line="288" w:lineRule="auto"/>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 xml:space="preserve">Максимально допустимая недельная нагрузка при 5-дневной неделе </w:t>
            </w:r>
          </w:p>
        </w:tc>
        <w:tc>
          <w:tcPr>
            <w:tcW w:w="57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29</w:t>
            </w:r>
          </w:p>
        </w:tc>
        <w:tc>
          <w:tcPr>
            <w:tcW w:w="789"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30</w:t>
            </w:r>
          </w:p>
        </w:tc>
        <w:tc>
          <w:tcPr>
            <w:tcW w:w="715" w:type="dxa"/>
            <w:gridSpan w:val="2"/>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32</w:t>
            </w:r>
          </w:p>
        </w:tc>
        <w:tc>
          <w:tcPr>
            <w:tcW w:w="622"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33</w:t>
            </w:r>
          </w:p>
        </w:tc>
        <w:tc>
          <w:tcPr>
            <w:tcW w:w="567"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33</w:t>
            </w:r>
          </w:p>
        </w:tc>
        <w:tc>
          <w:tcPr>
            <w:tcW w:w="1004" w:type="dxa"/>
            <w:vAlign w:val="bottom"/>
          </w:tcPr>
          <w:p w:rsidR="001C57A2" w:rsidRPr="001C57A2" w:rsidRDefault="001C57A2" w:rsidP="001C57A2">
            <w:pPr>
              <w:spacing w:after="0" w:line="288" w:lineRule="auto"/>
              <w:jc w:val="center"/>
              <w:rPr>
                <w:rFonts w:ascii="Times New Roman" w:eastAsia="Times New Roman" w:hAnsi="Times New Roman"/>
                <w:sz w:val="24"/>
                <w:szCs w:val="24"/>
                <w:lang w:eastAsia="ru-RU"/>
              </w:rPr>
            </w:pPr>
            <w:r w:rsidRPr="001C57A2">
              <w:rPr>
                <w:rFonts w:ascii="Times New Roman" w:eastAsia="Times New Roman" w:hAnsi="Times New Roman"/>
                <w:sz w:val="24"/>
                <w:szCs w:val="24"/>
                <w:lang w:eastAsia="ru-RU"/>
              </w:rPr>
              <w:t>157</w:t>
            </w:r>
          </w:p>
        </w:tc>
      </w:tr>
    </w:tbl>
    <w:p w:rsidR="001C57A2" w:rsidRDefault="001C57A2" w:rsidP="001C57A2">
      <w:pPr>
        <w:spacing w:line="240" w:lineRule="auto"/>
        <w:ind w:firstLine="708"/>
        <w:jc w:val="both"/>
        <w:rPr>
          <w:rFonts w:ascii="Times New Roman" w:hAnsi="Times New Roman"/>
          <w:sz w:val="24"/>
          <w:szCs w:val="24"/>
          <w:lang w:eastAsia="ru-RU"/>
        </w:rPr>
      </w:pPr>
      <w:r w:rsidRPr="001C57A2">
        <w:rPr>
          <w:rFonts w:ascii="Times New Roman" w:eastAsia="Times New Roman" w:hAnsi="Times New Roman"/>
          <w:b/>
          <w:bCs/>
          <w:noProof/>
          <w:sz w:val="28"/>
          <w:szCs w:val="28"/>
          <w:lang w:eastAsia="ru-RU"/>
        </w:rPr>
        <w:drawing>
          <wp:inline distT="0" distB="0" distL="0" distR="0" wp14:anchorId="41F282AC" wp14:editId="0F8BE079">
            <wp:extent cx="5658532" cy="9869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srcRect/>
                    <a:stretch>
                      <a:fillRect/>
                    </a:stretch>
                  </pic:blipFill>
                  <pic:spPr bwMode="auto">
                    <a:xfrm>
                      <a:off x="0" y="0"/>
                      <a:ext cx="5690736" cy="992585"/>
                    </a:xfrm>
                    <a:prstGeom prst="rect">
                      <a:avLst/>
                    </a:prstGeom>
                    <a:noFill/>
                    <a:ln w="9525">
                      <a:noFill/>
                      <a:miter lim="800000"/>
                      <a:headEnd/>
                      <a:tailEnd/>
                    </a:ln>
                  </pic:spPr>
                </pic:pic>
              </a:graphicData>
            </a:graphic>
          </wp:inline>
        </w:drawing>
      </w:r>
    </w:p>
    <w:p w:rsidR="00EF07E8" w:rsidRPr="003C18C5" w:rsidRDefault="00EF07E8" w:rsidP="003C18C5">
      <w:pPr>
        <w:spacing w:line="240" w:lineRule="auto"/>
        <w:ind w:firstLine="708"/>
        <w:jc w:val="both"/>
        <w:rPr>
          <w:rFonts w:ascii="Times New Roman" w:hAnsi="Times New Roman"/>
          <w:b/>
          <w:sz w:val="24"/>
          <w:szCs w:val="24"/>
        </w:rPr>
      </w:pPr>
      <w:r w:rsidRPr="003C18C5">
        <w:rPr>
          <w:rFonts w:ascii="Times New Roman" w:hAnsi="Times New Roman"/>
          <w:sz w:val="24"/>
          <w:szCs w:val="24"/>
          <w:lang w:eastAsia="ru-RU"/>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r w:rsidR="009613D3" w:rsidRPr="003C18C5">
        <w:rPr>
          <w:rFonts w:ascii="Times New Roman" w:hAnsi="Times New Roman"/>
          <w:sz w:val="24"/>
          <w:szCs w:val="24"/>
        </w:rPr>
        <w:t xml:space="preserve"> </w:t>
      </w:r>
      <w:r w:rsidRPr="003C18C5">
        <w:rPr>
          <w:rFonts w:ascii="Times New Roman" w:hAnsi="Times New Roman"/>
          <w:b/>
          <w:sz w:val="24"/>
          <w:szCs w:val="24"/>
          <w:lang w:eastAsia="ru-RU"/>
        </w:rPr>
        <w:t>состав учебных предметов;</w:t>
      </w:r>
    </w:p>
    <w:p w:rsidR="00EF07E8" w:rsidRPr="003C18C5" w:rsidRDefault="009613D3"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 - </w:t>
      </w:r>
      <w:r w:rsidR="00EF07E8" w:rsidRPr="003C18C5">
        <w:rPr>
          <w:rFonts w:ascii="Times New Roman" w:hAnsi="Times New Roman"/>
          <w:sz w:val="24"/>
          <w:szCs w:val="24"/>
          <w:lang w:eastAsia="ru-RU"/>
        </w:rPr>
        <w:t>недельное распределение учебного времени, отводимого на освоение содержания образования по классам и учебным предметам;</w:t>
      </w:r>
    </w:p>
    <w:p w:rsidR="00EF07E8" w:rsidRPr="003C18C5" w:rsidRDefault="009613D3" w:rsidP="003C18C5">
      <w:pPr>
        <w:spacing w:line="240" w:lineRule="auto"/>
        <w:jc w:val="both"/>
        <w:rPr>
          <w:rFonts w:ascii="Times New Roman" w:hAnsi="Times New Roman"/>
          <w:sz w:val="24"/>
          <w:szCs w:val="24"/>
          <w:lang w:eastAsia="ru-RU"/>
        </w:rPr>
      </w:pPr>
      <w:r w:rsidRPr="003C18C5">
        <w:rPr>
          <w:rFonts w:ascii="Times New Roman" w:hAnsi="Times New Roman"/>
          <w:sz w:val="24"/>
          <w:szCs w:val="24"/>
          <w:lang w:eastAsia="ru-RU"/>
        </w:rPr>
        <w:t xml:space="preserve"> - </w:t>
      </w:r>
      <w:r w:rsidR="00EF07E8" w:rsidRPr="003C18C5">
        <w:rPr>
          <w:rFonts w:ascii="Times New Roman" w:hAnsi="Times New Roman"/>
          <w:sz w:val="24"/>
          <w:szCs w:val="24"/>
          <w:lang w:eastAsia="ru-RU"/>
        </w:rPr>
        <w:t>максимально допустимая недельная нагрузка обучающихся и максимальная нагрузка с учетом деления классов на группы;</w:t>
      </w:r>
    </w:p>
    <w:p w:rsidR="00EF07E8" w:rsidRPr="003C18C5" w:rsidRDefault="009613D3" w:rsidP="003C18C5">
      <w:pPr>
        <w:spacing w:line="240" w:lineRule="auto"/>
        <w:jc w:val="both"/>
        <w:rPr>
          <w:rFonts w:ascii="Times New Roman" w:hAnsi="Times New Roman"/>
          <w:sz w:val="24"/>
          <w:szCs w:val="24"/>
        </w:rPr>
      </w:pPr>
      <w:r w:rsidRPr="003C18C5">
        <w:rPr>
          <w:rFonts w:ascii="Times New Roman" w:hAnsi="Times New Roman"/>
          <w:sz w:val="24"/>
          <w:szCs w:val="24"/>
          <w:lang w:eastAsia="ru-RU"/>
        </w:rPr>
        <w:t xml:space="preserve"> - </w:t>
      </w:r>
      <w:r w:rsidR="00EF07E8" w:rsidRPr="003C18C5">
        <w:rPr>
          <w:rFonts w:ascii="Times New Roman" w:hAnsi="Times New Roman"/>
          <w:sz w:val="24"/>
          <w:szCs w:val="24"/>
          <w:lang w:eastAsia="ru-RU"/>
        </w:rPr>
        <w:t>план комплектования классов.</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 xml:space="preserve">Помимо учебного плана может составляться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 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EF07E8"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9613D3" w:rsidRPr="003C18C5" w:rsidRDefault="00EF07E8" w:rsidP="003C18C5">
      <w:pPr>
        <w:spacing w:line="240" w:lineRule="auto"/>
        <w:ind w:firstLine="708"/>
        <w:jc w:val="both"/>
        <w:rPr>
          <w:rFonts w:ascii="Times New Roman" w:hAnsi="Times New Roman"/>
          <w:sz w:val="24"/>
          <w:szCs w:val="24"/>
        </w:rPr>
      </w:pPr>
      <w:r w:rsidRPr="003C18C5">
        <w:rPr>
          <w:rFonts w:ascii="Times New Roman" w:hAnsi="Times New Roman"/>
          <w:sz w:val="24"/>
          <w:szCs w:val="24"/>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учетом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9613D3" w:rsidRPr="003C18C5" w:rsidRDefault="002D586E" w:rsidP="003C18C5">
      <w:pPr>
        <w:pStyle w:val="4"/>
        <w:ind w:left="0" w:right="1004"/>
        <w:jc w:val="both"/>
        <w:rPr>
          <w:bCs w:val="0"/>
          <w:iCs w:val="0"/>
          <w:sz w:val="24"/>
          <w:szCs w:val="24"/>
          <w:lang w:eastAsia="ru-RU"/>
        </w:rPr>
      </w:pPr>
      <w:r w:rsidRPr="003C18C5">
        <w:rPr>
          <w:sz w:val="24"/>
          <w:szCs w:val="24"/>
        </w:rPr>
        <w:t xml:space="preserve">3.1.1. </w:t>
      </w:r>
      <w:r w:rsidR="009613D3" w:rsidRPr="003C18C5">
        <w:rPr>
          <w:bCs w:val="0"/>
          <w:iCs w:val="0"/>
          <w:sz w:val="24"/>
          <w:szCs w:val="24"/>
          <w:lang w:eastAsia="ru-RU"/>
        </w:rPr>
        <w:t>Календарный учебный график</w:t>
      </w:r>
    </w:p>
    <w:p w:rsidR="009613D3" w:rsidRPr="003C18C5" w:rsidRDefault="009613D3" w:rsidP="003C18C5">
      <w:pPr>
        <w:spacing w:after="38" w:line="259" w:lineRule="auto"/>
        <w:ind w:firstLine="708"/>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Календарный учебный график определяет чередование учебной деятельности (урочной и</w:t>
      </w:r>
      <w:r w:rsidRPr="003C18C5">
        <w:rPr>
          <w:rFonts w:ascii="Times New Roman" w:eastAsia="Arial" w:hAnsi="Times New Roman"/>
          <w:color w:val="000000"/>
          <w:sz w:val="24"/>
          <w:szCs w:val="24"/>
          <w:lang w:eastAsia="ru-RU"/>
        </w:rPr>
        <w:t xml:space="preserve"> </w:t>
      </w:r>
      <w:r w:rsidRPr="003C18C5">
        <w:rPr>
          <w:rFonts w:ascii="Times New Roman" w:eastAsia="Times New Roman" w:hAnsi="Times New Roman"/>
          <w:color w:val="000000"/>
          <w:sz w:val="24"/>
          <w:szCs w:val="24"/>
          <w:lang w:eastAsia="ru-RU"/>
        </w:rPr>
        <w:t xml:space="preserve">внеурочной) и плановых перерывов при получении образования для отдыха и иных социальных целей (каникул) по календарным периодам учебного года. Календарный учебный график на конкретный учебный год утверждается приказом директора и является приложением к основной образовательной программе. </w:t>
      </w:r>
    </w:p>
    <w:p w:rsidR="009613D3" w:rsidRPr="003C18C5" w:rsidRDefault="009613D3" w:rsidP="003C18C5">
      <w:pPr>
        <w:spacing w:after="38" w:line="259" w:lineRule="auto"/>
        <w:ind w:firstLine="708"/>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Промежуточная аттестация проводится по итогам освоения образовательных программ по всем предметам учебного плана без прекращения образовательного процесса на уровне начального общего образования в 4-й четверти в соответствии с Календарным учебным графиком на конкретный учебный год, Уставом, Положением о проведении промежуточной аттестации обучающихся и осуществлении текущего контроля. Календарный учебный график на текущий год обучения размещен на сайте МБОУ Олонской  СОШ в разделе «Сведения об образовательной организации / Образование» Образовательное учреждение работает в режиме 5 дневной учебной недели. Учебный год начинается 1 сентября. Продолжительность учебного года 34 учебных недели для 2-4 классов, 33 недели для 1-ых классов. </w:t>
      </w:r>
    </w:p>
    <w:p w:rsidR="009613D3" w:rsidRPr="003C18C5" w:rsidRDefault="009613D3" w:rsidP="003C18C5">
      <w:pPr>
        <w:spacing w:after="38" w:line="259" w:lineRule="auto"/>
        <w:ind w:firstLine="708"/>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Учебный год представлен следующими учебными периодами: учебные 4 четверти для обучающихся 1-4 классов. </w:t>
      </w:r>
    </w:p>
    <w:p w:rsidR="009613D3" w:rsidRPr="003C18C5" w:rsidRDefault="009613D3" w:rsidP="003C18C5">
      <w:pPr>
        <w:spacing w:after="5" w:line="263" w:lineRule="auto"/>
        <w:ind w:left="4" w:right="55" w:hanging="4"/>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Календарные сроки учебных периодов: </w:t>
      </w:r>
    </w:p>
    <w:p w:rsidR="009613D3" w:rsidRPr="003C18C5" w:rsidRDefault="009613D3" w:rsidP="00790A37">
      <w:pPr>
        <w:numPr>
          <w:ilvl w:val="0"/>
          <w:numId w:val="112"/>
        </w:numPr>
        <w:spacing w:after="5" w:line="263" w:lineRule="auto"/>
        <w:ind w:right="55"/>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четверть- 9 недель </w:t>
      </w:r>
    </w:p>
    <w:p w:rsidR="009613D3" w:rsidRPr="003C18C5" w:rsidRDefault="009613D3" w:rsidP="00790A37">
      <w:pPr>
        <w:numPr>
          <w:ilvl w:val="0"/>
          <w:numId w:val="112"/>
        </w:numPr>
        <w:spacing w:after="5" w:line="263" w:lineRule="auto"/>
        <w:ind w:right="55" w:hanging="184"/>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четверть- 7 недель </w:t>
      </w:r>
    </w:p>
    <w:p w:rsidR="009613D3" w:rsidRPr="003C18C5" w:rsidRDefault="009613D3" w:rsidP="00790A37">
      <w:pPr>
        <w:numPr>
          <w:ilvl w:val="0"/>
          <w:numId w:val="112"/>
        </w:numPr>
        <w:spacing w:after="5" w:line="263" w:lineRule="auto"/>
        <w:ind w:right="55"/>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четверть- 10 недель </w:t>
      </w:r>
    </w:p>
    <w:p w:rsidR="009613D3" w:rsidRPr="003C18C5" w:rsidRDefault="009613D3" w:rsidP="00790A37">
      <w:pPr>
        <w:numPr>
          <w:ilvl w:val="0"/>
          <w:numId w:val="112"/>
        </w:numPr>
        <w:spacing w:after="5" w:line="263" w:lineRule="auto"/>
        <w:ind w:right="55" w:hanging="184"/>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четверть- 9 недель </w:t>
      </w:r>
    </w:p>
    <w:p w:rsidR="009613D3" w:rsidRPr="003C18C5" w:rsidRDefault="009613D3" w:rsidP="003C18C5">
      <w:pPr>
        <w:spacing w:after="5" w:line="263" w:lineRule="auto"/>
        <w:ind w:left="4" w:right="55" w:hanging="4"/>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Календарные сроки каникулярных периодов: </w:t>
      </w:r>
    </w:p>
    <w:p w:rsidR="009613D3" w:rsidRPr="003C18C5" w:rsidRDefault="009613D3" w:rsidP="003C18C5">
      <w:pPr>
        <w:spacing w:after="4" w:line="247" w:lineRule="auto"/>
        <w:ind w:left="1828" w:right="5101" w:hanging="8"/>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осенние: - 9 дней; </w:t>
      </w:r>
    </w:p>
    <w:p w:rsidR="009613D3" w:rsidRPr="003C18C5" w:rsidRDefault="009613D3" w:rsidP="003C18C5">
      <w:pPr>
        <w:spacing w:after="4" w:line="247" w:lineRule="auto"/>
        <w:ind w:left="1828" w:right="5101" w:hanging="8"/>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зимние: 12 дней; </w:t>
      </w:r>
    </w:p>
    <w:p w:rsidR="009613D3" w:rsidRPr="003C18C5" w:rsidRDefault="009613D3" w:rsidP="00960921">
      <w:pPr>
        <w:spacing w:after="4" w:line="247" w:lineRule="auto"/>
        <w:ind w:left="1828" w:right="5101" w:hanging="8"/>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весенние:  9 дней. </w:t>
      </w:r>
    </w:p>
    <w:p w:rsidR="009613D3" w:rsidRPr="003C18C5" w:rsidRDefault="009613D3" w:rsidP="003C18C5">
      <w:pPr>
        <w:spacing w:after="5" w:line="263" w:lineRule="auto"/>
        <w:ind w:left="4" w:right="1506" w:hanging="4"/>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Дополнительные каникулы в 1-ых классах  – 7 дней (февраль</w:t>
      </w:r>
      <w:r w:rsidRPr="003C18C5">
        <w:rPr>
          <w:rFonts w:ascii="Times New Roman" w:eastAsia="Times New Roman" w:hAnsi="Times New Roman"/>
          <w:i/>
          <w:color w:val="000000"/>
          <w:sz w:val="24"/>
          <w:szCs w:val="24"/>
          <w:lang w:eastAsia="ru-RU"/>
        </w:rPr>
        <w:t>).</w:t>
      </w:r>
      <w:r w:rsidRPr="003C18C5">
        <w:rPr>
          <w:rFonts w:ascii="Times New Roman" w:eastAsia="Times New Roman" w:hAnsi="Times New Roman"/>
          <w:color w:val="000000"/>
          <w:sz w:val="24"/>
          <w:szCs w:val="24"/>
          <w:lang w:eastAsia="ru-RU"/>
        </w:rPr>
        <w:t xml:space="preserve"> </w:t>
      </w:r>
    </w:p>
    <w:p w:rsidR="009613D3" w:rsidRPr="003C18C5" w:rsidRDefault="009613D3" w:rsidP="003C18C5">
      <w:pPr>
        <w:spacing w:after="5" w:line="263" w:lineRule="auto"/>
        <w:ind w:left="4" w:right="1506" w:hanging="4"/>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Окончание учебного года для обучающихся - 29 мая. </w:t>
      </w:r>
    </w:p>
    <w:p w:rsidR="009613D3" w:rsidRPr="003C18C5" w:rsidRDefault="009613D3" w:rsidP="003C18C5">
      <w:pPr>
        <w:spacing w:after="53" w:line="259" w:lineRule="auto"/>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 Летний отдых проводится после окончания учебного года. </w:t>
      </w:r>
    </w:p>
    <w:p w:rsidR="00C53B06" w:rsidRPr="003C18C5" w:rsidRDefault="00C53B06" w:rsidP="003C18C5">
      <w:pPr>
        <w:pStyle w:val="3"/>
        <w:spacing w:before="0" w:beforeAutospacing="0" w:after="0" w:afterAutospacing="0"/>
        <w:ind w:left="709"/>
        <w:jc w:val="both"/>
        <w:rPr>
          <w:sz w:val="24"/>
          <w:szCs w:val="24"/>
        </w:rPr>
      </w:pPr>
    </w:p>
    <w:p w:rsidR="00DB1EAA" w:rsidRPr="003C18C5" w:rsidRDefault="00FB5186" w:rsidP="003C18C5">
      <w:pPr>
        <w:pStyle w:val="3"/>
        <w:spacing w:before="0" w:beforeAutospacing="0" w:after="0" w:afterAutospacing="0"/>
        <w:ind w:left="709"/>
        <w:jc w:val="both"/>
        <w:rPr>
          <w:rStyle w:val="Zag11"/>
          <w:rFonts w:eastAsia="@Arial Unicode MS"/>
          <w:sz w:val="24"/>
          <w:szCs w:val="24"/>
        </w:rPr>
      </w:pPr>
      <w:r w:rsidRPr="003C18C5">
        <w:rPr>
          <w:rStyle w:val="Zag11"/>
          <w:rFonts w:eastAsia="@Arial Unicode MS"/>
          <w:sz w:val="24"/>
          <w:szCs w:val="24"/>
        </w:rPr>
        <w:t>3.1.2. П</w:t>
      </w:r>
      <w:r w:rsidR="00DB1EAA" w:rsidRPr="003C18C5">
        <w:rPr>
          <w:rStyle w:val="Zag11"/>
          <w:rFonts w:eastAsia="@Arial Unicode MS"/>
          <w:sz w:val="24"/>
          <w:szCs w:val="24"/>
        </w:rPr>
        <w:t>лан внеурочной деятельности</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DB1EAA" w:rsidRPr="003C18C5" w:rsidRDefault="00DB1EAA" w:rsidP="00790A37">
      <w:pPr>
        <w:pStyle w:val="a9"/>
        <w:numPr>
          <w:ilvl w:val="0"/>
          <w:numId w:val="75"/>
        </w:numPr>
        <w:tabs>
          <w:tab w:val="left" w:pos="993"/>
        </w:tabs>
        <w:ind w:left="0" w:firstLine="709"/>
        <w:jc w:val="both"/>
        <w:rPr>
          <w:rFonts w:ascii="Times New Roman" w:hAnsi="Times New Roman"/>
        </w:rPr>
      </w:pPr>
      <w:r w:rsidRPr="003C18C5">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DB1EAA" w:rsidRPr="003C18C5" w:rsidRDefault="00DB1EAA" w:rsidP="00790A37">
      <w:pPr>
        <w:pStyle w:val="a9"/>
        <w:numPr>
          <w:ilvl w:val="0"/>
          <w:numId w:val="75"/>
        </w:numPr>
        <w:tabs>
          <w:tab w:val="left" w:pos="993"/>
        </w:tabs>
        <w:ind w:left="0" w:firstLine="709"/>
        <w:jc w:val="both"/>
        <w:rPr>
          <w:rFonts w:ascii="Times New Roman" w:hAnsi="Times New Roman"/>
        </w:rPr>
      </w:pPr>
      <w:r w:rsidRPr="003C18C5">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DB1EAA" w:rsidRPr="003C18C5" w:rsidRDefault="00DB1EAA" w:rsidP="00790A37">
      <w:pPr>
        <w:pStyle w:val="a9"/>
        <w:numPr>
          <w:ilvl w:val="0"/>
          <w:numId w:val="75"/>
        </w:numPr>
        <w:tabs>
          <w:tab w:val="left" w:pos="993"/>
        </w:tabs>
        <w:ind w:left="0" w:firstLine="709"/>
        <w:jc w:val="both"/>
        <w:rPr>
          <w:rFonts w:ascii="Times New Roman" w:hAnsi="Times New Roman"/>
        </w:rPr>
      </w:pPr>
      <w:r w:rsidRPr="003C18C5">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DB1EAA" w:rsidRPr="003C18C5" w:rsidRDefault="00DB1EAA" w:rsidP="00790A37">
      <w:pPr>
        <w:pStyle w:val="a9"/>
        <w:numPr>
          <w:ilvl w:val="0"/>
          <w:numId w:val="75"/>
        </w:numPr>
        <w:tabs>
          <w:tab w:val="left" w:pos="993"/>
        </w:tabs>
        <w:ind w:left="0" w:firstLine="709"/>
        <w:jc w:val="both"/>
        <w:rPr>
          <w:rFonts w:ascii="Times New Roman" w:hAnsi="Times New Roman"/>
        </w:rPr>
      </w:pPr>
      <w:r w:rsidRPr="003C18C5">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DB1EAA" w:rsidRPr="003C18C5" w:rsidRDefault="00DB1EAA" w:rsidP="00790A37">
      <w:pPr>
        <w:pStyle w:val="a9"/>
        <w:numPr>
          <w:ilvl w:val="0"/>
          <w:numId w:val="75"/>
        </w:numPr>
        <w:tabs>
          <w:tab w:val="left" w:pos="993"/>
        </w:tabs>
        <w:ind w:left="0" w:firstLine="709"/>
        <w:jc w:val="both"/>
        <w:rPr>
          <w:rFonts w:ascii="Times New Roman" w:hAnsi="Times New Roman"/>
        </w:rPr>
      </w:pPr>
      <w:r w:rsidRPr="003C18C5">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DB1EAA" w:rsidRPr="003C18C5" w:rsidRDefault="00DB1EAA" w:rsidP="00790A37">
      <w:pPr>
        <w:pStyle w:val="a9"/>
        <w:numPr>
          <w:ilvl w:val="0"/>
          <w:numId w:val="75"/>
        </w:numPr>
        <w:tabs>
          <w:tab w:val="left" w:pos="993"/>
        </w:tabs>
        <w:ind w:left="0" w:firstLine="709"/>
        <w:jc w:val="both"/>
        <w:rPr>
          <w:rFonts w:ascii="Times New Roman" w:hAnsi="Times New Roman"/>
        </w:rPr>
      </w:pPr>
      <w:r w:rsidRPr="003C18C5">
        <w:rPr>
          <w:rFonts w:ascii="Times New Roman" w:hAnsi="Times New Roman"/>
        </w:rPr>
        <w:t xml:space="preserve">план воспитательных мероприятий. </w:t>
      </w:r>
    </w:p>
    <w:p w:rsidR="00FE1AA5" w:rsidRPr="003C18C5" w:rsidRDefault="00DB1EAA" w:rsidP="003C18C5">
      <w:pPr>
        <w:spacing w:after="0" w:line="240" w:lineRule="auto"/>
        <w:ind w:firstLine="709"/>
        <w:jc w:val="both"/>
        <w:rPr>
          <w:rFonts w:ascii="Times New Roman" w:hAnsi="Times New Roman"/>
          <w:b/>
          <w:sz w:val="24"/>
          <w:szCs w:val="24"/>
        </w:rPr>
      </w:pPr>
      <w:r w:rsidRPr="003C18C5">
        <w:rPr>
          <w:rFonts w:ascii="Times New Roman" w:hAnsi="Times New Roman"/>
          <w:b/>
          <w:sz w:val="24"/>
          <w:szCs w:val="24"/>
        </w:rPr>
        <w:t>Содержание плана внеурочной деятельности.</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FE1AA5"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DB1EAA" w:rsidRPr="003C18C5" w:rsidRDefault="00FE1AA5"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Организация, осуществляющая образовательную деятельность, самостоятельно разрабатывает и утверждает план внеурочной деятельности</w:t>
      </w:r>
      <w:r w:rsidR="00DB1EAA" w:rsidRPr="003C18C5">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w:t>
      </w:r>
      <w:r w:rsidRPr="003C18C5">
        <w:rPr>
          <w:rFonts w:ascii="Times New Roman" w:hAnsi="Times New Roman"/>
          <w:b/>
          <w:sz w:val="24"/>
          <w:szCs w:val="24"/>
        </w:rPr>
        <w:t>10 часов</w:t>
      </w:r>
      <w:r w:rsidRPr="003C18C5">
        <w:rPr>
          <w:rFonts w:ascii="Times New Roman" w:hAnsi="Times New Roman"/>
          <w:sz w:val="24"/>
          <w:szCs w:val="24"/>
        </w:rPr>
        <w:t xml:space="preserve">.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w:t>
      </w:r>
      <w:r w:rsidR="00F33953" w:rsidRPr="003C18C5">
        <w:rPr>
          <w:rFonts w:ascii="Times New Roman" w:hAnsi="Times New Roman"/>
          <w:sz w:val="24"/>
          <w:szCs w:val="24"/>
        </w:rPr>
        <w:t>реализуется</w:t>
      </w:r>
      <w:r w:rsidRPr="003C18C5">
        <w:rPr>
          <w:rFonts w:ascii="Times New Roman" w:hAnsi="Times New Roman"/>
          <w:sz w:val="24"/>
          <w:szCs w:val="24"/>
        </w:rPr>
        <w:t xml:space="preserve">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DB1EAA" w:rsidRPr="003C18C5" w:rsidRDefault="00DB1EAA" w:rsidP="00790A37">
      <w:pPr>
        <w:pStyle w:val="a9"/>
        <w:numPr>
          <w:ilvl w:val="0"/>
          <w:numId w:val="76"/>
        </w:numPr>
        <w:tabs>
          <w:tab w:val="left" w:pos="993"/>
        </w:tabs>
        <w:ind w:left="0" w:firstLine="709"/>
        <w:jc w:val="both"/>
        <w:rPr>
          <w:rFonts w:ascii="Times New Roman" w:hAnsi="Times New Roman"/>
        </w:rPr>
      </w:pPr>
      <w:r w:rsidRPr="003C18C5">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DB1EAA" w:rsidRPr="003C18C5" w:rsidRDefault="00DB1EAA" w:rsidP="00790A37">
      <w:pPr>
        <w:pStyle w:val="a9"/>
        <w:numPr>
          <w:ilvl w:val="0"/>
          <w:numId w:val="76"/>
        </w:numPr>
        <w:tabs>
          <w:tab w:val="left" w:pos="993"/>
        </w:tabs>
        <w:ind w:left="0" w:firstLine="709"/>
        <w:jc w:val="both"/>
        <w:rPr>
          <w:rFonts w:ascii="Times New Roman" w:hAnsi="Times New Roman"/>
        </w:rPr>
      </w:pPr>
      <w:r w:rsidRPr="003C18C5">
        <w:rPr>
          <w:rFonts w:ascii="Times New Roman" w:hAnsi="Times New Roman"/>
        </w:rPr>
        <w:t xml:space="preserve">на внеурочную деятельность по учебным предметам еженедельно – от 1 до 2 часов, </w:t>
      </w:r>
    </w:p>
    <w:p w:rsidR="00DB1EAA" w:rsidRPr="003C18C5" w:rsidRDefault="00DB1EAA" w:rsidP="00790A37">
      <w:pPr>
        <w:pStyle w:val="a9"/>
        <w:numPr>
          <w:ilvl w:val="0"/>
          <w:numId w:val="76"/>
        </w:numPr>
        <w:tabs>
          <w:tab w:val="left" w:pos="993"/>
        </w:tabs>
        <w:ind w:left="0" w:firstLine="709"/>
        <w:jc w:val="both"/>
        <w:rPr>
          <w:rFonts w:ascii="Times New Roman" w:hAnsi="Times New Roman"/>
        </w:rPr>
      </w:pPr>
      <w:r w:rsidRPr="003C18C5">
        <w:rPr>
          <w:rFonts w:ascii="Times New Roman" w:hAnsi="Times New Roman"/>
        </w:rPr>
        <w:t xml:space="preserve">на организационное обеспечение учебной деятельности еженедельно – до 1 часа, </w:t>
      </w:r>
    </w:p>
    <w:p w:rsidR="00DB1EAA" w:rsidRPr="003C18C5" w:rsidRDefault="00DB1EAA" w:rsidP="00790A37">
      <w:pPr>
        <w:pStyle w:val="a9"/>
        <w:numPr>
          <w:ilvl w:val="0"/>
          <w:numId w:val="76"/>
        </w:numPr>
        <w:tabs>
          <w:tab w:val="left" w:pos="993"/>
        </w:tabs>
        <w:ind w:left="0" w:firstLine="709"/>
        <w:jc w:val="both"/>
        <w:rPr>
          <w:rFonts w:ascii="Times New Roman" w:hAnsi="Times New Roman"/>
        </w:rPr>
      </w:pPr>
      <w:r w:rsidRPr="003C18C5">
        <w:rPr>
          <w:rFonts w:ascii="Times New Roman" w:hAnsi="Times New Roman"/>
        </w:rPr>
        <w:t xml:space="preserve">на осуществление педагогической поддержки социализации обучающихся еженедельно – от 1 до 2 часов, </w:t>
      </w:r>
    </w:p>
    <w:p w:rsidR="00DB1EAA" w:rsidRPr="003C18C5" w:rsidRDefault="00DB1EAA" w:rsidP="00790A37">
      <w:pPr>
        <w:pStyle w:val="a9"/>
        <w:numPr>
          <w:ilvl w:val="0"/>
          <w:numId w:val="76"/>
        </w:numPr>
        <w:tabs>
          <w:tab w:val="left" w:pos="993"/>
        </w:tabs>
        <w:ind w:left="0" w:firstLine="709"/>
        <w:jc w:val="both"/>
        <w:rPr>
          <w:rFonts w:ascii="Times New Roman" w:hAnsi="Times New Roman"/>
        </w:rPr>
      </w:pPr>
      <w:r w:rsidRPr="003C18C5">
        <w:rPr>
          <w:rFonts w:ascii="Times New Roman" w:hAnsi="Times New Roman"/>
        </w:rPr>
        <w:t xml:space="preserve">на обеспечение благополучия школьника еженедельно – от 1 до 2 часов. </w:t>
      </w:r>
    </w:p>
    <w:p w:rsidR="00DB1EAA" w:rsidRPr="003C18C5" w:rsidRDefault="00DB1EAA"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F3395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образовательной деятельности,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F3395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sz w:val="24"/>
          <w:szCs w:val="24"/>
        </w:rPr>
        <w:t>Основные принципы плана:</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учет познавательных потребностей обучающихся и социального заказа родителей;</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учет кадрового потенциала образовательного учреждения;</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поэтапность развития нововведений;</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построение образовательного процесса в соответствии с санитарно-гигиеническими нормами;</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соблюдение преемственности и перспективности обучения.</w:t>
      </w:r>
    </w:p>
    <w:p w:rsidR="00F3395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sz w:val="24"/>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F3395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9613D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sz w:val="24"/>
          <w:szCs w:val="24"/>
        </w:rPr>
        <w:t xml:space="preserve">План отражает основные цели и задачи, стоящие  </w:t>
      </w:r>
      <w:r w:rsidR="009613D3" w:rsidRPr="003C18C5">
        <w:rPr>
          <w:rFonts w:ascii="Times New Roman" w:hAnsi="Times New Roman"/>
          <w:sz w:val="24"/>
          <w:szCs w:val="24"/>
        </w:rPr>
        <w:t xml:space="preserve">перед </w:t>
      </w:r>
      <w:r w:rsidRPr="003C18C5">
        <w:rPr>
          <w:rFonts w:ascii="Times New Roman" w:hAnsi="Times New Roman"/>
          <w:sz w:val="24"/>
          <w:szCs w:val="24"/>
        </w:rPr>
        <w:t>М</w:t>
      </w:r>
      <w:r w:rsidR="009613D3" w:rsidRPr="003C18C5">
        <w:rPr>
          <w:rFonts w:ascii="Times New Roman" w:hAnsi="Times New Roman"/>
          <w:sz w:val="24"/>
          <w:szCs w:val="24"/>
        </w:rPr>
        <w:t>Б</w:t>
      </w:r>
      <w:r w:rsidRPr="003C18C5">
        <w:rPr>
          <w:rFonts w:ascii="Times New Roman" w:hAnsi="Times New Roman"/>
          <w:sz w:val="24"/>
          <w:szCs w:val="24"/>
        </w:rPr>
        <w:t>ОУ</w:t>
      </w:r>
      <w:r w:rsidR="009613D3" w:rsidRPr="003C18C5">
        <w:rPr>
          <w:rFonts w:ascii="Times New Roman" w:hAnsi="Times New Roman"/>
          <w:sz w:val="24"/>
          <w:szCs w:val="24"/>
        </w:rPr>
        <w:t xml:space="preserve"> ОлонскойСОШ</w:t>
      </w:r>
      <w:r w:rsidRPr="003C18C5">
        <w:rPr>
          <w:rFonts w:ascii="Times New Roman" w:hAnsi="Times New Roman"/>
          <w:sz w:val="24"/>
          <w:szCs w:val="24"/>
        </w:rPr>
        <w:t>.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w:t>
      </w:r>
      <w:r w:rsidR="009613D3" w:rsidRPr="003C18C5">
        <w:rPr>
          <w:rFonts w:ascii="Times New Roman" w:hAnsi="Times New Roman"/>
          <w:sz w:val="24"/>
          <w:szCs w:val="24"/>
        </w:rPr>
        <w:t>рование здорового образа жизни.</w:t>
      </w:r>
    </w:p>
    <w:p w:rsidR="00F3395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sz w:val="24"/>
          <w:szCs w:val="24"/>
        </w:rPr>
        <w:t>Внеурочная деятельность в рамках  М</w:t>
      </w:r>
      <w:r w:rsidR="009613D3" w:rsidRPr="003C18C5">
        <w:rPr>
          <w:rFonts w:ascii="Times New Roman" w:hAnsi="Times New Roman"/>
          <w:sz w:val="24"/>
          <w:szCs w:val="24"/>
        </w:rPr>
        <w:t>Б</w:t>
      </w:r>
      <w:r w:rsidRPr="003C18C5">
        <w:rPr>
          <w:rFonts w:ascii="Times New Roman" w:hAnsi="Times New Roman"/>
          <w:sz w:val="24"/>
          <w:szCs w:val="24"/>
        </w:rPr>
        <w:t xml:space="preserve">ОУ </w:t>
      </w:r>
      <w:r w:rsidR="009613D3" w:rsidRPr="003C18C5">
        <w:rPr>
          <w:rFonts w:ascii="Times New Roman" w:hAnsi="Times New Roman"/>
          <w:sz w:val="24"/>
          <w:szCs w:val="24"/>
        </w:rPr>
        <w:t xml:space="preserve">Олонской СОШ </w:t>
      </w:r>
      <w:r w:rsidRPr="003C18C5">
        <w:rPr>
          <w:rFonts w:ascii="Times New Roman" w:hAnsi="Times New Roman"/>
          <w:sz w:val="24"/>
          <w:szCs w:val="24"/>
        </w:rPr>
        <w:t>решает следующие специфические задачи:</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создать комфортные условия для позитивного восприятия ценностей основного образования и более успешного освоения его содержания;</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Программы внеурочной деятельности направлены:</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на расширение содержания программ общего образования;</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на реализацию основных направлений региональной образовательной политики;</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на формирование личности ребенка средствами искусства, творчества, спорта.</w:t>
      </w:r>
    </w:p>
    <w:p w:rsidR="00F3395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bCs/>
          <w:sz w:val="24"/>
          <w:szCs w:val="24"/>
        </w:rPr>
        <w:t xml:space="preserve">Внеурочная деятельность </w:t>
      </w:r>
      <w:r w:rsidRPr="003C18C5">
        <w:rPr>
          <w:rFonts w:ascii="Times New Roman" w:hAnsi="Times New Roman"/>
          <w:sz w:val="24"/>
          <w:szCs w:val="24"/>
        </w:rPr>
        <w:t xml:space="preserve">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 </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СПОРТИВНО-ОЗДОРОВИТЕЛЬНОЕ НАПРАВЛЕНИЕ</w:t>
      </w:r>
    </w:p>
    <w:p w:rsidR="00F3395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Основные задачи:</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формирование культуры здорового и безопасного образа жизни;</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использование оптимальных двигательных режимов для детей с учетом их возрастных, психологических и иных особенностей;</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развитие потребности в занятиях физической культурой и спортом.</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По итогам работы в данном направлении проводятся конкурсы, соревнования, показательные выступления</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ДУХОВНО-НРАВСТВЕННОЕ НАПРАВЛЕНИЕ</w:t>
      </w:r>
    </w:p>
    <w:p w:rsidR="00F33953" w:rsidRPr="003C18C5" w:rsidRDefault="00F33953" w:rsidP="003C18C5">
      <w:pPr>
        <w:pStyle w:val="a7"/>
        <w:spacing w:before="0" w:beforeAutospacing="0" w:after="0" w:afterAutospacing="0"/>
        <w:ind w:firstLine="708"/>
        <w:jc w:val="both"/>
        <w:rPr>
          <w:rFonts w:ascii="Times New Roman" w:hAnsi="Times New Roman"/>
          <w:color w:val="000000"/>
        </w:rPr>
      </w:pPr>
      <w:r w:rsidRPr="003C18C5">
        <w:rPr>
          <w:rFonts w:ascii="Times New Roman" w:hAnsi="Times New Roman"/>
          <w:bCs/>
          <w:color w:val="000000"/>
        </w:rPr>
        <w:t>Целесообразность</w:t>
      </w:r>
      <w:r w:rsidRPr="003C18C5">
        <w:rPr>
          <w:rStyle w:val="apple-converted-space"/>
          <w:rFonts w:ascii="Times New Roman" w:eastAsia="@Arial Unicode MS" w:hAnsi="Times New Roman"/>
          <w:color w:val="000000"/>
        </w:rPr>
        <w:t> </w:t>
      </w:r>
      <w:r w:rsidRPr="003C18C5">
        <w:rPr>
          <w:rFonts w:ascii="Times New Roman" w:hAnsi="Times New Roman"/>
          <w:color w:val="000000"/>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F33953" w:rsidRPr="003C18C5" w:rsidRDefault="00F33953" w:rsidP="003C18C5">
      <w:pPr>
        <w:pStyle w:val="a7"/>
        <w:spacing w:before="0" w:beforeAutospacing="0" w:after="0" w:afterAutospacing="0"/>
        <w:jc w:val="both"/>
        <w:rPr>
          <w:rFonts w:ascii="Times New Roman" w:hAnsi="Times New Roman"/>
          <w:color w:val="000000"/>
        </w:rPr>
      </w:pPr>
      <w:r w:rsidRPr="003C18C5">
        <w:rPr>
          <w:rFonts w:ascii="Times New Roman" w:hAnsi="Times New Roman"/>
          <w:b/>
          <w:bCs/>
          <w:color w:val="000000"/>
        </w:rPr>
        <w:t>Основные задачи</w:t>
      </w:r>
      <w:r w:rsidRPr="003C18C5">
        <w:rPr>
          <w:rFonts w:ascii="Times New Roman" w:hAnsi="Times New Roman"/>
          <w:color w:val="000000"/>
        </w:rPr>
        <w:t>:</w:t>
      </w:r>
    </w:p>
    <w:p w:rsidR="00F33953" w:rsidRPr="003C18C5" w:rsidRDefault="00F33953" w:rsidP="00790A37">
      <w:pPr>
        <w:pStyle w:val="a7"/>
        <w:numPr>
          <w:ilvl w:val="0"/>
          <w:numId w:val="100"/>
        </w:numPr>
        <w:spacing w:before="0" w:beforeAutospacing="0" w:after="0" w:afterAutospacing="0"/>
        <w:ind w:left="0"/>
        <w:jc w:val="both"/>
        <w:rPr>
          <w:rFonts w:ascii="Times New Roman" w:hAnsi="Times New Roman"/>
          <w:color w:val="000000"/>
        </w:rPr>
      </w:pPr>
      <w:r w:rsidRPr="003C18C5">
        <w:rPr>
          <w:rFonts w:ascii="Times New Roman" w:hAnsi="Times New Roman"/>
          <w:color w:val="000000"/>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33953" w:rsidRPr="003C18C5" w:rsidRDefault="00F33953" w:rsidP="00790A37">
      <w:pPr>
        <w:pStyle w:val="a7"/>
        <w:numPr>
          <w:ilvl w:val="0"/>
          <w:numId w:val="100"/>
        </w:numPr>
        <w:spacing w:before="0" w:beforeAutospacing="0" w:after="0" w:afterAutospacing="0"/>
        <w:ind w:left="0"/>
        <w:jc w:val="both"/>
        <w:rPr>
          <w:rFonts w:ascii="Times New Roman" w:hAnsi="Times New Roman"/>
          <w:color w:val="000000"/>
        </w:rPr>
      </w:pPr>
      <w:r w:rsidRPr="003C18C5">
        <w:rPr>
          <w:rFonts w:ascii="Times New Roman" w:hAnsi="Times New Roman"/>
          <w:color w:val="000000"/>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F33953" w:rsidRPr="003C18C5" w:rsidRDefault="00F33953" w:rsidP="00790A37">
      <w:pPr>
        <w:pStyle w:val="a7"/>
        <w:numPr>
          <w:ilvl w:val="0"/>
          <w:numId w:val="100"/>
        </w:numPr>
        <w:spacing w:before="0" w:beforeAutospacing="0" w:after="0" w:afterAutospacing="0"/>
        <w:ind w:left="0"/>
        <w:jc w:val="both"/>
        <w:rPr>
          <w:rFonts w:ascii="Times New Roman" w:hAnsi="Times New Roman"/>
          <w:color w:val="000000"/>
        </w:rPr>
      </w:pPr>
      <w:r w:rsidRPr="003C18C5">
        <w:rPr>
          <w:rFonts w:ascii="Times New Roman" w:hAnsi="Times New Roman"/>
          <w:color w:val="000000"/>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F33953" w:rsidRPr="003C18C5" w:rsidRDefault="00F33953" w:rsidP="00790A37">
      <w:pPr>
        <w:pStyle w:val="a7"/>
        <w:numPr>
          <w:ilvl w:val="0"/>
          <w:numId w:val="100"/>
        </w:numPr>
        <w:spacing w:before="0" w:beforeAutospacing="0" w:after="0" w:afterAutospacing="0"/>
        <w:ind w:left="0"/>
        <w:jc w:val="both"/>
        <w:rPr>
          <w:rFonts w:ascii="Times New Roman" w:hAnsi="Times New Roman"/>
          <w:color w:val="000000"/>
        </w:rPr>
      </w:pPr>
      <w:r w:rsidRPr="003C18C5">
        <w:rPr>
          <w:rFonts w:ascii="Times New Roman" w:hAnsi="Times New Roman"/>
          <w:color w:val="000000"/>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33953" w:rsidRPr="003C18C5" w:rsidRDefault="00F33953" w:rsidP="00790A37">
      <w:pPr>
        <w:pStyle w:val="a7"/>
        <w:numPr>
          <w:ilvl w:val="0"/>
          <w:numId w:val="100"/>
        </w:numPr>
        <w:spacing w:before="0" w:beforeAutospacing="0" w:after="0" w:afterAutospacing="0"/>
        <w:ind w:left="0"/>
        <w:jc w:val="both"/>
        <w:rPr>
          <w:rFonts w:ascii="Times New Roman" w:hAnsi="Times New Roman"/>
          <w:color w:val="000000"/>
        </w:rPr>
      </w:pPr>
      <w:r w:rsidRPr="003C18C5">
        <w:rPr>
          <w:rFonts w:ascii="Times New Roman" w:hAnsi="Times New Roman"/>
          <w:color w:val="000000"/>
        </w:rPr>
        <w:t>принятие обучающимся базовых общенациональных ценностей;</w:t>
      </w:r>
    </w:p>
    <w:p w:rsidR="00F33953" w:rsidRPr="003C18C5" w:rsidRDefault="00F33953" w:rsidP="00790A37">
      <w:pPr>
        <w:pStyle w:val="a7"/>
        <w:numPr>
          <w:ilvl w:val="0"/>
          <w:numId w:val="100"/>
        </w:numPr>
        <w:spacing w:before="0" w:beforeAutospacing="0" w:after="0" w:afterAutospacing="0"/>
        <w:ind w:left="0"/>
        <w:jc w:val="both"/>
        <w:rPr>
          <w:rFonts w:ascii="Times New Roman" w:hAnsi="Times New Roman"/>
          <w:color w:val="000000"/>
        </w:rPr>
      </w:pPr>
      <w:r w:rsidRPr="003C18C5">
        <w:rPr>
          <w:rFonts w:ascii="Times New Roman" w:hAnsi="Times New Roman"/>
          <w:color w:val="000000"/>
        </w:rPr>
        <w:t>развитие трудолюбия, способности к преодолению трудностей;</w:t>
      </w:r>
    </w:p>
    <w:p w:rsidR="00F33953" w:rsidRPr="003C18C5" w:rsidRDefault="00F33953" w:rsidP="00790A37">
      <w:pPr>
        <w:pStyle w:val="a7"/>
        <w:numPr>
          <w:ilvl w:val="0"/>
          <w:numId w:val="101"/>
        </w:numPr>
        <w:spacing w:before="0" w:beforeAutospacing="0" w:after="0" w:afterAutospacing="0"/>
        <w:ind w:left="0"/>
        <w:jc w:val="both"/>
        <w:rPr>
          <w:rFonts w:ascii="Times New Roman" w:hAnsi="Times New Roman"/>
          <w:color w:val="000000"/>
        </w:rPr>
      </w:pPr>
      <w:r w:rsidRPr="003C18C5">
        <w:rPr>
          <w:rFonts w:ascii="Times New Roman" w:hAnsi="Times New Roman"/>
          <w:color w:val="000000"/>
        </w:rPr>
        <w:t>формирование основ российской гражданской идентичности;</w:t>
      </w:r>
    </w:p>
    <w:p w:rsidR="00F33953" w:rsidRPr="003C18C5" w:rsidRDefault="00F33953" w:rsidP="00790A37">
      <w:pPr>
        <w:pStyle w:val="a7"/>
        <w:numPr>
          <w:ilvl w:val="0"/>
          <w:numId w:val="101"/>
        </w:numPr>
        <w:spacing w:before="0" w:beforeAutospacing="0" w:after="0" w:afterAutospacing="0"/>
        <w:ind w:left="0"/>
        <w:jc w:val="both"/>
        <w:rPr>
          <w:rFonts w:ascii="Times New Roman" w:hAnsi="Times New Roman"/>
          <w:color w:val="000000"/>
        </w:rPr>
      </w:pPr>
      <w:r w:rsidRPr="003C18C5">
        <w:rPr>
          <w:rFonts w:ascii="Times New Roman" w:hAnsi="Times New Roman"/>
          <w:color w:val="000000"/>
        </w:rPr>
        <w:t>пробуждение веры в Россию, чувства личной ответственности за Отечество;</w:t>
      </w:r>
    </w:p>
    <w:p w:rsidR="00F33953" w:rsidRPr="003C18C5" w:rsidRDefault="00F33953" w:rsidP="00790A37">
      <w:pPr>
        <w:pStyle w:val="a7"/>
        <w:numPr>
          <w:ilvl w:val="0"/>
          <w:numId w:val="101"/>
        </w:numPr>
        <w:spacing w:before="0" w:beforeAutospacing="0" w:after="0" w:afterAutospacing="0"/>
        <w:ind w:left="0"/>
        <w:jc w:val="both"/>
        <w:rPr>
          <w:rFonts w:ascii="Times New Roman" w:hAnsi="Times New Roman"/>
          <w:color w:val="000000"/>
        </w:rPr>
      </w:pPr>
      <w:r w:rsidRPr="003C18C5">
        <w:rPr>
          <w:rFonts w:ascii="Times New Roman" w:hAnsi="Times New Roman"/>
          <w:color w:val="000000"/>
        </w:rPr>
        <w:t>формирование патриотизма и гражданской солидарности;</w:t>
      </w:r>
    </w:p>
    <w:p w:rsidR="00F33953" w:rsidRPr="003C18C5" w:rsidRDefault="00F33953" w:rsidP="00790A37">
      <w:pPr>
        <w:pStyle w:val="a7"/>
        <w:numPr>
          <w:ilvl w:val="0"/>
          <w:numId w:val="101"/>
        </w:numPr>
        <w:spacing w:before="0" w:beforeAutospacing="0" w:after="0" w:afterAutospacing="0"/>
        <w:ind w:left="0"/>
        <w:jc w:val="both"/>
        <w:rPr>
          <w:rFonts w:ascii="Times New Roman" w:hAnsi="Times New Roman"/>
          <w:color w:val="000000"/>
        </w:rPr>
      </w:pPr>
      <w:r w:rsidRPr="003C18C5">
        <w:rPr>
          <w:rFonts w:ascii="Times New Roman" w:hAnsi="Times New Roman"/>
          <w:color w:val="000000"/>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33953" w:rsidRPr="003C18C5" w:rsidRDefault="00F33953"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СОЦИАЛЬНОЕ  НАПРАВЛЕНИЕ</w:t>
      </w:r>
    </w:p>
    <w:p w:rsidR="00F3395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bCs/>
          <w:sz w:val="24"/>
          <w:szCs w:val="24"/>
        </w:rPr>
        <w:t xml:space="preserve">Целесообразность </w:t>
      </w:r>
      <w:r w:rsidRPr="003C18C5">
        <w:rPr>
          <w:rFonts w:ascii="Times New Roman" w:hAnsi="Times New Roman"/>
          <w:sz w:val="24"/>
          <w:szCs w:val="24"/>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Основными задачами являются:</w:t>
      </w:r>
    </w:p>
    <w:p w:rsidR="00F33953" w:rsidRPr="003C18C5" w:rsidRDefault="00F33953" w:rsidP="00790A37">
      <w:pPr>
        <w:numPr>
          <w:ilvl w:val="0"/>
          <w:numId w:val="98"/>
        </w:numPr>
        <w:spacing w:after="0" w:line="240" w:lineRule="auto"/>
        <w:jc w:val="both"/>
        <w:rPr>
          <w:rFonts w:ascii="Times New Roman" w:hAnsi="Times New Roman"/>
          <w:sz w:val="24"/>
          <w:szCs w:val="24"/>
        </w:rPr>
      </w:pPr>
      <w:r w:rsidRPr="003C18C5">
        <w:rPr>
          <w:rFonts w:ascii="Times New Roman" w:hAnsi="Times New Roman"/>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xml:space="preserve">     -  формирование способности обучающегося сознательно выстраивать и оценивать отношения в социуме;</w:t>
      </w:r>
    </w:p>
    <w:p w:rsidR="00F33953" w:rsidRPr="003C18C5" w:rsidRDefault="00F33953" w:rsidP="00790A37">
      <w:pPr>
        <w:numPr>
          <w:ilvl w:val="0"/>
          <w:numId w:val="98"/>
        </w:numPr>
        <w:spacing w:after="0" w:line="240" w:lineRule="auto"/>
        <w:jc w:val="both"/>
        <w:rPr>
          <w:rFonts w:ascii="Times New Roman" w:hAnsi="Times New Roman"/>
          <w:sz w:val="24"/>
          <w:szCs w:val="24"/>
        </w:rPr>
      </w:pPr>
      <w:r w:rsidRPr="003C18C5">
        <w:rPr>
          <w:rFonts w:ascii="Times New Roman" w:hAnsi="Times New Roman"/>
          <w:sz w:val="24"/>
          <w:szCs w:val="24"/>
        </w:rPr>
        <w:t xml:space="preserve"> становление гуманистических и демократических ценностных ориентаций;</w:t>
      </w:r>
    </w:p>
    <w:p w:rsidR="00F33953" w:rsidRPr="003C18C5" w:rsidRDefault="00F33953" w:rsidP="00790A37">
      <w:pPr>
        <w:numPr>
          <w:ilvl w:val="0"/>
          <w:numId w:val="98"/>
        </w:numPr>
        <w:spacing w:after="0" w:line="240" w:lineRule="auto"/>
        <w:jc w:val="both"/>
        <w:rPr>
          <w:rFonts w:ascii="Times New Roman" w:hAnsi="Times New Roman"/>
          <w:sz w:val="24"/>
          <w:szCs w:val="24"/>
        </w:rPr>
      </w:pPr>
      <w:r w:rsidRPr="003C18C5">
        <w:rPr>
          <w:rFonts w:ascii="Times New Roman" w:hAnsi="Times New Roman"/>
          <w:sz w:val="24"/>
          <w:szCs w:val="24"/>
        </w:rPr>
        <w:t xml:space="preserve"> формирование основы культуры межэтнического общения;</w:t>
      </w:r>
    </w:p>
    <w:p w:rsidR="00F33953" w:rsidRPr="003C18C5" w:rsidRDefault="00F33953" w:rsidP="00790A37">
      <w:pPr>
        <w:numPr>
          <w:ilvl w:val="0"/>
          <w:numId w:val="98"/>
        </w:numPr>
        <w:spacing w:after="0" w:line="240" w:lineRule="auto"/>
        <w:jc w:val="both"/>
        <w:rPr>
          <w:rFonts w:ascii="Times New Roman" w:hAnsi="Times New Roman"/>
          <w:sz w:val="24"/>
          <w:szCs w:val="24"/>
        </w:rPr>
      </w:pPr>
      <w:r w:rsidRPr="003C18C5">
        <w:rPr>
          <w:rFonts w:ascii="Times New Roman" w:hAnsi="Times New Roman"/>
          <w:sz w:val="24"/>
          <w:szCs w:val="24"/>
        </w:rPr>
        <w:t xml:space="preserve"> формирование отношения к семье как к основе российского общества;</w:t>
      </w:r>
    </w:p>
    <w:p w:rsidR="00F33953" w:rsidRPr="003C18C5" w:rsidRDefault="00F33953" w:rsidP="00790A37">
      <w:pPr>
        <w:numPr>
          <w:ilvl w:val="0"/>
          <w:numId w:val="98"/>
        </w:numPr>
        <w:spacing w:after="0" w:line="240" w:lineRule="auto"/>
        <w:jc w:val="both"/>
        <w:rPr>
          <w:rFonts w:ascii="Times New Roman" w:hAnsi="Times New Roman"/>
          <w:sz w:val="24"/>
          <w:szCs w:val="24"/>
        </w:rPr>
      </w:pPr>
      <w:r w:rsidRPr="003C18C5">
        <w:rPr>
          <w:rFonts w:ascii="Times New Roman" w:hAnsi="Times New Roman"/>
          <w:sz w:val="24"/>
          <w:szCs w:val="24"/>
        </w:rPr>
        <w:t xml:space="preserve"> воспитание у  школьников почтительного отношения к родителям, осознанного, заботливого отношения к старшему поколению.</w:t>
      </w:r>
    </w:p>
    <w:p w:rsidR="00F33953" w:rsidRPr="003C18C5" w:rsidRDefault="00F33953" w:rsidP="003C18C5">
      <w:pPr>
        <w:spacing w:after="0" w:line="240" w:lineRule="auto"/>
        <w:jc w:val="both"/>
        <w:rPr>
          <w:rFonts w:ascii="Times New Roman" w:hAnsi="Times New Roman"/>
          <w:bCs/>
          <w:sz w:val="24"/>
          <w:szCs w:val="24"/>
        </w:rPr>
      </w:pPr>
      <w:r w:rsidRPr="003C18C5">
        <w:rPr>
          <w:rFonts w:ascii="Times New Roman" w:hAnsi="Times New Roman"/>
          <w:bCs/>
          <w:sz w:val="24"/>
          <w:szCs w:val="24"/>
        </w:rPr>
        <w:t>ОБЩЕИНТЕЛЛЕКТУАЛЬНОЕ НАПРАВЛЕНИЕ</w:t>
      </w:r>
    </w:p>
    <w:p w:rsidR="00F3395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bCs/>
          <w:sz w:val="24"/>
          <w:szCs w:val="24"/>
        </w:rPr>
        <w:t xml:space="preserve">Целесообразность </w:t>
      </w:r>
      <w:r w:rsidRPr="003C18C5">
        <w:rPr>
          <w:rFonts w:ascii="Times New Roman" w:hAnsi="Times New Roman"/>
          <w:sz w:val="24"/>
          <w:szCs w:val="24"/>
        </w:rPr>
        <w:t xml:space="preserve">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xml:space="preserve">Основными задачами являются: </w:t>
      </w:r>
    </w:p>
    <w:p w:rsidR="00F33953" w:rsidRPr="003C18C5" w:rsidRDefault="00F33953" w:rsidP="00790A37">
      <w:pPr>
        <w:numPr>
          <w:ilvl w:val="0"/>
          <w:numId w:val="97"/>
        </w:numPr>
        <w:spacing w:after="0" w:line="240" w:lineRule="auto"/>
        <w:jc w:val="both"/>
        <w:rPr>
          <w:rFonts w:ascii="Times New Roman" w:hAnsi="Times New Roman"/>
          <w:sz w:val="24"/>
          <w:szCs w:val="24"/>
        </w:rPr>
      </w:pPr>
      <w:r w:rsidRPr="003C18C5">
        <w:rPr>
          <w:rFonts w:ascii="Times New Roman" w:hAnsi="Times New Roman"/>
          <w:sz w:val="24"/>
          <w:szCs w:val="24"/>
        </w:rPr>
        <w:t xml:space="preserve"> формирование навыков научно-интеллектуального труда;</w:t>
      </w:r>
    </w:p>
    <w:p w:rsidR="00F33953" w:rsidRPr="003C18C5" w:rsidRDefault="00F33953" w:rsidP="00790A37">
      <w:pPr>
        <w:numPr>
          <w:ilvl w:val="0"/>
          <w:numId w:val="97"/>
        </w:numPr>
        <w:spacing w:after="0" w:line="240" w:lineRule="auto"/>
        <w:jc w:val="both"/>
        <w:rPr>
          <w:rFonts w:ascii="Times New Roman" w:hAnsi="Times New Roman"/>
          <w:sz w:val="24"/>
          <w:szCs w:val="24"/>
        </w:rPr>
      </w:pPr>
      <w:r w:rsidRPr="003C18C5">
        <w:rPr>
          <w:rFonts w:ascii="Times New Roman" w:hAnsi="Times New Roman"/>
          <w:sz w:val="24"/>
          <w:szCs w:val="24"/>
        </w:rPr>
        <w:t xml:space="preserve"> развитие культуры логического и алгоритмического мышления, воображения;</w:t>
      </w:r>
    </w:p>
    <w:p w:rsidR="00F33953" w:rsidRPr="003C18C5" w:rsidRDefault="00F33953" w:rsidP="00790A37">
      <w:pPr>
        <w:numPr>
          <w:ilvl w:val="0"/>
          <w:numId w:val="97"/>
        </w:numPr>
        <w:spacing w:after="0" w:line="240" w:lineRule="auto"/>
        <w:jc w:val="both"/>
        <w:rPr>
          <w:rFonts w:ascii="Times New Roman" w:hAnsi="Times New Roman"/>
          <w:sz w:val="24"/>
          <w:szCs w:val="24"/>
        </w:rPr>
      </w:pPr>
      <w:r w:rsidRPr="003C18C5">
        <w:rPr>
          <w:rFonts w:ascii="Times New Roman" w:hAnsi="Times New Roman"/>
          <w:sz w:val="24"/>
          <w:szCs w:val="24"/>
        </w:rPr>
        <w:t xml:space="preserve"> формирование первоначального опыта практической преобразовательной деятельности;</w:t>
      </w:r>
    </w:p>
    <w:p w:rsidR="00F33953" w:rsidRPr="003C18C5" w:rsidRDefault="00F33953" w:rsidP="00790A37">
      <w:pPr>
        <w:numPr>
          <w:ilvl w:val="0"/>
          <w:numId w:val="97"/>
        </w:numPr>
        <w:spacing w:after="0" w:line="240" w:lineRule="auto"/>
        <w:jc w:val="both"/>
        <w:rPr>
          <w:rFonts w:ascii="Times New Roman" w:hAnsi="Times New Roman"/>
          <w:sz w:val="24"/>
          <w:szCs w:val="24"/>
        </w:rPr>
      </w:pPr>
      <w:r w:rsidRPr="003C18C5">
        <w:rPr>
          <w:rFonts w:ascii="Times New Roman" w:hAnsi="Times New Roman"/>
          <w:sz w:val="24"/>
          <w:szCs w:val="24"/>
        </w:rPr>
        <w:t>овладение навыками универсальных учебных действий у обучающихся при получении начального общего образования и основного общего образования.</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По итогам работы в данном направлении  проводятся конкурсы, защита проектов, конференции.</w:t>
      </w:r>
    </w:p>
    <w:p w:rsidR="00F33953" w:rsidRPr="003C18C5" w:rsidRDefault="00F33953" w:rsidP="003C18C5">
      <w:pPr>
        <w:spacing w:after="0" w:line="240" w:lineRule="auto"/>
        <w:jc w:val="both"/>
        <w:rPr>
          <w:rFonts w:ascii="Times New Roman" w:hAnsi="Times New Roman"/>
          <w:bCs/>
          <w:sz w:val="24"/>
          <w:szCs w:val="24"/>
        </w:rPr>
      </w:pPr>
      <w:r w:rsidRPr="003C18C5">
        <w:rPr>
          <w:rFonts w:ascii="Times New Roman" w:hAnsi="Times New Roman"/>
          <w:sz w:val="24"/>
          <w:szCs w:val="24"/>
        </w:rPr>
        <w:t xml:space="preserve">ОБЩЕКУЛЬТУРНОЕ </w:t>
      </w:r>
      <w:r w:rsidRPr="003C18C5">
        <w:rPr>
          <w:rFonts w:ascii="Times New Roman" w:hAnsi="Times New Roman"/>
          <w:bCs/>
          <w:sz w:val="24"/>
          <w:szCs w:val="24"/>
        </w:rPr>
        <w:t xml:space="preserve"> НАПРАВЛЕНИЕ</w:t>
      </w:r>
    </w:p>
    <w:p w:rsidR="00F33953" w:rsidRPr="003C18C5" w:rsidRDefault="00F33953" w:rsidP="003C18C5">
      <w:pPr>
        <w:spacing w:after="0" w:line="240" w:lineRule="auto"/>
        <w:ind w:firstLine="708"/>
        <w:jc w:val="both"/>
        <w:rPr>
          <w:rFonts w:ascii="Times New Roman" w:hAnsi="Times New Roman"/>
          <w:sz w:val="24"/>
          <w:szCs w:val="24"/>
        </w:rPr>
      </w:pPr>
      <w:r w:rsidRPr="003C18C5">
        <w:rPr>
          <w:rFonts w:ascii="Times New Roman" w:hAnsi="Times New Roman"/>
          <w:bCs/>
          <w:sz w:val="24"/>
          <w:szCs w:val="24"/>
        </w:rPr>
        <w:t xml:space="preserve">Целесообразность </w:t>
      </w:r>
      <w:r w:rsidRPr="003C18C5">
        <w:rPr>
          <w:rFonts w:ascii="Times New Roman" w:hAnsi="Times New Roman"/>
          <w:sz w:val="24"/>
          <w:szCs w:val="24"/>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народов других стран и своего края.</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Основными задачами являются:</w:t>
      </w:r>
    </w:p>
    <w:p w:rsidR="00F33953" w:rsidRPr="003C18C5" w:rsidRDefault="00F33953" w:rsidP="00790A37">
      <w:pPr>
        <w:numPr>
          <w:ilvl w:val="0"/>
          <w:numId w:val="99"/>
        </w:numPr>
        <w:spacing w:after="0" w:line="240" w:lineRule="auto"/>
        <w:jc w:val="both"/>
        <w:rPr>
          <w:rFonts w:ascii="Times New Roman" w:hAnsi="Times New Roman"/>
          <w:sz w:val="24"/>
          <w:szCs w:val="24"/>
        </w:rPr>
      </w:pPr>
      <w:r w:rsidRPr="003C18C5">
        <w:rPr>
          <w:rFonts w:ascii="Times New Roman" w:hAnsi="Times New Roman"/>
          <w:sz w:val="24"/>
          <w:szCs w:val="24"/>
        </w:rPr>
        <w:t>формирование ценностных ориентаций общечеловеческого содержания;</w:t>
      </w:r>
    </w:p>
    <w:p w:rsidR="00F33953" w:rsidRPr="003C18C5" w:rsidRDefault="00F33953" w:rsidP="00790A37">
      <w:pPr>
        <w:numPr>
          <w:ilvl w:val="0"/>
          <w:numId w:val="99"/>
        </w:numPr>
        <w:spacing w:after="0" w:line="240" w:lineRule="auto"/>
        <w:jc w:val="both"/>
        <w:rPr>
          <w:rFonts w:ascii="Times New Roman" w:hAnsi="Times New Roman"/>
          <w:sz w:val="24"/>
          <w:szCs w:val="24"/>
        </w:rPr>
      </w:pPr>
      <w:r w:rsidRPr="003C18C5">
        <w:rPr>
          <w:rFonts w:ascii="Times New Roman" w:hAnsi="Times New Roman"/>
          <w:sz w:val="24"/>
          <w:szCs w:val="24"/>
        </w:rPr>
        <w:t xml:space="preserve"> становление активной жизненной позиции;</w:t>
      </w:r>
    </w:p>
    <w:p w:rsidR="00F33953" w:rsidRPr="003C18C5" w:rsidRDefault="00F33953" w:rsidP="00790A37">
      <w:pPr>
        <w:numPr>
          <w:ilvl w:val="0"/>
          <w:numId w:val="99"/>
        </w:numPr>
        <w:spacing w:after="0" w:line="240" w:lineRule="auto"/>
        <w:jc w:val="both"/>
        <w:rPr>
          <w:rFonts w:ascii="Times New Roman" w:hAnsi="Times New Roman"/>
          <w:sz w:val="24"/>
          <w:szCs w:val="24"/>
        </w:rPr>
      </w:pPr>
      <w:r w:rsidRPr="003C18C5">
        <w:rPr>
          <w:rFonts w:ascii="Times New Roman" w:hAnsi="Times New Roman"/>
          <w:sz w:val="24"/>
          <w:szCs w:val="24"/>
        </w:rPr>
        <w:t xml:space="preserve"> воспитание основ эстетической культуры. </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w:t>
      </w:r>
    </w:p>
    <w:p w:rsidR="00F33953" w:rsidRPr="003C18C5"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D439C2" w:rsidRDefault="00F33953" w:rsidP="003C18C5">
      <w:pPr>
        <w:spacing w:after="0" w:line="240" w:lineRule="auto"/>
        <w:jc w:val="both"/>
        <w:rPr>
          <w:rFonts w:ascii="Times New Roman" w:hAnsi="Times New Roman"/>
          <w:sz w:val="24"/>
          <w:szCs w:val="24"/>
        </w:rPr>
      </w:pPr>
      <w:r w:rsidRPr="003C18C5">
        <w:rPr>
          <w:rFonts w:ascii="Times New Roman" w:hAnsi="Times New Roman"/>
          <w:sz w:val="24"/>
          <w:szCs w:val="24"/>
        </w:rPr>
        <w:t xml:space="preserve"> Занятия  групп  проводятся на базе школы в кабинетах математики, русского языка, английского языка, кабинете дополнительного образования, кабинете музыки,  в спортивном зале, читальном зале, кабинете профориентации.</w:t>
      </w:r>
    </w:p>
    <w:p w:rsidR="00F44E43" w:rsidRDefault="00F44E43" w:rsidP="003C18C5">
      <w:pPr>
        <w:spacing w:after="0" w:line="240" w:lineRule="auto"/>
        <w:jc w:val="both"/>
        <w:rPr>
          <w:rFonts w:ascii="Times New Roman" w:hAnsi="Times New Roman"/>
          <w:sz w:val="24"/>
          <w:szCs w:val="24"/>
        </w:rPr>
      </w:pPr>
    </w:p>
    <w:p w:rsidR="003C1240" w:rsidRPr="003C1240" w:rsidRDefault="003C1240" w:rsidP="003C1240">
      <w:pPr>
        <w:spacing w:after="0" w:line="240" w:lineRule="auto"/>
        <w:rPr>
          <w:rFonts w:ascii="Times New Roman" w:eastAsia="Times New Roman" w:hAnsi="Times New Roman"/>
          <w:b/>
          <w:sz w:val="24"/>
          <w:szCs w:val="24"/>
          <w:lang w:eastAsia="ru-RU"/>
        </w:rPr>
      </w:pPr>
      <w:r w:rsidRPr="003C1240">
        <w:rPr>
          <w:rFonts w:ascii="Times New Roman" w:eastAsia="Times New Roman" w:hAnsi="Times New Roman"/>
          <w:b/>
          <w:sz w:val="24"/>
          <w:szCs w:val="24"/>
          <w:lang w:eastAsia="ru-RU"/>
        </w:rPr>
        <w:t xml:space="preserve">План  внеурочной деятельности </w:t>
      </w:r>
      <w:r>
        <w:rPr>
          <w:rFonts w:ascii="Times New Roman" w:eastAsia="Times New Roman" w:hAnsi="Times New Roman"/>
          <w:b/>
          <w:sz w:val="24"/>
          <w:szCs w:val="24"/>
          <w:lang w:eastAsia="ru-RU"/>
        </w:rPr>
        <w:t xml:space="preserve"> </w:t>
      </w:r>
      <w:r w:rsidRPr="003C1240">
        <w:rPr>
          <w:rFonts w:ascii="Times New Roman" w:eastAsia="Times New Roman" w:hAnsi="Times New Roman"/>
          <w:b/>
          <w:sz w:val="24"/>
          <w:szCs w:val="24"/>
          <w:lang w:eastAsia="ru-RU"/>
        </w:rPr>
        <w:t>основного общего образования</w:t>
      </w:r>
      <w:r>
        <w:rPr>
          <w:rFonts w:ascii="Times New Roman" w:eastAsia="Times New Roman" w:hAnsi="Times New Roman"/>
          <w:b/>
          <w:sz w:val="24"/>
          <w:szCs w:val="24"/>
          <w:lang w:eastAsia="ru-RU"/>
        </w:rPr>
        <w:t xml:space="preserve"> </w:t>
      </w:r>
      <w:r w:rsidRPr="003C1240">
        <w:rPr>
          <w:rFonts w:ascii="Times New Roman" w:eastAsia="Times New Roman" w:hAnsi="Times New Roman"/>
          <w:b/>
          <w:sz w:val="24"/>
          <w:szCs w:val="24"/>
          <w:lang w:eastAsia="ru-RU"/>
        </w:rPr>
        <w:t>МБОУ Олонской СОШ</w:t>
      </w:r>
    </w:p>
    <w:p w:rsidR="003C1240" w:rsidRPr="003C1240" w:rsidRDefault="003C1240" w:rsidP="003C1240">
      <w:pPr>
        <w:spacing w:after="0" w:line="240" w:lineRule="auto"/>
        <w:jc w:val="center"/>
        <w:rPr>
          <w:rFonts w:ascii="Times New Roman" w:eastAsia="Times New Roman" w:hAnsi="Times New Roman"/>
          <w:b/>
          <w:sz w:val="24"/>
          <w:szCs w:val="24"/>
          <w:lang w:eastAsia="ru-RU"/>
        </w:rPr>
      </w:pPr>
      <w:r w:rsidRPr="003C1240">
        <w:rPr>
          <w:rFonts w:ascii="Times New Roman" w:eastAsia="Times New Roman" w:hAnsi="Times New Roman"/>
          <w:b/>
          <w:sz w:val="24"/>
          <w:szCs w:val="24"/>
          <w:lang w:eastAsia="ru-RU"/>
        </w:rPr>
        <w:t>на 2020-2021 учебный год</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850"/>
        <w:gridCol w:w="525"/>
        <w:gridCol w:w="6"/>
        <w:gridCol w:w="587"/>
        <w:gridCol w:w="587"/>
        <w:gridCol w:w="33"/>
        <w:gridCol w:w="681"/>
        <w:gridCol w:w="6"/>
        <w:gridCol w:w="571"/>
        <w:gridCol w:w="707"/>
        <w:gridCol w:w="1839"/>
      </w:tblGrid>
      <w:tr w:rsidR="003C1240" w:rsidRPr="00454364" w:rsidTr="00563B8A">
        <w:trPr>
          <w:trHeight w:val="391"/>
        </w:trPr>
        <w:tc>
          <w:tcPr>
            <w:tcW w:w="1956" w:type="dxa"/>
            <w:vMerge w:val="restart"/>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Направление</w:t>
            </w:r>
          </w:p>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внеурочной деятельности</w:t>
            </w:r>
          </w:p>
        </w:tc>
        <w:tc>
          <w:tcPr>
            <w:tcW w:w="2850" w:type="dxa"/>
            <w:vMerge w:val="restart"/>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 xml:space="preserve">Форма организации и название курса </w:t>
            </w:r>
          </w:p>
        </w:tc>
        <w:tc>
          <w:tcPr>
            <w:tcW w:w="3703" w:type="dxa"/>
            <w:gridSpan w:val="9"/>
            <w:tcBorders>
              <w:bottom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В каком классе реализуется</w:t>
            </w:r>
          </w:p>
        </w:tc>
        <w:tc>
          <w:tcPr>
            <w:tcW w:w="1839" w:type="dxa"/>
            <w:vMerge w:val="restart"/>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Ответственный специалист</w:t>
            </w:r>
          </w:p>
        </w:tc>
      </w:tr>
      <w:tr w:rsidR="003C1240" w:rsidRPr="00454364" w:rsidTr="00563B8A">
        <w:trPr>
          <w:trHeight w:val="240"/>
        </w:trPr>
        <w:tc>
          <w:tcPr>
            <w:tcW w:w="1956" w:type="dxa"/>
            <w:vMerge/>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vMerge/>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531" w:type="dxa"/>
            <w:gridSpan w:val="2"/>
            <w:tcBorders>
              <w:top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5а</w:t>
            </w:r>
            <w:r>
              <w:rPr>
                <w:rFonts w:ascii="Times New Roman" w:eastAsia="Times New Roman" w:hAnsi="Times New Roman"/>
                <w:sz w:val="24"/>
                <w:szCs w:val="24"/>
                <w:lang w:eastAsia="ru-RU"/>
              </w:rPr>
              <w:t>б</w:t>
            </w:r>
          </w:p>
        </w:tc>
        <w:tc>
          <w:tcPr>
            <w:tcW w:w="587" w:type="dxa"/>
            <w:tcBorders>
              <w:top w:val="single" w:sz="4" w:space="0" w:color="auto"/>
              <w:left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6аб</w:t>
            </w:r>
          </w:p>
        </w:tc>
        <w:tc>
          <w:tcPr>
            <w:tcW w:w="587" w:type="dxa"/>
            <w:tcBorders>
              <w:top w:val="single" w:sz="4" w:space="0" w:color="auto"/>
              <w:left w:val="single" w:sz="4" w:space="0" w:color="auto"/>
              <w:bottom w:val="single" w:sz="4" w:space="0" w:color="000000"/>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7аб</w:t>
            </w:r>
          </w:p>
        </w:tc>
        <w:tc>
          <w:tcPr>
            <w:tcW w:w="714" w:type="dxa"/>
            <w:gridSpan w:val="2"/>
            <w:tcBorders>
              <w:top w:val="single" w:sz="4" w:space="0" w:color="auto"/>
              <w:left w:val="single" w:sz="4" w:space="0" w:color="auto"/>
              <w:bottom w:val="single" w:sz="4" w:space="0" w:color="000000"/>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8аб</w:t>
            </w:r>
          </w:p>
        </w:tc>
        <w:tc>
          <w:tcPr>
            <w:tcW w:w="577" w:type="dxa"/>
            <w:gridSpan w:val="2"/>
            <w:tcBorders>
              <w:top w:val="single" w:sz="4" w:space="0" w:color="auto"/>
              <w:left w:val="single" w:sz="4" w:space="0" w:color="auto"/>
              <w:bottom w:val="single" w:sz="4" w:space="0" w:color="000000"/>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9аб</w:t>
            </w:r>
          </w:p>
        </w:tc>
        <w:tc>
          <w:tcPr>
            <w:tcW w:w="707" w:type="dxa"/>
            <w:tcBorders>
              <w:top w:val="single" w:sz="4" w:space="0" w:color="auto"/>
              <w:left w:val="single" w:sz="4" w:space="0" w:color="auto"/>
              <w:bottom w:val="single" w:sz="4" w:space="0" w:color="000000"/>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Итого</w:t>
            </w:r>
          </w:p>
        </w:tc>
        <w:tc>
          <w:tcPr>
            <w:tcW w:w="1839" w:type="dxa"/>
            <w:vMerge/>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r>
      <w:tr w:rsidR="003C1240" w:rsidRPr="00454364" w:rsidTr="00563B8A">
        <w:trPr>
          <w:trHeight w:val="500"/>
        </w:trPr>
        <w:tc>
          <w:tcPr>
            <w:tcW w:w="1956" w:type="dxa"/>
            <w:vMerge w:val="restart"/>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Спортивно-оздоровительное</w:t>
            </w:r>
          </w:p>
        </w:tc>
        <w:tc>
          <w:tcPr>
            <w:tcW w:w="2850" w:type="dxa"/>
            <w:tcBorders>
              <w:top w:val="single" w:sz="4" w:space="0" w:color="000000"/>
              <w:left w:val="single" w:sz="4" w:space="0" w:color="000000"/>
              <w:bottom w:val="single" w:sz="4" w:space="0" w:color="000000"/>
              <w:right w:val="single" w:sz="4" w:space="0" w:color="000000"/>
            </w:tcBorders>
          </w:tcPr>
          <w:p w:rsidR="003C1240" w:rsidRPr="00454364" w:rsidRDefault="003C1240" w:rsidP="00563B8A">
            <w:pPr>
              <w:spacing w:after="0"/>
              <w:ind w:left="2" w:right="25"/>
              <w:rPr>
                <w:rFonts w:ascii="Times New Roman" w:hAnsi="Times New Roman"/>
                <w:sz w:val="24"/>
                <w:szCs w:val="24"/>
              </w:rPr>
            </w:pPr>
            <w:r w:rsidRPr="00454364">
              <w:rPr>
                <w:rFonts w:ascii="Times New Roman" w:hAnsi="Times New Roman"/>
                <w:sz w:val="24"/>
                <w:szCs w:val="24"/>
              </w:rPr>
              <w:t>Секция «Юный волейболист»</w:t>
            </w:r>
          </w:p>
        </w:tc>
        <w:tc>
          <w:tcPr>
            <w:tcW w:w="525" w:type="dxa"/>
            <w:tcBorders>
              <w:bottom w:val="single" w:sz="4" w:space="0" w:color="auto"/>
              <w:right w:val="single" w:sz="4" w:space="0" w:color="auto"/>
            </w:tcBorders>
          </w:tcPr>
          <w:p w:rsidR="003C1240" w:rsidRPr="00454364" w:rsidRDefault="003C1240" w:rsidP="00563B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93" w:type="dxa"/>
            <w:gridSpan w:val="2"/>
            <w:tcBorders>
              <w:bottom w:val="single" w:sz="4" w:space="0" w:color="auto"/>
              <w:right w:val="single" w:sz="4" w:space="0" w:color="auto"/>
            </w:tcBorders>
          </w:tcPr>
          <w:p w:rsidR="003C1240" w:rsidRPr="00454364" w:rsidRDefault="003C1240" w:rsidP="00563B8A">
            <w:pPr>
              <w:spacing w:after="0" w:line="240" w:lineRule="auto"/>
              <w:rPr>
                <w:rFonts w:ascii="Times New Roman" w:eastAsia="Times New Roman" w:hAnsi="Times New Roman"/>
                <w:sz w:val="24"/>
                <w:szCs w:val="24"/>
                <w:lang w:eastAsia="ru-RU"/>
              </w:rPr>
            </w:pPr>
          </w:p>
        </w:tc>
        <w:tc>
          <w:tcPr>
            <w:tcW w:w="587" w:type="dxa"/>
            <w:tcBorders>
              <w:left w:val="single" w:sz="4" w:space="0" w:color="auto"/>
              <w:bottom w:val="nil"/>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p>
        </w:tc>
        <w:tc>
          <w:tcPr>
            <w:tcW w:w="714" w:type="dxa"/>
            <w:gridSpan w:val="2"/>
            <w:tcBorders>
              <w:left w:val="single" w:sz="4" w:space="0" w:color="auto"/>
              <w:bottom w:val="nil"/>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p>
        </w:tc>
        <w:tc>
          <w:tcPr>
            <w:tcW w:w="577" w:type="dxa"/>
            <w:gridSpan w:val="2"/>
            <w:tcBorders>
              <w:left w:val="single" w:sz="4" w:space="0" w:color="auto"/>
              <w:bottom w:val="nil"/>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p>
        </w:tc>
        <w:tc>
          <w:tcPr>
            <w:tcW w:w="707" w:type="dxa"/>
            <w:tcBorders>
              <w:left w:val="single" w:sz="4" w:space="0" w:color="auto"/>
              <w:bottom w:val="nil"/>
            </w:tcBorders>
          </w:tcPr>
          <w:p w:rsidR="003C1240" w:rsidRPr="00454364" w:rsidRDefault="003C1240" w:rsidP="00563B8A">
            <w:pPr>
              <w:spacing w:after="0" w:line="240" w:lineRule="auto"/>
              <w:rPr>
                <w:rFonts w:ascii="Times New Roman" w:eastAsia="Times New Roman" w:hAnsi="Times New Roman"/>
                <w:sz w:val="24"/>
                <w:szCs w:val="24"/>
                <w:highlight w:val="yellow"/>
                <w:lang w:eastAsia="ru-RU"/>
              </w:rPr>
            </w:pPr>
            <w:r w:rsidRPr="003C1240">
              <w:rPr>
                <w:rFonts w:ascii="Times New Roman" w:eastAsia="Times New Roman" w:hAnsi="Times New Roman"/>
                <w:sz w:val="24"/>
                <w:szCs w:val="24"/>
                <w:lang w:eastAsia="ru-RU"/>
              </w:rPr>
              <w:t xml:space="preserve"> 1</w:t>
            </w:r>
          </w:p>
        </w:tc>
        <w:tc>
          <w:tcPr>
            <w:tcW w:w="1839" w:type="dxa"/>
            <w:tcBorders>
              <w:bottom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Мещенская М.С.</w:t>
            </w:r>
          </w:p>
        </w:tc>
      </w:tr>
      <w:tr w:rsidR="003C1240" w:rsidRPr="00454364" w:rsidTr="00563B8A">
        <w:trPr>
          <w:trHeight w:val="692"/>
        </w:trPr>
        <w:tc>
          <w:tcPr>
            <w:tcW w:w="1956" w:type="dxa"/>
            <w:vMerge/>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tcBorders>
              <w:top w:val="single" w:sz="4" w:space="0" w:color="000000"/>
              <w:left w:val="single" w:sz="4" w:space="0" w:color="000000"/>
              <w:bottom w:val="single" w:sz="4" w:space="0" w:color="000000"/>
              <w:right w:val="single" w:sz="4" w:space="0" w:color="auto"/>
            </w:tcBorders>
          </w:tcPr>
          <w:p w:rsidR="003C1240" w:rsidRPr="00454364" w:rsidRDefault="003C1240" w:rsidP="00563B8A">
            <w:pPr>
              <w:spacing w:after="0"/>
              <w:ind w:left="2" w:right="25"/>
              <w:rPr>
                <w:rFonts w:ascii="Times New Roman" w:hAnsi="Times New Roman"/>
                <w:sz w:val="24"/>
                <w:szCs w:val="24"/>
              </w:rPr>
            </w:pPr>
            <w:r w:rsidRPr="00454364">
              <w:rPr>
                <w:rFonts w:ascii="Times New Roman" w:hAnsi="Times New Roman"/>
                <w:sz w:val="24"/>
                <w:szCs w:val="24"/>
              </w:rPr>
              <w:t>Секция «Юный волейболист»</w:t>
            </w:r>
          </w:p>
        </w:tc>
        <w:tc>
          <w:tcPr>
            <w:tcW w:w="1705" w:type="dxa"/>
            <w:gridSpan w:val="4"/>
            <w:tcBorders>
              <w:left w:val="single" w:sz="4" w:space="0" w:color="auto"/>
              <w:bottom w:val="single" w:sz="4" w:space="0" w:color="auto"/>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p>
          <w:p w:rsidR="003C1240" w:rsidRPr="00454364" w:rsidRDefault="003C1240"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91" w:type="dxa"/>
            <w:gridSpan w:val="4"/>
            <w:tcBorders>
              <w:bottom w:val="single" w:sz="4" w:space="0" w:color="auto"/>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07" w:type="dxa"/>
            <w:tcBorders>
              <w:left w:val="single" w:sz="4" w:space="0" w:color="auto"/>
              <w:bottom w:val="nil"/>
            </w:tcBorders>
          </w:tcPr>
          <w:p w:rsidR="003C1240" w:rsidRPr="00454364" w:rsidRDefault="003C1240" w:rsidP="00563B8A">
            <w:pPr>
              <w:spacing w:after="0" w:line="240" w:lineRule="auto"/>
              <w:jc w:val="center"/>
              <w:rPr>
                <w:rFonts w:ascii="Times New Roman" w:eastAsia="Times New Roman" w:hAnsi="Times New Roman"/>
                <w:sz w:val="24"/>
                <w:szCs w:val="24"/>
                <w:highlight w:val="yellow"/>
                <w:lang w:eastAsia="ru-RU"/>
              </w:rPr>
            </w:pPr>
            <w:r w:rsidRPr="003C1240">
              <w:rPr>
                <w:rFonts w:ascii="Times New Roman" w:eastAsia="Times New Roman" w:hAnsi="Times New Roman"/>
                <w:sz w:val="24"/>
                <w:szCs w:val="24"/>
                <w:lang w:eastAsia="ru-RU"/>
              </w:rPr>
              <w:t>2</w:t>
            </w:r>
          </w:p>
        </w:tc>
        <w:tc>
          <w:tcPr>
            <w:tcW w:w="1839" w:type="dxa"/>
            <w:tcBorders>
              <w:bottom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Герасимов В.А.</w:t>
            </w:r>
          </w:p>
        </w:tc>
      </w:tr>
      <w:tr w:rsidR="003C1240" w:rsidRPr="00454364" w:rsidTr="00563B8A">
        <w:trPr>
          <w:trHeight w:val="692"/>
        </w:trPr>
        <w:tc>
          <w:tcPr>
            <w:tcW w:w="1956"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tcBorders>
              <w:top w:val="single" w:sz="4" w:space="0" w:color="000000"/>
              <w:left w:val="single" w:sz="4" w:space="0" w:color="000000"/>
              <w:bottom w:val="single" w:sz="4" w:space="0" w:color="000000"/>
              <w:right w:val="single" w:sz="4" w:space="0" w:color="auto"/>
            </w:tcBorders>
          </w:tcPr>
          <w:p w:rsidR="003C1240" w:rsidRPr="00454364" w:rsidRDefault="003C1240" w:rsidP="00563B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Спортивные мероприятия ГТО</w:t>
            </w:r>
          </w:p>
        </w:tc>
        <w:tc>
          <w:tcPr>
            <w:tcW w:w="2996" w:type="dxa"/>
            <w:gridSpan w:val="8"/>
            <w:tcBorders>
              <w:top w:val="single" w:sz="4" w:space="0" w:color="000000"/>
              <w:left w:val="single" w:sz="4" w:space="0" w:color="000000"/>
              <w:bottom w:val="single" w:sz="4" w:space="0" w:color="000000"/>
              <w:right w:val="single" w:sz="4" w:space="0" w:color="auto"/>
            </w:tcBorders>
          </w:tcPr>
          <w:p w:rsidR="003C1240" w:rsidRDefault="003C1240" w:rsidP="00563B8A">
            <w:pPr>
              <w:spacing w:after="0" w:line="240" w:lineRule="auto"/>
              <w:jc w:val="center"/>
              <w:rPr>
                <w:rFonts w:ascii="Times New Roman" w:eastAsia="Times New Roman" w:hAnsi="Times New Roman"/>
                <w:sz w:val="24"/>
                <w:szCs w:val="24"/>
                <w:lang w:eastAsia="ru-RU"/>
              </w:rPr>
            </w:pPr>
          </w:p>
        </w:tc>
        <w:tc>
          <w:tcPr>
            <w:tcW w:w="707" w:type="dxa"/>
            <w:tcBorders>
              <w:left w:val="single" w:sz="4" w:space="0" w:color="auto"/>
              <w:bottom w:val="nil"/>
            </w:tcBorders>
          </w:tcPr>
          <w:p w:rsidR="003C1240" w:rsidRDefault="003C1240" w:rsidP="00563B8A">
            <w:pPr>
              <w:spacing w:after="0" w:line="240" w:lineRule="auto"/>
              <w:jc w:val="center"/>
              <w:rPr>
                <w:rFonts w:ascii="Times New Roman" w:eastAsia="Times New Roman" w:hAnsi="Times New Roman"/>
                <w:sz w:val="24"/>
                <w:szCs w:val="24"/>
                <w:highlight w:val="yellow"/>
                <w:lang w:eastAsia="ru-RU"/>
              </w:rPr>
            </w:pPr>
          </w:p>
        </w:tc>
        <w:tc>
          <w:tcPr>
            <w:tcW w:w="1839" w:type="dxa"/>
            <w:tcBorders>
              <w:bottom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Учителя физкультуры и ОБЖ</w:t>
            </w:r>
          </w:p>
        </w:tc>
      </w:tr>
      <w:tr w:rsidR="003C1240" w:rsidRPr="00454364" w:rsidTr="00563B8A">
        <w:trPr>
          <w:trHeight w:val="377"/>
        </w:trPr>
        <w:tc>
          <w:tcPr>
            <w:tcW w:w="1956" w:type="dxa"/>
            <w:vMerge w:val="restart"/>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Духовно-нравственное</w:t>
            </w:r>
          </w:p>
        </w:tc>
        <w:tc>
          <w:tcPr>
            <w:tcW w:w="2850"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Юнармейский отряд</w:t>
            </w:r>
          </w:p>
        </w:tc>
        <w:tc>
          <w:tcPr>
            <w:tcW w:w="2996" w:type="dxa"/>
            <w:gridSpan w:val="8"/>
            <w:tcBorders>
              <w:right w:val="single" w:sz="4" w:space="0" w:color="auto"/>
            </w:tcBorders>
            <w:vAlign w:val="center"/>
          </w:tcPr>
          <w:p w:rsidR="003C1240" w:rsidRPr="00454364" w:rsidRDefault="003C1240"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7" w:type="dxa"/>
            <w:tcBorders>
              <w:lef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839"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Ячменёв И.П.</w:t>
            </w:r>
          </w:p>
        </w:tc>
      </w:tr>
      <w:tr w:rsidR="003C1240" w:rsidRPr="00454364" w:rsidTr="00563B8A">
        <w:trPr>
          <w:trHeight w:val="556"/>
        </w:trPr>
        <w:tc>
          <w:tcPr>
            <w:tcW w:w="1956" w:type="dxa"/>
            <w:vMerge/>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Кружок «Родовед»</w:t>
            </w:r>
          </w:p>
        </w:tc>
        <w:tc>
          <w:tcPr>
            <w:tcW w:w="1705" w:type="dxa"/>
            <w:gridSpan w:val="4"/>
            <w:tcBorders>
              <w:right w:val="single" w:sz="4" w:space="0" w:color="auto"/>
            </w:tcBorders>
          </w:tcPr>
          <w:p w:rsidR="003C1240" w:rsidRPr="00454364" w:rsidRDefault="00563B8A"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20" w:type="dxa"/>
            <w:gridSpan w:val="3"/>
            <w:tcBorders>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p>
        </w:tc>
        <w:tc>
          <w:tcPr>
            <w:tcW w:w="571" w:type="dxa"/>
            <w:tcBorders>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p>
        </w:tc>
        <w:tc>
          <w:tcPr>
            <w:tcW w:w="707" w:type="dxa"/>
            <w:tcBorders>
              <w:left w:val="single" w:sz="4" w:space="0" w:color="auto"/>
            </w:tcBorders>
          </w:tcPr>
          <w:p w:rsidR="003C1240" w:rsidRPr="00454364" w:rsidRDefault="00563B8A"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39"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Соколова Л.М.</w:t>
            </w:r>
          </w:p>
        </w:tc>
      </w:tr>
      <w:tr w:rsidR="003C1240" w:rsidRPr="00454364" w:rsidTr="00563B8A">
        <w:trPr>
          <w:trHeight w:val="556"/>
        </w:trPr>
        <w:tc>
          <w:tcPr>
            <w:tcW w:w="1956"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tcPr>
          <w:p w:rsidR="003C1240"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Уроки мужества</w:t>
            </w:r>
          </w:p>
        </w:tc>
        <w:tc>
          <w:tcPr>
            <w:tcW w:w="2996" w:type="dxa"/>
            <w:gridSpan w:val="8"/>
            <w:tcBorders>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p>
        </w:tc>
        <w:tc>
          <w:tcPr>
            <w:tcW w:w="707" w:type="dxa"/>
            <w:tcBorders>
              <w:left w:val="single" w:sz="4" w:space="0" w:color="auto"/>
            </w:tcBorders>
          </w:tcPr>
          <w:p w:rsidR="003C1240" w:rsidRDefault="003C1240" w:rsidP="00563B8A">
            <w:pPr>
              <w:spacing w:after="0" w:line="240" w:lineRule="auto"/>
              <w:jc w:val="center"/>
              <w:rPr>
                <w:rFonts w:ascii="Times New Roman" w:eastAsia="Times New Roman" w:hAnsi="Times New Roman"/>
                <w:sz w:val="24"/>
                <w:szCs w:val="24"/>
                <w:lang w:eastAsia="ru-RU"/>
              </w:rPr>
            </w:pPr>
          </w:p>
        </w:tc>
        <w:tc>
          <w:tcPr>
            <w:tcW w:w="1839" w:type="dxa"/>
            <w:tcBorders>
              <w:top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Классные руководители</w:t>
            </w:r>
          </w:p>
        </w:tc>
      </w:tr>
      <w:tr w:rsidR="003C1240" w:rsidRPr="00454364" w:rsidTr="00563B8A">
        <w:trPr>
          <w:trHeight w:val="612"/>
        </w:trPr>
        <w:tc>
          <w:tcPr>
            <w:tcW w:w="1956"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Социальное</w:t>
            </w:r>
          </w:p>
        </w:tc>
        <w:tc>
          <w:tcPr>
            <w:tcW w:w="2850" w:type="dxa"/>
            <w:tcBorders>
              <w:bottom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Школа в</w:t>
            </w:r>
            <w:r w:rsidRPr="00454364">
              <w:rPr>
                <w:rFonts w:ascii="Times New Roman" w:eastAsia="Times New Roman" w:hAnsi="Times New Roman"/>
                <w:sz w:val="24"/>
                <w:szCs w:val="24"/>
                <w:lang w:eastAsia="ru-RU"/>
              </w:rPr>
              <w:t>идеостудия  «Сами»</w:t>
            </w:r>
          </w:p>
        </w:tc>
        <w:tc>
          <w:tcPr>
            <w:tcW w:w="1118" w:type="dxa"/>
            <w:gridSpan w:val="3"/>
            <w:tcBorders>
              <w:bottom w:val="single" w:sz="4" w:space="0" w:color="auto"/>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20" w:type="dxa"/>
            <w:gridSpan w:val="2"/>
            <w:tcBorders>
              <w:left w:val="single" w:sz="4" w:space="0" w:color="auto"/>
              <w:bottom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681" w:type="dxa"/>
            <w:tcBorders>
              <w:left w:val="single" w:sz="4" w:space="0" w:color="auto"/>
              <w:bottom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577" w:type="dxa"/>
            <w:gridSpan w:val="2"/>
            <w:tcBorders>
              <w:left w:val="single" w:sz="4" w:space="0" w:color="auto"/>
              <w:bottom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707" w:type="dxa"/>
            <w:tcBorders>
              <w:left w:val="single" w:sz="4" w:space="0" w:color="auto"/>
              <w:bottom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39" w:type="dxa"/>
            <w:tcBorders>
              <w:bottom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Чаплыгина Е.В.</w:t>
            </w:r>
          </w:p>
        </w:tc>
      </w:tr>
      <w:tr w:rsidR="003C1240" w:rsidRPr="00454364" w:rsidTr="00563B8A">
        <w:trPr>
          <w:trHeight w:val="612"/>
        </w:trPr>
        <w:tc>
          <w:tcPr>
            <w:tcW w:w="1956"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tcBorders>
              <w:top w:val="single" w:sz="4" w:space="0" w:color="000000"/>
              <w:left w:val="single" w:sz="4" w:space="0" w:color="000000"/>
              <w:bottom w:val="single" w:sz="4" w:space="0" w:color="000000"/>
              <w:right w:val="single" w:sz="4" w:space="0" w:color="000000"/>
            </w:tcBorders>
          </w:tcPr>
          <w:p w:rsidR="003C1240" w:rsidRPr="00A063EC" w:rsidRDefault="003C1240" w:rsidP="00563B8A">
            <w:pPr>
              <w:spacing w:after="0"/>
              <w:ind w:left="2"/>
              <w:rPr>
                <w:rFonts w:ascii="Times New Roman" w:hAnsi="Times New Roman"/>
                <w:sz w:val="24"/>
                <w:szCs w:val="24"/>
              </w:rPr>
            </w:pPr>
            <w:r w:rsidRPr="00A063EC">
              <w:rPr>
                <w:rFonts w:ascii="Times New Roman" w:hAnsi="Times New Roman"/>
                <w:sz w:val="24"/>
                <w:szCs w:val="24"/>
              </w:rPr>
              <w:t>Социальные акции, тематические классные часы</w:t>
            </w:r>
          </w:p>
        </w:tc>
        <w:tc>
          <w:tcPr>
            <w:tcW w:w="3703" w:type="dxa"/>
            <w:gridSpan w:val="9"/>
            <w:tcBorders>
              <w:bottom w:val="single" w:sz="4" w:space="0" w:color="auto"/>
            </w:tcBorders>
          </w:tcPr>
          <w:p w:rsidR="003C1240" w:rsidRDefault="003C1240" w:rsidP="00563B8A">
            <w:pPr>
              <w:spacing w:after="0" w:line="240" w:lineRule="auto"/>
              <w:jc w:val="center"/>
              <w:rPr>
                <w:rFonts w:ascii="Times New Roman" w:eastAsia="Times New Roman" w:hAnsi="Times New Roman"/>
                <w:sz w:val="24"/>
                <w:szCs w:val="24"/>
                <w:lang w:eastAsia="ru-RU"/>
              </w:rPr>
            </w:pPr>
          </w:p>
        </w:tc>
        <w:tc>
          <w:tcPr>
            <w:tcW w:w="1839" w:type="dxa"/>
            <w:tcBorders>
              <w:top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Классные руководители</w:t>
            </w:r>
          </w:p>
        </w:tc>
      </w:tr>
      <w:tr w:rsidR="003C1240" w:rsidRPr="00454364" w:rsidTr="00563B8A">
        <w:trPr>
          <w:trHeight w:val="612"/>
        </w:trPr>
        <w:tc>
          <w:tcPr>
            <w:tcW w:w="1956"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tcBorders>
              <w:top w:val="single" w:sz="4" w:space="0" w:color="000000"/>
              <w:left w:val="single" w:sz="4" w:space="0" w:color="000000"/>
              <w:bottom w:val="single" w:sz="4" w:space="0" w:color="000000"/>
              <w:right w:val="single" w:sz="4" w:space="0" w:color="000000"/>
            </w:tcBorders>
          </w:tcPr>
          <w:p w:rsidR="003C1240" w:rsidRPr="00A063EC" w:rsidRDefault="003C1240" w:rsidP="00563B8A">
            <w:pPr>
              <w:spacing w:after="0"/>
              <w:ind w:left="2"/>
              <w:rPr>
                <w:rFonts w:ascii="Times New Roman" w:hAnsi="Times New Roman"/>
                <w:sz w:val="24"/>
                <w:szCs w:val="24"/>
              </w:rPr>
            </w:pPr>
            <w:r w:rsidRPr="00A063EC">
              <w:rPr>
                <w:rFonts w:ascii="Times New Roman" w:hAnsi="Times New Roman"/>
                <w:sz w:val="24"/>
                <w:szCs w:val="24"/>
              </w:rPr>
              <w:t xml:space="preserve">Субботники, десанты </w:t>
            </w:r>
          </w:p>
        </w:tc>
        <w:tc>
          <w:tcPr>
            <w:tcW w:w="3703" w:type="dxa"/>
            <w:gridSpan w:val="9"/>
            <w:tcBorders>
              <w:bottom w:val="single" w:sz="4" w:space="0" w:color="auto"/>
            </w:tcBorders>
          </w:tcPr>
          <w:p w:rsidR="003C1240" w:rsidRDefault="003C1240" w:rsidP="00563B8A">
            <w:pPr>
              <w:spacing w:after="0" w:line="240" w:lineRule="auto"/>
              <w:jc w:val="center"/>
              <w:rPr>
                <w:rFonts w:ascii="Times New Roman" w:eastAsia="Times New Roman" w:hAnsi="Times New Roman"/>
                <w:sz w:val="24"/>
                <w:szCs w:val="24"/>
                <w:lang w:eastAsia="ru-RU"/>
              </w:rPr>
            </w:pPr>
          </w:p>
        </w:tc>
        <w:tc>
          <w:tcPr>
            <w:tcW w:w="1839" w:type="dxa"/>
            <w:tcBorders>
              <w:top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Классные руководители</w:t>
            </w:r>
          </w:p>
        </w:tc>
      </w:tr>
      <w:tr w:rsidR="003C1240" w:rsidRPr="00454364" w:rsidTr="00563B8A">
        <w:trPr>
          <w:trHeight w:val="601"/>
        </w:trPr>
        <w:tc>
          <w:tcPr>
            <w:tcW w:w="1956"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Общеинтеллектуальное</w:t>
            </w:r>
          </w:p>
        </w:tc>
        <w:tc>
          <w:tcPr>
            <w:tcW w:w="2850" w:type="dxa"/>
            <w:tcBorders>
              <w:bottom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 xml:space="preserve">Кружок </w:t>
            </w:r>
            <w:r>
              <w:rPr>
                <w:rFonts w:ascii="Times New Roman" w:eastAsia="Times New Roman" w:hAnsi="Times New Roman"/>
                <w:sz w:val="24"/>
                <w:szCs w:val="24"/>
                <w:lang w:eastAsia="ru-RU"/>
              </w:rPr>
              <w:t>«Робототехника»</w:t>
            </w:r>
          </w:p>
        </w:tc>
        <w:tc>
          <w:tcPr>
            <w:tcW w:w="2996" w:type="dxa"/>
            <w:gridSpan w:val="8"/>
            <w:tcBorders>
              <w:bottom w:val="single" w:sz="4" w:space="0" w:color="auto"/>
              <w:right w:val="single" w:sz="4" w:space="0" w:color="auto"/>
            </w:tcBorders>
            <w:vAlign w:val="center"/>
          </w:tcPr>
          <w:p w:rsidR="003C1240" w:rsidRPr="00454364" w:rsidRDefault="003C1240"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7" w:type="dxa"/>
            <w:tcBorders>
              <w:left w:val="single" w:sz="4" w:space="0" w:color="auto"/>
              <w:bottom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39" w:type="dxa"/>
            <w:tcBorders>
              <w:bottom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Чаплыгин Ф.В.</w:t>
            </w:r>
          </w:p>
        </w:tc>
      </w:tr>
      <w:tr w:rsidR="003C1240" w:rsidRPr="00454364" w:rsidTr="00563B8A">
        <w:trPr>
          <w:trHeight w:val="601"/>
        </w:trPr>
        <w:tc>
          <w:tcPr>
            <w:tcW w:w="1956"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tcBorders>
              <w:bottom w:val="single" w:sz="4" w:space="0" w:color="auto"/>
            </w:tcBorders>
          </w:tcPr>
          <w:p w:rsidR="003C1240" w:rsidRPr="00A063EC" w:rsidRDefault="003C1240" w:rsidP="00563B8A">
            <w:pPr>
              <w:spacing w:after="0" w:line="240" w:lineRule="auto"/>
              <w:jc w:val="both"/>
              <w:rPr>
                <w:rFonts w:ascii="Times New Roman" w:eastAsia="Times New Roman" w:hAnsi="Times New Roman"/>
                <w:sz w:val="24"/>
                <w:szCs w:val="24"/>
                <w:lang w:eastAsia="ru-RU"/>
              </w:rPr>
            </w:pPr>
            <w:r w:rsidRPr="00A063EC">
              <w:rPr>
                <w:rFonts w:ascii="Times New Roman" w:hAnsi="Times New Roman"/>
                <w:sz w:val="24"/>
                <w:szCs w:val="24"/>
              </w:rPr>
              <w:t>Научные конференции, олимпиады</w:t>
            </w:r>
          </w:p>
        </w:tc>
        <w:tc>
          <w:tcPr>
            <w:tcW w:w="2996" w:type="dxa"/>
            <w:gridSpan w:val="8"/>
            <w:tcBorders>
              <w:bottom w:val="single" w:sz="4" w:space="0" w:color="auto"/>
              <w:right w:val="single" w:sz="4" w:space="0" w:color="auto"/>
            </w:tcBorders>
          </w:tcPr>
          <w:p w:rsidR="003C1240" w:rsidRPr="00454364" w:rsidRDefault="003C1240" w:rsidP="00563B8A">
            <w:pPr>
              <w:spacing w:after="0" w:line="240" w:lineRule="auto"/>
              <w:rPr>
                <w:rFonts w:ascii="Times New Roman" w:eastAsia="Times New Roman" w:hAnsi="Times New Roman"/>
                <w:sz w:val="24"/>
                <w:szCs w:val="24"/>
                <w:lang w:eastAsia="ru-RU"/>
              </w:rPr>
            </w:pPr>
          </w:p>
        </w:tc>
        <w:tc>
          <w:tcPr>
            <w:tcW w:w="707" w:type="dxa"/>
            <w:tcBorders>
              <w:left w:val="single" w:sz="4" w:space="0" w:color="auto"/>
              <w:bottom w:val="single" w:sz="4" w:space="0" w:color="auto"/>
            </w:tcBorders>
          </w:tcPr>
          <w:p w:rsidR="003C1240" w:rsidRDefault="003C1240" w:rsidP="00563B8A">
            <w:pPr>
              <w:spacing w:after="0" w:line="240" w:lineRule="auto"/>
              <w:jc w:val="center"/>
              <w:rPr>
                <w:rFonts w:ascii="Times New Roman" w:eastAsia="Times New Roman" w:hAnsi="Times New Roman"/>
                <w:sz w:val="24"/>
                <w:szCs w:val="24"/>
                <w:lang w:eastAsia="ru-RU"/>
              </w:rPr>
            </w:pPr>
          </w:p>
        </w:tc>
        <w:tc>
          <w:tcPr>
            <w:tcW w:w="1839" w:type="dxa"/>
            <w:tcBorders>
              <w:top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Классные руководители</w:t>
            </w:r>
          </w:p>
        </w:tc>
      </w:tr>
      <w:tr w:rsidR="003C1240" w:rsidRPr="00454364" w:rsidTr="00563B8A">
        <w:trPr>
          <w:trHeight w:val="562"/>
        </w:trPr>
        <w:tc>
          <w:tcPr>
            <w:tcW w:w="1956" w:type="dxa"/>
            <w:vMerge w:val="restart"/>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Общекультурное</w:t>
            </w:r>
          </w:p>
        </w:tc>
        <w:tc>
          <w:tcPr>
            <w:tcW w:w="2850" w:type="dxa"/>
            <w:tcBorders>
              <w:bottom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Литература Восточной Сибири</w:t>
            </w:r>
          </w:p>
        </w:tc>
        <w:tc>
          <w:tcPr>
            <w:tcW w:w="1738" w:type="dxa"/>
            <w:gridSpan w:val="5"/>
            <w:tcBorders>
              <w:bottom w:val="single" w:sz="4" w:space="0" w:color="auto"/>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p>
        </w:tc>
        <w:tc>
          <w:tcPr>
            <w:tcW w:w="681" w:type="dxa"/>
            <w:tcBorders>
              <w:left w:val="single" w:sz="4" w:space="0" w:color="auto"/>
              <w:bottom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77" w:type="dxa"/>
            <w:gridSpan w:val="2"/>
            <w:tcBorders>
              <w:left w:val="single" w:sz="4" w:space="0" w:color="auto"/>
              <w:bottom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707" w:type="dxa"/>
            <w:tcBorders>
              <w:left w:val="single" w:sz="4" w:space="0" w:color="auto"/>
              <w:bottom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839" w:type="dxa"/>
            <w:tcBorders>
              <w:bottom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Козьмина Е.Г.</w:t>
            </w:r>
          </w:p>
        </w:tc>
      </w:tr>
      <w:tr w:rsidR="003C1240" w:rsidRPr="00454364" w:rsidTr="00563B8A">
        <w:trPr>
          <w:trHeight w:val="414"/>
        </w:trPr>
        <w:tc>
          <w:tcPr>
            <w:tcW w:w="1956" w:type="dxa"/>
            <w:vMerge/>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tcBorders>
              <w:top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Литература Восточной Сибири</w:t>
            </w:r>
          </w:p>
        </w:tc>
        <w:tc>
          <w:tcPr>
            <w:tcW w:w="2419" w:type="dxa"/>
            <w:gridSpan w:val="6"/>
            <w:tcBorders>
              <w:top w:val="single" w:sz="4" w:space="0" w:color="auto"/>
              <w:righ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p>
        </w:tc>
        <w:tc>
          <w:tcPr>
            <w:tcW w:w="577" w:type="dxa"/>
            <w:gridSpan w:val="2"/>
            <w:tcBorders>
              <w:top w:val="single" w:sz="4" w:space="0" w:color="auto"/>
              <w:left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707" w:type="dxa"/>
            <w:tcBorders>
              <w:top w:val="single" w:sz="4" w:space="0" w:color="auto"/>
              <w:lef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839" w:type="dxa"/>
            <w:tcBorders>
              <w:top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Мишенина Е.С.</w:t>
            </w:r>
          </w:p>
        </w:tc>
      </w:tr>
      <w:tr w:rsidR="003C1240" w:rsidRPr="00454364" w:rsidTr="00563B8A">
        <w:trPr>
          <w:trHeight w:val="414"/>
        </w:trPr>
        <w:tc>
          <w:tcPr>
            <w:tcW w:w="1956"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tcBorders>
              <w:top w:val="single" w:sz="4" w:space="0" w:color="000000"/>
              <w:left w:val="single" w:sz="4" w:space="0" w:color="000000"/>
              <w:bottom w:val="single" w:sz="4" w:space="0" w:color="auto"/>
              <w:right w:val="single" w:sz="4" w:space="0" w:color="auto"/>
            </w:tcBorders>
          </w:tcPr>
          <w:p w:rsidR="003C1240" w:rsidRPr="00A063EC" w:rsidRDefault="003C1240" w:rsidP="00563B8A">
            <w:pPr>
              <w:spacing w:after="0"/>
              <w:ind w:left="2"/>
              <w:rPr>
                <w:rFonts w:ascii="Times New Roman" w:hAnsi="Times New Roman"/>
                <w:sz w:val="24"/>
                <w:szCs w:val="24"/>
              </w:rPr>
            </w:pPr>
            <w:r w:rsidRPr="00A063EC">
              <w:rPr>
                <w:rFonts w:ascii="Times New Roman" w:hAnsi="Times New Roman"/>
                <w:sz w:val="24"/>
                <w:szCs w:val="24"/>
              </w:rPr>
              <w:t xml:space="preserve">Творческие конкурсы, концерты, фестивали </w:t>
            </w:r>
          </w:p>
        </w:tc>
        <w:tc>
          <w:tcPr>
            <w:tcW w:w="2996" w:type="dxa"/>
            <w:gridSpan w:val="8"/>
            <w:tcBorders>
              <w:top w:val="single" w:sz="4" w:space="0" w:color="auto"/>
              <w:right w:val="single" w:sz="4" w:space="0" w:color="auto"/>
            </w:tcBorders>
          </w:tcPr>
          <w:p w:rsidR="003C1240" w:rsidRDefault="003C1240" w:rsidP="00563B8A">
            <w:pPr>
              <w:spacing w:after="0" w:line="240" w:lineRule="auto"/>
              <w:jc w:val="both"/>
              <w:rPr>
                <w:rFonts w:ascii="Times New Roman" w:eastAsia="Times New Roman" w:hAnsi="Times New Roman"/>
                <w:sz w:val="24"/>
                <w:szCs w:val="24"/>
                <w:lang w:eastAsia="ru-RU"/>
              </w:rPr>
            </w:pPr>
          </w:p>
        </w:tc>
        <w:tc>
          <w:tcPr>
            <w:tcW w:w="707" w:type="dxa"/>
            <w:tcBorders>
              <w:top w:val="single" w:sz="4" w:space="0" w:color="auto"/>
              <w:left w:val="single" w:sz="4" w:space="0" w:color="auto"/>
            </w:tcBorders>
          </w:tcPr>
          <w:p w:rsidR="003C1240" w:rsidRDefault="003C1240" w:rsidP="00563B8A">
            <w:pPr>
              <w:spacing w:after="0" w:line="240" w:lineRule="auto"/>
              <w:jc w:val="center"/>
              <w:rPr>
                <w:rFonts w:ascii="Times New Roman" w:eastAsia="Times New Roman" w:hAnsi="Times New Roman"/>
                <w:sz w:val="24"/>
                <w:szCs w:val="24"/>
                <w:lang w:eastAsia="ru-RU"/>
              </w:rPr>
            </w:pPr>
          </w:p>
        </w:tc>
        <w:tc>
          <w:tcPr>
            <w:tcW w:w="1839" w:type="dxa"/>
            <w:tcBorders>
              <w:top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Классные руководители</w:t>
            </w:r>
          </w:p>
        </w:tc>
      </w:tr>
      <w:tr w:rsidR="003C1240" w:rsidRPr="00454364" w:rsidTr="00563B8A">
        <w:trPr>
          <w:trHeight w:val="600"/>
        </w:trPr>
        <w:tc>
          <w:tcPr>
            <w:tcW w:w="1956"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2850" w:type="dxa"/>
            <w:tcBorders>
              <w:top w:val="single" w:sz="4" w:space="0" w:color="auto"/>
              <w:left w:val="single" w:sz="4" w:space="0" w:color="000000"/>
              <w:bottom w:val="single" w:sz="4" w:space="0" w:color="000000"/>
              <w:right w:val="single" w:sz="4" w:space="0" w:color="auto"/>
            </w:tcBorders>
          </w:tcPr>
          <w:p w:rsidR="003C1240" w:rsidRPr="00A063EC" w:rsidRDefault="003C1240" w:rsidP="00563B8A">
            <w:pPr>
              <w:spacing w:after="0" w:line="254" w:lineRule="auto"/>
              <w:rPr>
                <w:rFonts w:ascii="Times New Roman" w:hAnsi="Times New Roman"/>
                <w:sz w:val="24"/>
                <w:szCs w:val="24"/>
              </w:rPr>
            </w:pPr>
            <w:r w:rsidRPr="00A063EC">
              <w:rPr>
                <w:rFonts w:ascii="Times New Roman" w:hAnsi="Times New Roman"/>
                <w:sz w:val="24"/>
                <w:szCs w:val="24"/>
              </w:rPr>
              <w:t>Экскурсия, туристический поход.</w:t>
            </w:r>
          </w:p>
        </w:tc>
        <w:tc>
          <w:tcPr>
            <w:tcW w:w="2996" w:type="dxa"/>
            <w:gridSpan w:val="8"/>
            <w:tcBorders>
              <w:top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707" w:type="dxa"/>
            <w:tcBorders>
              <w:top w:val="single" w:sz="4" w:space="0" w:color="auto"/>
              <w:left w:val="single" w:sz="4" w:space="0" w:color="auto"/>
            </w:tcBorders>
          </w:tcPr>
          <w:p w:rsidR="003C1240" w:rsidRPr="00454364" w:rsidRDefault="003C1240" w:rsidP="00563B8A">
            <w:pPr>
              <w:spacing w:after="0" w:line="240" w:lineRule="auto"/>
              <w:jc w:val="center"/>
              <w:rPr>
                <w:rFonts w:ascii="Times New Roman" w:eastAsia="Times New Roman" w:hAnsi="Times New Roman"/>
                <w:sz w:val="24"/>
                <w:szCs w:val="24"/>
                <w:lang w:eastAsia="ru-RU"/>
              </w:rPr>
            </w:pPr>
          </w:p>
        </w:tc>
        <w:tc>
          <w:tcPr>
            <w:tcW w:w="1839" w:type="dxa"/>
            <w:tcBorders>
              <w:top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Классные руководители</w:t>
            </w:r>
          </w:p>
        </w:tc>
      </w:tr>
      <w:tr w:rsidR="003C1240" w:rsidRPr="00454364" w:rsidTr="00563B8A">
        <w:tc>
          <w:tcPr>
            <w:tcW w:w="1956"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r w:rsidRPr="00454364">
              <w:rPr>
                <w:rFonts w:ascii="Times New Roman" w:eastAsia="Times New Roman" w:hAnsi="Times New Roman"/>
                <w:sz w:val="24"/>
                <w:szCs w:val="24"/>
                <w:lang w:eastAsia="ru-RU"/>
              </w:rPr>
              <w:t xml:space="preserve">Итого </w:t>
            </w:r>
          </w:p>
        </w:tc>
        <w:tc>
          <w:tcPr>
            <w:tcW w:w="2850" w:type="dxa"/>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531" w:type="dxa"/>
            <w:gridSpan w:val="2"/>
            <w:tcBorders>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587" w:type="dxa"/>
            <w:tcBorders>
              <w:left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620" w:type="dxa"/>
            <w:gridSpan w:val="2"/>
            <w:tcBorders>
              <w:left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681" w:type="dxa"/>
            <w:tcBorders>
              <w:left w:val="single" w:sz="4" w:space="0" w:color="auto"/>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577" w:type="dxa"/>
            <w:gridSpan w:val="2"/>
            <w:tcBorders>
              <w:left w:val="single" w:sz="4" w:space="0" w:color="auto"/>
              <w:bottom w:val="single" w:sz="4" w:space="0" w:color="000000"/>
              <w:right w:val="single" w:sz="4" w:space="0" w:color="auto"/>
            </w:tcBorders>
          </w:tcPr>
          <w:p w:rsidR="003C1240" w:rsidRPr="00454364" w:rsidRDefault="003C1240" w:rsidP="00563B8A">
            <w:pPr>
              <w:spacing w:after="0" w:line="240" w:lineRule="auto"/>
              <w:jc w:val="both"/>
              <w:rPr>
                <w:rFonts w:ascii="Times New Roman" w:eastAsia="Times New Roman" w:hAnsi="Times New Roman"/>
                <w:sz w:val="24"/>
                <w:szCs w:val="24"/>
                <w:lang w:eastAsia="ru-RU"/>
              </w:rPr>
            </w:pPr>
          </w:p>
        </w:tc>
        <w:tc>
          <w:tcPr>
            <w:tcW w:w="707" w:type="dxa"/>
            <w:tcBorders>
              <w:left w:val="single" w:sz="4" w:space="0" w:color="auto"/>
            </w:tcBorders>
          </w:tcPr>
          <w:p w:rsidR="003C1240" w:rsidRPr="00454364" w:rsidRDefault="00563B8A" w:rsidP="00563B8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839" w:type="dxa"/>
          </w:tcPr>
          <w:p w:rsidR="003C1240" w:rsidRPr="00454364" w:rsidRDefault="003C1240" w:rsidP="00563B8A">
            <w:pPr>
              <w:spacing w:after="0" w:line="240" w:lineRule="auto"/>
              <w:jc w:val="center"/>
              <w:rPr>
                <w:rFonts w:ascii="Times New Roman" w:eastAsia="Times New Roman" w:hAnsi="Times New Roman"/>
                <w:sz w:val="24"/>
                <w:szCs w:val="24"/>
                <w:lang w:eastAsia="ru-RU"/>
              </w:rPr>
            </w:pPr>
          </w:p>
        </w:tc>
      </w:tr>
    </w:tbl>
    <w:p w:rsidR="003C1240" w:rsidRDefault="003C1240" w:rsidP="003C1240"/>
    <w:p w:rsidR="003C1240" w:rsidRDefault="003C1240" w:rsidP="003C1240"/>
    <w:p w:rsidR="003C1240" w:rsidRDefault="003C1240" w:rsidP="003C1240"/>
    <w:p w:rsidR="00DB1EAA" w:rsidRPr="003C18C5" w:rsidRDefault="00DB1EAA" w:rsidP="003C18C5">
      <w:pPr>
        <w:pStyle w:val="2"/>
        <w:numPr>
          <w:ilvl w:val="1"/>
          <w:numId w:val="1"/>
        </w:numPr>
        <w:spacing w:line="240" w:lineRule="auto"/>
        <w:ind w:left="567"/>
        <w:rPr>
          <w:sz w:val="24"/>
          <w:szCs w:val="24"/>
        </w:rPr>
      </w:pPr>
      <w:r w:rsidRPr="003C18C5">
        <w:rPr>
          <w:sz w:val="24"/>
          <w:szCs w:val="24"/>
        </w:rPr>
        <w:t>Система условий</w:t>
      </w:r>
      <w:r w:rsidR="00012B96" w:rsidRPr="003C18C5">
        <w:rPr>
          <w:sz w:val="24"/>
          <w:szCs w:val="24"/>
        </w:rPr>
        <w:t xml:space="preserve"> </w:t>
      </w:r>
      <w:r w:rsidRPr="003C18C5">
        <w:rPr>
          <w:sz w:val="24"/>
          <w:szCs w:val="24"/>
        </w:rPr>
        <w:t>реализации основной образовательной программы</w:t>
      </w:r>
    </w:p>
    <w:p w:rsidR="004E3E93" w:rsidRPr="003C18C5" w:rsidRDefault="004E3E93" w:rsidP="003C18C5">
      <w:pPr>
        <w:autoSpaceDE w:val="0"/>
        <w:autoSpaceDN w:val="0"/>
        <w:adjustRightInd w:val="0"/>
        <w:spacing w:after="0" w:line="240" w:lineRule="auto"/>
        <w:ind w:firstLine="605"/>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Система условий реализации ООП ООО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основного общего образования.</w:t>
      </w:r>
    </w:p>
    <w:p w:rsidR="004E3E93" w:rsidRPr="003C18C5" w:rsidRDefault="004E3E93" w:rsidP="003C18C5">
      <w:pPr>
        <w:autoSpaceDE w:val="0"/>
        <w:autoSpaceDN w:val="0"/>
        <w:adjustRightInd w:val="0"/>
        <w:spacing w:after="0" w:line="240" w:lineRule="auto"/>
        <w:ind w:firstLine="595"/>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Система условий учитывает особенности  школы, а также ее взаимодействие с социальными партнерами (как внутри системы образования, так и в рамках межведомственного взаимодействия).</w:t>
      </w:r>
    </w:p>
    <w:p w:rsidR="004E3E93" w:rsidRPr="003C18C5" w:rsidRDefault="004E3E93" w:rsidP="003C18C5">
      <w:pPr>
        <w:autoSpaceDE w:val="0"/>
        <w:autoSpaceDN w:val="0"/>
        <w:adjustRightInd w:val="0"/>
        <w:spacing w:after="0" w:line="240" w:lineRule="auto"/>
        <w:ind w:left="595"/>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Система условий  содержит:</w:t>
      </w:r>
    </w:p>
    <w:p w:rsidR="004E3E93" w:rsidRPr="003C18C5" w:rsidRDefault="004E3E93" w:rsidP="00790A37">
      <w:pPr>
        <w:numPr>
          <w:ilvl w:val="2"/>
          <w:numId w:val="111"/>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Кадровые условия реализации ООП ООО.</w:t>
      </w:r>
    </w:p>
    <w:p w:rsidR="004E3E93" w:rsidRPr="003C18C5" w:rsidRDefault="004E3E93" w:rsidP="00790A37">
      <w:pPr>
        <w:numPr>
          <w:ilvl w:val="2"/>
          <w:numId w:val="111"/>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xml:space="preserve">Психолого-педагогические условия реализации ООП ООО. </w:t>
      </w:r>
    </w:p>
    <w:p w:rsidR="004E3E93" w:rsidRPr="003C18C5" w:rsidRDefault="004E3E93" w:rsidP="00790A37">
      <w:pPr>
        <w:numPr>
          <w:ilvl w:val="2"/>
          <w:numId w:val="111"/>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Финансовое обеспечение реализации ООП ООО.</w:t>
      </w:r>
    </w:p>
    <w:p w:rsidR="004E3E93" w:rsidRPr="003C18C5" w:rsidRDefault="004E3E93" w:rsidP="00790A37">
      <w:pPr>
        <w:numPr>
          <w:ilvl w:val="2"/>
          <w:numId w:val="111"/>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Материально-технические условия реализации ООП ООО.</w:t>
      </w:r>
    </w:p>
    <w:p w:rsidR="004E3E93" w:rsidRPr="003C18C5" w:rsidRDefault="004E3E93" w:rsidP="00790A37">
      <w:pPr>
        <w:numPr>
          <w:ilvl w:val="2"/>
          <w:numId w:val="111"/>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Информационно-методические условия реализации ООП ООО.</w:t>
      </w:r>
    </w:p>
    <w:p w:rsidR="004E3E93" w:rsidRPr="003C18C5" w:rsidRDefault="004E3E93" w:rsidP="00790A37">
      <w:pPr>
        <w:numPr>
          <w:ilvl w:val="2"/>
          <w:numId w:val="111"/>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Сетевой график (дорожную карту) по формированию необходимой системы условий реализации ООП НОО.</w:t>
      </w:r>
    </w:p>
    <w:p w:rsidR="004E3E93" w:rsidRPr="003C18C5" w:rsidRDefault="004E3E93" w:rsidP="003C18C5">
      <w:pPr>
        <w:shd w:val="clear" w:color="auto" w:fill="FFFFFF"/>
        <w:tabs>
          <w:tab w:val="left" w:pos="567"/>
        </w:tabs>
        <w:spacing w:before="5" w:line="240" w:lineRule="auto"/>
        <w:ind w:right="34"/>
        <w:jc w:val="both"/>
        <w:rPr>
          <w:rFonts w:ascii="Times New Roman" w:hAnsi="Times New Roman"/>
          <w:spacing w:val="-8"/>
          <w:sz w:val="24"/>
          <w:szCs w:val="24"/>
        </w:rPr>
      </w:pPr>
      <w:r w:rsidRPr="003C18C5">
        <w:rPr>
          <w:rFonts w:ascii="Times New Roman" w:hAnsi="Times New Roman"/>
          <w:spacing w:val="-1"/>
          <w:sz w:val="24"/>
          <w:szCs w:val="24"/>
        </w:rPr>
        <w:tab/>
        <w:t>Интегративный результат реализации указанных требований приведет к созданию комфортной развивающей образовательной среды:</w:t>
      </w:r>
    </w:p>
    <w:p w:rsidR="004E3E93" w:rsidRPr="003C18C5" w:rsidRDefault="004E3E93" w:rsidP="00790A37">
      <w:pPr>
        <w:widowControl w:val="0"/>
        <w:numPr>
          <w:ilvl w:val="0"/>
          <w:numId w:val="109"/>
        </w:numPr>
        <w:shd w:val="clear" w:color="auto" w:fill="FFFFFF"/>
        <w:autoSpaceDE w:val="0"/>
        <w:autoSpaceDN w:val="0"/>
        <w:adjustRightInd w:val="0"/>
        <w:spacing w:before="5" w:after="0" w:line="240" w:lineRule="auto"/>
        <w:ind w:left="284" w:right="38"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4E3E93" w:rsidRPr="003C18C5" w:rsidRDefault="004E3E93" w:rsidP="00790A37">
      <w:pPr>
        <w:widowControl w:val="0"/>
        <w:numPr>
          <w:ilvl w:val="0"/>
          <w:numId w:val="109"/>
        </w:numPr>
        <w:shd w:val="clear" w:color="auto" w:fill="FFFFFF"/>
        <w:tabs>
          <w:tab w:val="left" w:pos="3240"/>
          <w:tab w:val="left" w:pos="5448"/>
          <w:tab w:val="left" w:pos="7464"/>
        </w:tabs>
        <w:autoSpaceDE w:val="0"/>
        <w:autoSpaceDN w:val="0"/>
        <w:adjustRightInd w:val="0"/>
        <w:spacing w:before="10" w:after="0" w:line="240" w:lineRule="auto"/>
        <w:ind w:left="284" w:hanging="284"/>
        <w:contextualSpacing/>
        <w:jc w:val="both"/>
        <w:rPr>
          <w:rFonts w:ascii="Times New Roman" w:hAnsi="Times New Roman"/>
          <w:sz w:val="24"/>
          <w:szCs w:val="24"/>
          <w:lang w:eastAsia="ru-RU"/>
        </w:rPr>
      </w:pPr>
      <w:r w:rsidRPr="003C18C5">
        <w:rPr>
          <w:rFonts w:ascii="Times New Roman" w:hAnsi="Times New Roman"/>
          <w:spacing w:val="-3"/>
          <w:sz w:val="24"/>
          <w:szCs w:val="24"/>
          <w:lang w:eastAsia="ru-RU"/>
        </w:rPr>
        <w:t>гарантирующей</w:t>
      </w:r>
      <w:r w:rsidRPr="003C18C5">
        <w:rPr>
          <w:rFonts w:ascii="Times New Roman" w:hAnsi="Times New Roman"/>
          <w:sz w:val="24"/>
          <w:szCs w:val="24"/>
          <w:lang w:eastAsia="ru-RU"/>
        </w:rPr>
        <w:t xml:space="preserve"> охрану и </w:t>
      </w:r>
      <w:r w:rsidRPr="003C18C5">
        <w:rPr>
          <w:rFonts w:ascii="Times New Roman" w:hAnsi="Times New Roman"/>
          <w:spacing w:val="-3"/>
          <w:sz w:val="24"/>
          <w:szCs w:val="24"/>
          <w:lang w:eastAsia="ru-RU"/>
        </w:rPr>
        <w:t xml:space="preserve">укрепление физического, </w:t>
      </w:r>
      <w:r w:rsidRPr="003C18C5">
        <w:rPr>
          <w:rFonts w:ascii="Times New Roman" w:hAnsi="Times New Roman"/>
          <w:sz w:val="24"/>
          <w:szCs w:val="24"/>
          <w:lang w:eastAsia="ru-RU"/>
        </w:rPr>
        <w:t xml:space="preserve"> психологического и социального здоровья обучающихся;</w:t>
      </w:r>
    </w:p>
    <w:p w:rsidR="004E3E93" w:rsidRPr="003C18C5" w:rsidRDefault="004E3E93" w:rsidP="00790A37">
      <w:pPr>
        <w:widowControl w:val="0"/>
        <w:numPr>
          <w:ilvl w:val="0"/>
          <w:numId w:val="109"/>
        </w:numPr>
        <w:shd w:val="clear" w:color="auto" w:fill="FFFFFF"/>
        <w:autoSpaceDE w:val="0"/>
        <w:autoSpaceDN w:val="0"/>
        <w:adjustRightInd w:val="0"/>
        <w:spacing w:after="0" w:line="240" w:lineRule="auto"/>
        <w:ind w:left="284" w:right="58"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комфортной по отношению к обучающимся и педагогическим работникам.</w:t>
      </w:r>
    </w:p>
    <w:p w:rsidR="004E3E93" w:rsidRPr="003C18C5" w:rsidRDefault="004E3E93" w:rsidP="003C18C5">
      <w:pPr>
        <w:shd w:val="clear" w:color="auto" w:fill="FFFFFF"/>
        <w:tabs>
          <w:tab w:val="left" w:pos="1195"/>
        </w:tabs>
        <w:spacing w:line="240" w:lineRule="auto"/>
        <w:ind w:left="5" w:right="67" w:firstLine="686"/>
        <w:jc w:val="both"/>
        <w:rPr>
          <w:rFonts w:ascii="Times New Roman" w:hAnsi="Times New Roman"/>
          <w:sz w:val="24"/>
          <w:szCs w:val="24"/>
        </w:rPr>
      </w:pPr>
      <w:r w:rsidRPr="003C18C5">
        <w:rPr>
          <w:rFonts w:ascii="Times New Roman" w:hAnsi="Times New Roman"/>
          <w:spacing w:val="-1"/>
          <w:sz w:val="24"/>
          <w:szCs w:val="24"/>
        </w:rPr>
        <w:t>В целях обеспечения реализации ООП ООО</w:t>
      </w:r>
      <w:r w:rsidRPr="003C18C5">
        <w:rPr>
          <w:rFonts w:ascii="Times New Roman" w:hAnsi="Times New Roman"/>
          <w:sz w:val="24"/>
          <w:szCs w:val="24"/>
        </w:rPr>
        <w:t xml:space="preserve"> в </w:t>
      </w:r>
      <w:r w:rsidRPr="003C18C5">
        <w:rPr>
          <w:rFonts w:ascii="Times New Roman" w:hAnsi="Times New Roman"/>
          <w:color w:val="000000"/>
          <w:sz w:val="24"/>
          <w:szCs w:val="24"/>
        </w:rPr>
        <w:t xml:space="preserve">МБОУ Олонской  СОШ </w:t>
      </w:r>
      <w:r w:rsidRPr="003C18C5">
        <w:rPr>
          <w:rFonts w:ascii="Times New Roman" w:hAnsi="Times New Roman"/>
          <w:sz w:val="24"/>
          <w:szCs w:val="24"/>
        </w:rPr>
        <w:t xml:space="preserve"> для участников образовательного процесса созданы условия, обеспечивающие возможность:</w:t>
      </w:r>
    </w:p>
    <w:p w:rsidR="004E3E93" w:rsidRPr="003C18C5" w:rsidRDefault="004E3E93" w:rsidP="00790A37">
      <w:pPr>
        <w:widowControl w:val="0"/>
        <w:numPr>
          <w:ilvl w:val="0"/>
          <w:numId w:val="110"/>
        </w:numPr>
        <w:shd w:val="clear" w:color="auto" w:fill="FFFFFF"/>
        <w:autoSpaceDE w:val="0"/>
        <w:autoSpaceDN w:val="0"/>
        <w:adjustRightInd w:val="0"/>
        <w:spacing w:after="0" w:line="240" w:lineRule="auto"/>
        <w:ind w:left="284" w:right="10"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достижения планируемых результатов освоения ООП ООО всеми обучающимися, в том числе детьми с ограниченными возможностями здоровья;</w:t>
      </w:r>
    </w:p>
    <w:p w:rsidR="004E3E93" w:rsidRPr="003C18C5" w:rsidRDefault="004E3E93" w:rsidP="00790A37">
      <w:pPr>
        <w:widowControl w:val="0"/>
        <w:numPr>
          <w:ilvl w:val="0"/>
          <w:numId w:val="110"/>
        </w:numPr>
        <w:shd w:val="clear" w:color="auto" w:fill="FFFFFF"/>
        <w:autoSpaceDE w:val="0"/>
        <w:autoSpaceDN w:val="0"/>
        <w:adjustRightInd w:val="0"/>
        <w:spacing w:after="0" w:line="240" w:lineRule="auto"/>
        <w:ind w:left="284" w:right="14"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выявления и развития способностей обучающихся через систему секций и кружков, организацию общественно-полезной деятельности, используя возможности </w:t>
      </w:r>
      <w:r w:rsidRPr="003C18C5">
        <w:rPr>
          <w:rFonts w:ascii="Times New Roman" w:hAnsi="Times New Roman"/>
          <w:spacing w:val="-1"/>
          <w:sz w:val="24"/>
          <w:szCs w:val="24"/>
          <w:lang w:eastAsia="ru-RU"/>
        </w:rPr>
        <w:t>образовательных учреждений дополнительного образования детей;</w:t>
      </w:r>
    </w:p>
    <w:p w:rsidR="004E3E93" w:rsidRPr="003C18C5" w:rsidRDefault="004E3E93" w:rsidP="00790A37">
      <w:pPr>
        <w:widowControl w:val="0"/>
        <w:numPr>
          <w:ilvl w:val="0"/>
          <w:numId w:val="110"/>
        </w:numPr>
        <w:shd w:val="clear" w:color="auto" w:fill="FFFFFF"/>
        <w:autoSpaceDE w:val="0"/>
        <w:autoSpaceDN w:val="0"/>
        <w:adjustRightInd w:val="0"/>
        <w:spacing w:after="0" w:line="240" w:lineRule="auto"/>
        <w:ind w:left="284" w:right="34"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E3E93" w:rsidRPr="003C18C5" w:rsidRDefault="004E3E93" w:rsidP="00790A37">
      <w:pPr>
        <w:widowControl w:val="0"/>
        <w:numPr>
          <w:ilvl w:val="0"/>
          <w:numId w:val="110"/>
        </w:numPr>
        <w:shd w:val="clear" w:color="auto" w:fill="FFFFFF"/>
        <w:autoSpaceDE w:val="0"/>
        <w:autoSpaceDN w:val="0"/>
        <w:adjustRightInd w:val="0"/>
        <w:spacing w:before="10" w:after="0" w:line="240" w:lineRule="auto"/>
        <w:ind w:left="284" w:right="38"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участия обучающихся, их родителей (законных представителей), </w:t>
      </w:r>
      <w:r w:rsidRPr="003C18C5">
        <w:rPr>
          <w:rFonts w:ascii="Times New Roman" w:hAnsi="Times New Roman"/>
          <w:spacing w:val="-1"/>
          <w:sz w:val="24"/>
          <w:szCs w:val="24"/>
          <w:lang w:eastAsia="ru-RU"/>
        </w:rPr>
        <w:t>педагогических работников и общественности в разработке ООП ООО</w:t>
      </w:r>
      <w:r w:rsidRPr="003C18C5">
        <w:rPr>
          <w:rFonts w:ascii="Times New Roman" w:hAnsi="Times New Roman"/>
          <w:sz w:val="24"/>
          <w:szCs w:val="24"/>
          <w:lang w:eastAsia="ru-RU"/>
        </w:rPr>
        <w:t xml:space="preserve">, проектировании и развитии внутришкольной социальной среды, а также в </w:t>
      </w:r>
      <w:r w:rsidRPr="003C18C5">
        <w:rPr>
          <w:rFonts w:ascii="Times New Roman" w:hAnsi="Times New Roman"/>
          <w:spacing w:val="-1"/>
          <w:sz w:val="24"/>
          <w:szCs w:val="24"/>
          <w:lang w:eastAsia="ru-RU"/>
        </w:rPr>
        <w:t xml:space="preserve">формировании и реализации индивидуальных образовательных маршрутов </w:t>
      </w:r>
      <w:r w:rsidRPr="003C18C5">
        <w:rPr>
          <w:rFonts w:ascii="Times New Roman" w:hAnsi="Times New Roman"/>
          <w:sz w:val="24"/>
          <w:szCs w:val="24"/>
          <w:lang w:eastAsia="ru-RU"/>
        </w:rPr>
        <w:t>обучающихся;</w:t>
      </w:r>
    </w:p>
    <w:p w:rsidR="004E3E93" w:rsidRPr="003C18C5" w:rsidRDefault="004E3E93" w:rsidP="00790A37">
      <w:pPr>
        <w:widowControl w:val="0"/>
        <w:numPr>
          <w:ilvl w:val="0"/>
          <w:numId w:val="110"/>
        </w:numPr>
        <w:shd w:val="clear" w:color="auto" w:fill="FFFFFF"/>
        <w:autoSpaceDE w:val="0"/>
        <w:autoSpaceDN w:val="0"/>
        <w:adjustRightInd w:val="0"/>
        <w:spacing w:after="0" w:line="240" w:lineRule="auto"/>
        <w:ind w:left="284" w:right="43"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эффективного использования времени, отведенного на реализацию </w:t>
      </w:r>
      <w:r w:rsidRPr="003C18C5">
        <w:rPr>
          <w:rFonts w:ascii="Times New Roman" w:hAnsi="Times New Roman"/>
          <w:spacing w:val="-1"/>
          <w:sz w:val="24"/>
          <w:szCs w:val="24"/>
          <w:lang w:eastAsia="ru-RU"/>
        </w:rPr>
        <w:t xml:space="preserve">части ООП ООО, формируемой участниками </w:t>
      </w:r>
      <w:r w:rsidRPr="003C18C5">
        <w:rPr>
          <w:rFonts w:ascii="Times New Roman" w:hAnsi="Times New Roman"/>
          <w:sz w:val="24"/>
          <w:szCs w:val="24"/>
          <w:lang w:eastAsia="ru-RU"/>
        </w:rPr>
        <w:t xml:space="preserve">учебного процесса, в соответствии с запросами обучающихся и их родителей (законных представителей), спецификой </w:t>
      </w:r>
      <w:r w:rsidRPr="003C18C5">
        <w:rPr>
          <w:rFonts w:ascii="Times New Roman" w:hAnsi="Times New Roman"/>
          <w:color w:val="000000"/>
          <w:sz w:val="24"/>
          <w:szCs w:val="24"/>
          <w:lang w:eastAsia="ru-RU"/>
        </w:rPr>
        <w:t>школы</w:t>
      </w:r>
      <w:r w:rsidRPr="003C18C5">
        <w:rPr>
          <w:rFonts w:ascii="Times New Roman" w:hAnsi="Times New Roman"/>
          <w:spacing w:val="-1"/>
          <w:sz w:val="24"/>
          <w:szCs w:val="24"/>
          <w:lang w:eastAsia="ru-RU"/>
        </w:rPr>
        <w:t>, и с учетом национальных особенностей региона;</w:t>
      </w:r>
    </w:p>
    <w:p w:rsidR="004E3E93" w:rsidRPr="003C18C5" w:rsidRDefault="004E3E93" w:rsidP="00790A37">
      <w:pPr>
        <w:widowControl w:val="0"/>
        <w:numPr>
          <w:ilvl w:val="0"/>
          <w:numId w:val="110"/>
        </w:numPr>
        <w:shd w:val="clear" w:color="auto" w:fill="FFFFFF"/>
        <w:autoSpaceDE w:val="0"/>
        <w:autoSpaceDN w:val="0"/>
        <w:adjustRightInd w:val="0"/>
        <w:spacing w:before="5" w:after="0" w:line="240" w:lineRule="auto"/>
        <w:ind w:left="284" w:right="58"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использования в образовательном процессе современных образовательных технологий деятельностного типа;</w:t>
      </w:r>
    </w:p>
    <w:p w:rsidR="004E3E93" w:rsidRPr="003C18C5" w:rsidRDefault="004E3E93" w:rsidP="00790A37">
      <w:pPr>
        <w:widowControl w:val="0"/>
        <w:numPr>
          <w:ilvl w:val="0"/>
          <w:numId w:val="110"/>
        </w:numPr>
        <w:shd w:val="clear" w:color="auto" w:fill="FFFFFF"/>
        <w:autoSpaceDE w:val="0"/>
        <w:autoSpaceDN w:val="0"/>
        <w:adjustRightInd w:val="0"/>
        <w:spacing w:after="0" w:line="240" w:lineRule="auto"/>
        <w:ind w:left="284" w:right="67" w:hanging="284"/>
        <w:contextualSpacing/>
        <w:jc w:val="both"/>
        <w:rPr>
          <w:rFonts w:ascii="Times New Roman" w:hAnsi="Times New Roman"/>
          <w:sz w:val="24"/>
          <w:szCs w:val="24"/>
          <w:lang w:eastAsia="ru-RU"/>
        </w:rPr>
      </w:pPr>
      <w:r w:rsidRPr="003C18C5">
        <w:rPr>
          <w:rFonts w:ascii="Times New Roman" w:hAnsi="Times New Roman"/>
          <w:spacing w:val="-2"/>
          <w:sz w:val="24"/>
          <w:szCs w:val="24"/>
          <w:lang w:eastAsia="ru-RU"/>
        </w:rPr>
        <w:t xml:space="preserve">эффективной самостоятельной работы обучающихся при поддержке </w:t>
      </w:r>
      <w:r w:rsidRPr="003C18C5">
        <w:rPr>
          <w:rFonts w:ascii="Times New Roman" w:hAnsi="Times New Roman"/>
          <w:sz w:val="24"/>
          <w:szCs w:val="24"/>
          <w:lang w:eastAsia="ru-RU"/>
        </w:rPr>
        <w:t>педагогических работников;</w:t>
      </w:r>
    </w:p>
    <w:p w:rsidR="004E3E93" w:rsidRPr="003C18C5" w:rsidRDefault="004E3E93" w:rsidP="00790A37">
      <w:pPr>
        <w:widowControl w:val="0"/>
        <w:numPr>
          <w:ilvl w:val="0"/>
          <w:numId w:val="110"/>
        </w:numPr>
        <w:shd w:val="clear" w:color="auto" w:fill="FFFFFF"/>
        <w:autoSpaceDE w:val="0"/>
        <w:autoSpaceDN w:val="0"/>
        <w:adjustRightInd w:val="0"/>
        <w:spacing w:before="5" w:after="0" w:line="240" w:lineRule="auto"/>
        <w:ind w:left="284" w:right="14"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обновления содержания основной ООП ООО, а также методик и технологий ее </w:t>
      </w:r>
      <w:r w:rsidRPr="003C18C5">
        <w:rPr>
          <w:rFonts w:ascii="Times New Roman" w:hAnsi="Times New Roman"/>
          <w:spacing w:val="-1"/>
          <w:sz w:val="24"/>
          <w:szCs w:val="24"/>
          <w:lang w:eastAsia="ru-RU"/>
        </w:rPr>
        <w:t xml:space="preserve">реализации в соответствии с динамикой развития системы образования, </w:t>
      </w:r>
      <w:r w:rsidRPr="003C18C5">
        <w:rPr>
          <w:rFonts w:ascii="Times New Roman" w:hAnsi="Times New Roman"/>
          <w:sz w:val="24"/>
          <w:szCs w:val="24"/>
          <w:lang w:eastAsia="ru-RU"/>
        </w:rPr>
        <w:t>запросов детей и их родителей (законных представителей);</w:t>
      </w:r>
    </w:p>
    <w:p w:rsidR="004E3E93" w:rsidRDefault="004E3E93" w:rsidP="0055317A">
      <w:pPr>
        <w:widowControl w:val="0"/>
        <w:numPr>
          <w:ilvl w:val="0"/>
          <w:numId w:val="110"/>
        </w:numPr>
        <w:shd w:val="clear" w:color="auto" w:fill="FFFFFF"/>
        <w:autoSpaceDE w:val="0"/>
        <w:autoSpaceDN w:val="0"/>
        <w:adjustRightInd w:val="0"/>
        <w:spacing w:before="5" w:after="0" w:line="240" w:lineRule="auto"/>
        <w:ind w:left="284" w:right="14"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эффективного управления </w:t>
      </w:r>
      <w:r w:rsidRPr="003C18C5">
        <w:rPr>
          <w:rFonts w:ascii="Times New Roman" w:hAnsi="Times New Roman"/>
          <w:color w:val="000000"/>
          <w:sz w:val="24"/>
          <w:szCs w:val="24"/>
          <w:lang w:eastAsia="ru-RU"/>
        </w:rPr>
        <w:t>Учреждением</w:t>
      </w:r>
      <w:r w:rsidRPr="003C18C5">
        <w:rPr>
          <w:rFonts w:ascii="Times New Roman" w:hAnsi="Times New Roman"/>
          <w:sz w:val="24"/>
          <w:szCs w:val="24"/>
          <w:lang w:eastAsia="ru-RU"/>
        </w:rPr>
        <w:t xml:space="preserve"> с</w:t>
      </w:r>
      <w:r w:rsidRPr="003C18C5">
        <w:rPr>
          <w:rFonts w:ascii="Times New Roman" w:hAnsi="Times New Roman"/>
          <w:spacing w:val="-1"/>
          <w:sz w:val="24"/>
          <w:szCs w:val="24"/>
          <w:lang w:eastAsia="ru-RU"/>
        </w:rPr>
        <w:t xml:space="preserve"> использованием информационно-коммуникационных технологий, а также </w:t>
      </w:r>
      <w:r w:rsidRPr="003C18C5">
        <w:rPr>
          <w:rFonts w:ascii="Times New Roman" w:hAnsi="Times New Roman"/>
          <w:sz w:val="24"/>
          <w:szCs w:val="24"/>
          <w:lang w:eastAsia="ru-RU"/>
        </w:rPr>
        <w:t>современных механизмов финансирования.</w:t>
      </w:r>
    </w:p>
    <w:p w:rsidR="0055317A" w:rsidRPr="0055317A" w:rsidRDefault="0055317A" w:rsidP="0055317A">
      <w:pPr>
        <w:widowControl w:val="0"/>
        <w:numPr>
          <w:ilvl w:val="0"/>
          <w:numId w:val="110"/>
        </w:numPr>
        <w:shd w:val="clear" w:color="auto" w:fill="FFFFFF"/>
        <w:autoSpaceDE w:val="0"/>
        <w:autoSpaceDN w:val="0"/>
        <w:adjustRightInd w:val="0"/>
        <w:spacing w:before="5" w:after="0" w:line="240" w:lineRule="auto"/>
        <w:ind w:left="284" w:right="14" w:hanging="284"/>
        <w:contextualSpacing/>
        <w:jc w:val="both"/>
        <w:rPr>
          <w:rFonts w:ascii="Times New Roman" w:hAnsi="Times New Roman"/>
          <w:sz w:val="24"/>
          <w:szCs w:val="24"/>
          <w:lang w:eastAsia="ru-RU"/>
        </w:rPr>
      </w:pPr>
    </w:p>
    <w:p w:rsidR="004E3E93" w:rsidRPr="003C18C5" w:rsidRDefault="004E3E93" w:rsidP="003C18C5">
      <w:pPr>
        <w:spacing w:line="240" w:lineRule="auto"/>
        <w:ind w:firstLine="709"/>
        <w:jc w:val="both"/>
        <w:rPr>
          <w:rFonts w:ascii="Times New Roman" w:hAnsi="Times New Roman"/>
          <w:b/>
          <w:sz w:val="24"/>
          <w:szCs w:val="24"/>
        </w:rPr>
      </w:pPr>
      <w:r w:rsidRPr="003C18C5">
        <w:rPr>
          <w:rFonts w:ascii="Times New Roman" w:hAnsi="Times New Roman"/>
          <w:b/>
          <w:sz w:val="24"/>
          <w:szCs w:val="24"/>
        </w:rPr>
        <w:t>3.2.1. Описание кадровых условий реализации основной образовательной программы основного общего образования</w:t>
      </w:r>
    </w:p>
    <w:p w:rsidR="004E3E93" w:rsidRPr="003C18C5" w:rsidRDefault="004E3E93" w:rsidP="003C18C5">
      <w:pPr>
        <w:spacing w:after="0" w:line="240" w:lineRule="auto"/>
        <w:ind w:firstLine="709"/>
        <w:jc w:val="both"/>
        <w:rPr>
          <w:rFonts w:ascii="Times New Roman" w:hAnsi="Times New Roman"/>
          <w:sz w:val="24"/>
          <w:szCs w:val="24"/>
        </w:rPr>
      </w:pPr>
      <w:r w:rsidRPr="003C18C5">
        <w:rPr>
          <w:rFonts w:ascii="Times New Roman" w:hAnsi="Times New Roman"/>
          <w:sz w:val="24"/>
          <w:szCs w:val="24"/>
        </w:rPr>
        <w:t xml:space="preserve">      Муниципальное бюджетное  общеобразовательное учреждение Олонская  средняя общеобразовательная школа укомплектована кадрами, имеющими необходимую квалификацию для решения задач, определѐнных основной образовательной программой образовательного учреждения, способными к инновационной профессиональной деятельности. Педагогические сотрудники имеют базовое образование, соответствующее профилю преподаваемой дисциплины.</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При разработке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 Описание кадровых условий образовательного учреждения реализовано в таблице.</w:t>
      </w:r>
    </w:p>
    <w:p w:rsidR="004E3E93" w:rsidRPr="003C18C5" w:rsidRDefault="004E3E93" w:rsidP="003C18C5">
      <w:pPr>
        <w:spacing w:after="0" w:line="240" w:lineRule="auto"/>
        <w:ind w:firstLine="284"/>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1635"/>
        <w:gridCol w:w="6"/>
        <w:gridCol w:w="3165"/>
      </w:tblGrid>
      <w:tr w:rsidR="004E3E93" w:rsidRPr="003C18C5" w:rsidTr="004E3E93">
        <w:trPr>
          <w:trHeight w:val="413"/>
        </w:trPr>
        <w:tc>
          <w:tcPr>
            <w:tcW w:w="4516" w:type="dxa"/>
            <w:tcBorders>
              <w:top w:val="single" w:sz="4" w:space="0" w:color="auto"/>
              <w:left w:val="single" w:sz="4" w:space="0" w:color="auto"/>
              <w:bottom w:val="single" w:sz="4" w:space="0" w:color="auto"/>
              <w:right w:val="single" w:sz="4" w:space="0" w:color="auto"/>
            </w:tcBorders>
            <w:shd w:val="clear" w:color="auto" w:fill="F2F2F2"/>
            <w:hideMark/>
          </w:tcPr>
          <w:p w:rsidR="004E3E93" w:rsidRPr="003C18C5" w:rsidRDefault="004E3E93" w:rsidP="003C18C5">
            <w:pPr>
              <w:spacing w:line="240" w:lineRule="auto"/>
              <w:jc w:val="both"/>
              <w:rPr>
                <w:rFonts w:ascii="Times New Roman" w:hAnsi="Times New Roman"/>
                <w:sz w:val="24"/>
                <w:szCs w:val="24"/>
              </w:rPr>
            </w:pPr>
            <w:r w:rsidRPr="003C18C5">
              <w:rPr>
                <w:rFonts w:ascii="Times New Roman" w:hAnsi="Times New Roman"/>
                <w:sz w:val="24"/>
                <w:szCs w:val="24"/>
              </w:rPr>
              <w:t>Показатели</w:t>
            </w:r>
          </w:p>
        </w:tc>
        <w:tc>
          <w:tcPr>
            <w:tcW w:w="164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 xml:space="preserve">Всего </w:t>
            </w:r>
          </w:p>
        </w:tc>
        <w:tc>
          <w:tcPr>
            <w:tcW w:w="3165" w:type="dxa"/>
            <w:tcBorders>
              <w:top w:val="single" w:sz="4" w:space="0" w:color="auto"/>
              <w:left w:val="single" w:sz="4" w:space="0" w:color="auto"/>
              <w:bottom w:val="single" w:sz="4" w:space="0" w:color="auto"/>
              <w:right w:val="single" w:sz="4" w:space="0" w:color="auto"/>
            </w:tcBorders>
            <w:shd w:val="clear" w:color="auto" w:fill="F2F2F2"/>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 к общему числу педагогических работников</w:t>
            </w:r>
          </w:p>
        </w:tc>
      </w:tr>
      <w:tr w:rsidR="004E3E93" w:rsidRPr="003C18C5" w:rsidTr="004E3E93">
        <w:trPr>
          <w:trHeight w:val="201"/>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Всего педагогических работников</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9613D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21</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9613D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53</w:t>
            </w:r>
            <w:r w:rsidR="00205105" w:rsidRPr="003C18C5">
              <w:rPr>
                <w:rFonts w:ascii="Times New Roman" w:hAnsi="Times New Roman"/>
                <w:sz w:val="24"/>
                <w:szCs w:val="24"/>
              </w:rPr>
              <w:t xml:space="preserve"> </w:t>
            </w:r>
            <w:r w:rsidR="004E3E93"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Образование: высшее</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205105"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14</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205105"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 xml:space="preserve">36 </w:t>
            </w:r>
            <w:r w:rsidR="004E3E93"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Неполное высшее</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среднее профессиональное</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205105"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7</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205105"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 xml:space="preserve">17 </w:t>
            </w:r>
            <w:r w:rsidR="004E3E93"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Квалификационные категории:</w:t>
            </w:r>
          </w:p>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высшая</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p>
          <w:p w:rsidR="004E3E93" w:rsidRPr="003C18C5" w:rsidRDefault="00205105"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3</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p>
          <w:p w:rsidR="004E3E93" w:rsidRPr="003C18C5" w:rsidRDefault="00205105"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 xml:space="preserve">8  </w:t>
            </w:r>
            <w:r w:rsidR="004E3E93"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первая</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205105"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13</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205105"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 xml:space="preserve">33 </w:t>
            </w:r>
            <w:r w:rsidR="004E3E93"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Соответствует занимаемой должности</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3</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205105"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 xml:space="preserve">8 </w:t>
            </w:r>
            <w:r w:rsidR="004E3E93"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Без категории</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2</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54256B"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 xml:space="preserve">5 </w:t>
            </w:r>
            <w:r w:rsidR="004E3E93"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Почетные звания</w:t>
            </w:r>
          </w:p>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Ученые степени</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54256B"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1</w:t>
            </w:r>
          </w:p>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54256B"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3 %</w:t>
            </w:r>
          </w:p>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Участники профессиональных конкурсов</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3</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0A63A2"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 xml:space="preserve">8 </w:t>
            </w:r>
            <w:r w:rsidR="004E3E93"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shd w:val="clear" w:color="auto" w:fill="auto"/>
            <w:hideMark/>
          </w:tcPr>
          <w:p w:rsidR="004E3E93" w:rsidRPr="003C18C5" w:rsidRDefault="004E3E93" w:rsidP="003C18C5">
            <w:pPr>
              <w:spacing w:after="0" w:line="240" w:lineRule="auto"/>
              <w:jc w:val="both"/>
              <w:rPr>
                <w:rFonts w:ascii="Times New Roman" w:hAnsi="Times New Roman"/>
                <w:sz w:val="24"/>
                <w:szCs w:val="24"/>
              </w:rPr>
            </w:pPr>
            <w:r w:rsidRPr="003C18C5">
              <w:rPr>
                <w:rFonts w:ascii="Times New Roman" w:hAnsi="Times New Roman"/>
                <w:sz w:val="24"/>
                <w:szCs w:val="24"/>
              </w:rPr>
              <w:t xml:space="preserve">Прошедшие курсы повышения квалификации </w:t>
            </w:r>
          </w:p>
          <w:p w:rsidR="004E3E93" w:rsidRPr="003C18C5" w:rsidRDefault="004E3E93" w:rsidP="003C18C5">
            <w:pPr>
              <w:spacing w:after="0" w:line="240" w:lineRule="auto"/>
              <w:jc w:val="both"/>
              <w:rPr>
                <w:rFonts w:ascii="Times New Roman" w:hAnsi="Times New Roman"/>
                <w:sz w:val="24"/>
                <w:szCs w:val="24"/>
              </w:rPr>
            </w:pPr>
            <w:r w:rsidRPr="003C18C5">
              <w:rPr>
                <w:rFonts w:ascii="Times New Roman" w:hAnsi="Times New Roman"/>
                <w:sz w:val="24"/>
                <w:szCs w:val="24"/>
              </w:rPr>
              <w:t>(за 3 года, предшествующие государственной аккредитации):</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4E3E93" w:rsidRPr="003C18C5" w:rsidRDefault="004E3E93" w:rsidP="003C18C5">
            <w:pPr>
              <w:spacing w:line="240" w:lineRule="auto"/>
              <w:jc w:val="both"/>
              <w:rPr>
                <w:rFonts w:ascii="Times New Roman" w:hAnsi="Times New Roman"/>
                <w:sz w:val="24"/>
                <w:szCs w:val="24"/>
              </w:rPr>
            </w:pPr>
          </w:p>
          <w:p w:rsidR="004E3E93" w:rsidRPr="003C18C5" w:rsidRDefault="000A63A2"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21</w:t>
            </w:r>
          </w:p>
        </w:tc>
        <w:tc>
          <w:tcPr>
            <w:tcW w:w="3171" w:type="dxa"/>
            <w:gridSpan w:val="2"/>
            <w:tcBorders>
              <w:top w:val="single" w:sz="4" w:space="0" w:color="auto"/>
              <w:left w:val="single" w:sz="4" w:space="0" w:color="auto"/>
              <w:bottom w:val="single" w:sz="4" w:space="0" w:color="auto"/>
              <w:right w:val="single" w:sz="4" w:space="0" w:color="auto"/>
            </w:tcBorders>
            <w:shd w:val="clear" w:color="auto" w:fill="auto"/>
          </w:tcPr>
          <w:p w:rsidR="004E3E93" w:rsidRPr="003C18C5" w:rsidRDefault="004E3E93" w:rsidP="003C18C5">
            <w:pPr>
              <w:spacing w:line="240" w:lineRule="auto"/>
              <w:jc w:val="both"/>
              <w:rPr>
                <w:rFonts w:ascii="Times New Roman" w:hAnsi="Times New Roman"/>
                <w:sz w:val="24"/>
                <w:szCs w:val="24"/>
              </w:rPr>
            </w:pPr>
          </w:p>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100%</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В рамках ОУ</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Районные/ городские курсы</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Областные курсы</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0A63A2"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21</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100%</w:t>
            </w:r>
          </w:p>
        </w:tc>
      </w:tr>
      <w:tr w:rsidR="004E3E93" w:rsidRPr="003C18C5" w:rsidTr="004E3E93">
        <w:trPr>
          <w:trHeight w:val="162"/>
        </w:trPr>
        <w:tc>
          <w:tcPr>
            <w:tcW w:w="4516"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Стажировки в российских ОУ/ международные стажировки</w:t>
            </w:r>
          </w:p>
        </w:tc>
        <w:tc>
          <w:tcPr>
            <w:tcW w:w="1641" w:type="dxa"/>
            <w:gridSpan w:val="2"/>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w:t>
            </w:r>
          </w:p>
        </w:tc>
        <w:tc>
          <w:tcPr>
            <w:tcW w:w="3165" w:type="dxa"/>
            <w:tcBorders>
              <w:top w:val="single" w:sz="4" w:space="0" w:color="auto"/>
              <w:left w:val="single" w:sz="4" w:space="0" w:color="auto"/>
              <w:bottom w:val="single" w:sz="4" w:space="0" w:color="auto"/>
              <w:right w:val="single" w:sz="4" w:space="0" w:color="auto"/>
            </w:tcBorders>
            <w:hideMark/>
          </w:tcPr>
          <w:p w:rsidR="004E3E93" w:rsidRPr="003C18C5" w:rsidRDefault="004E3E93" w:rsidP="003C18C5">
            <w:pPr>
              <w:spacing w:before="100" w:beforeAutospacing="1" w:after="100" w:afterAutospacing="1" w:line="240" w:lineRule="auto"/>
              <w:jc w:val="both"/>
              <w:rPr>
                <w:rFonts w:ascii="Times New Roman" w:hAnsi="Times New Roman"/>
                <w:sz w:val="24"/>
                <w:szCs w:val="24"/>
              </w:rPr>
            </w:pPr>
            <w:r w:rsidRPr="003C18C5">
              <w:rPr>
                <w:rFonts w:ascii="Times New Roman" w:hAnsi="Times New Roman"/>
                <w:sz w:val="24"/>
                <w:szCs w:val="24"/>
              </w:rPr>
              <w:t>-</w:t>
            </w:r>
          </w:p>
        </w:tc>
      </w:tr>
    </w:tbl>
    <w:p w:rsidR="004E3E93" w:rsidRPr="003C18C5" w:rsidRDefault="004E3E93" w:rsidP="003C18C5">
      <w:pPr>
        <w:spacing w:line="240" w:lineRule="auto"/>
        <w:contextualSpacing/>
        <w:jc w:val="both"/>
        <w:rPr>
          <w:rFonts w:ascii="Times New Roman" w:hAnsi="Times New Roman"/>
          <w:sz w:val="24"/>
          <w:szCs w:val="24"/>
        </w:rPr>
      </w:pPr>
    </w:p>
    <w:p w:rsidR="004E3E93" w:rsidRPr="003C18C5" w:rsidRDefault="004E3E93" w:rsidP="003C18C5">
      <w:pPr>
        <w:shd w:val="clear" w:color="auto" w:fill="FFFFFF"/>
        <w:spacing w:line="240" w:lineRule="auto"/>
        <w:ind w:left="43" w:right="5" w:firstLine="528"/>
        <w:jc w:val="both"/>
        <w:rPr>
          <w:rFonts w:ascii="Times New Roman" w:hAnsi="Times New Roman"/>
          <w:sz w:val="24"/>
          <w:szCs w:val="24"/>
        </w:rPr>
      </w:pPr>
      <w:r w:rsidRPr="003C18C5">
        <w:rPr>
          <w:rFonts w:ascii="Times New Roman" w:hAnsi="Times New Roman"/>
          <w:sz w:val="24"/>
          <w:szCs w:val="24"/>
        </w:rPr>
        <w:t xml:space="preserve">Непрерывность профессионального развития работников МБОУ Олонской СОШ обеспечивается освоением работниками дополнительных профессиональных образовательных программ в объеме не менее 72 часов, не реже чем каждые 3 года в учреждениях повышения квалификации, имеющих лицензию на право ведения данного вида образовательной деятельности. В   </w:t>
      </w:r>
      <w:r w:rsidRPr="003C18C5">
        <w:rPr>
          <w:rFonts w:ascii="Times New Roman" w:hAnsi="Times New Roman"/>
          <w:color w:val="000000"/>
          <w:sz w:val="24"/>
          <w:szCs w:val="24"/>
        </w:rPr>
        <w:t>Учреждении</w:t>
      </w:r>
      <w:r w:rsidRPr="003C18C5">
        <w:rPr>
          <w:rFonts w:ascii="Times New Roman" w:hAnsi="Times New Roman"/>
          <w:sz w:val="24"/>
          <w:szCs w:val="24"/>
        </w:rPr>
        <w:t xml:space="preserve"> ежегодно разрабатывается и реализуется План-график повышения квалификации работников, обеспечивающий введение ФГОС ООО.</w:t>
      </w:r>
    </w:p>
    <w:p w:rsidR="004E3E93" w:rsidRPr="003C18C5" w:rsidRDefault="004E3E93" w:rsidP="003C18C5">
      <w:pPr>
        <w:shd w:val="clear" w:color="auto" w:fill="FFFFFF"/>
        <w:tabs>
          <w:tab w:val="left" w:pos="2342"/>
          <w:tab w:val="left" w:pos="4896"/>
          <w:tab w:val="left" w:pos="7579"/>
        </w:tabs>
        <w:spacing w:before="5" w:line="240" w:lineRule="auto"/>
        <w:ind w:left="43" w:firstLine="528"/>
        <w:jc w:val="both"/>
        <w:rPr>
          <w:rFonts w:ascii="Times New Roman" w:hAnsi="Times New Roman"/>
          <w:sz w:val="24"/>
          <w:szCs w:val="24"/>
        </w:rPr>
      </w:pPr>
      <w:r w:rsidRPr="003C18C5">
        <w:rPr>
          <w:rFonts w:ascii="Times New Roman" w:hAnsi="Times New Roman"/>
          <w:sz w:val="24"/>
          <w:szCs w:val="24"/>
        </w:rPr>
        <w:t xml:space="preserve">В </w:t>
      </w:r>
      <w:r w:rsidRPr="003C18C5">
        <w:rPr>
          <w:rFonts w:ascii="Times New Roman" w:hAnsi="Times New Roman"/>
          <w:color w:val="000000"/>
          <w:sz w:val="24"/>
          <w:szCs w:val="24"/>
        </w:rPr>
        <w:t>Учреждении</w:t>
      </w:r>
      <w:r w:rsidRPr="003C18C5">
        <w:rPr>
          <w:rFonts w:ascii="Times New Roman" w:hAnsi="Times New Roman"/>
          <w:sz w:val="24"/>
          <w:szCs w:val="24"/>
        </w:rPr>
        <w:t xml:space="preserve"> созданы условия для ведения постоянной методической поддержки, получения оперативных консультаций по вопросам реализации ООП ООО,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ООО в </w:t>
      </w:r>
      <w:r w:rsidRPr="003C18C5">
        <w:rPr>
          <w:rFonts w:ascii="Times New Roman" w:hAnsi="Times New Roman"/>
          <w:color w:val="000000"/>
          <w:sz w:val="24"/>
          <w:szCs w:val="24"/>
        </w:rPr>
        <w:t>Учреждении</w:t>
      </w:r>
      <w:r w:rsidRPr="003C18C5">
        <w:rPr>
          <w:rFonts w:ascii="Times New Roman" w:hAnsi="Times New Roman"/>
          <w:sz w:val="24"/>
          <w:szCs w:val="24"/>
        </w:rPr>
        <w:t>.</w:t>
      </w:r>
    </w:p>
    <w:p w:rsidR="004E3E93" w:rsidRPr="003C18C5" w:rsidRDefault="004E3E93" w:rsidP="003C18C5">
      <w:pPr>
        <w:spacing w:after="0" w:line="240" w:lineRule="auto"/>
        <w:ind w:firstLine="571"/>
        <w:jc w:val="both"/>
        <w:rPr>
          <w:rFonts w:ascii="Times New Roman" w:hAnsi="Times New Roman"/>
          <w:sz w:val="24"/>
          <w:szCs w:val="24"/>
        </w:rPr>
      </w:pPr>
      <w:r w:rsidRPr="003C18C5">
        <w:rPr>
          <w:rFonts w:ascii="Times New Roman" w:hAnsi="Times New Roman"/>
          <w:color w:val="000000"/>
          <w:sz w:val="24"/>
          <w:szCs w:val="24"/>
        </w:rPr>
        <w:t>Учреждение</w:t>
      </w:r>
      <w:r w:rsidRPr="003C18C5">
        <w:rPr>
          <w:rFonts w:ascii="Times New Roman" w:hAnsi="Times New Roman"/>
          <w:sz w:val="24"/>
          <w:szCs w:val="24"/>
        </w:rPr>
        <w:t xml:space="preserve">  участвует в проведении как на школьном уровне, так и на муниципальном уровне, в комплексных мониторинговых исследованиях результатов образовательного процесса и эффективности инноваций. </w:t>
      </w:r>
    </w:p>
    <w:p w:rsidR="004E3E93" w:rsidRPr="003C18C5" w:rsidRDefault="004E3E93" w:rsidP="003C18C5">
      <w:pPr>
        <w:spacing w:after="0" w:line="240" w:lineRule="auto"/>
        <w:jc w:val="both"/>
        <w:rPr>
          <w:rFonts w:ascii="Times New Roman" w:hAnsi="Times New Roman"/>
          <w:sz w:val="24"/>
          <w:szCs w:val="24"/>
        </w:rPr>
      </w:pPr>
      <w:r w:rsidRPr="003C18C5">
        <w:rPr>
          <w:rFonts w:ascii="Times New Roman" w:hAnsi="Times New Roman"/>
          <w:sz w:val="24"/>
          <w:szCs w:val="24"/>
        </w:rPr>
        <w:tab/>
        <w:t xml:space="preserve">Для достижения результатов ООП ООО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w:t>
      </w:r>
      <w:r w:rsidRPr="003C18C5">
        <w:rPr>
          <w:rFonts w:ascii="Times New Roman" w:hAnsi="Times New Roman"/>
          <w:color w:val="000000"/>
          <w:sz w:val="24"/>
          <w:szCs w:val="24"/>
        </w:rPr>
        <w:t>Учреждения</w:t>
      </w:r>
      <w:r w:rsidRPr="003C18C5">
        <w:rPr>
          <w:rFonts w:ascii="Times New Roman" w:hAnsi="Times New Roman"/>
          <w:sz w:val="24"/>
          <w:szCs w:val="24"/>
        </w:rPr>
        <w:t xml:space="preserve"> прописаны в Положении о распределении стимулирующей части фонда оплаты труда.</w:t>
      </w:r>
    </w:p>
    <w:p w:rsidR="004E3E93" w:rsidRPr="003C18C5" w:rsidRDefault="004E3E93" w:rsidP="003C18C5">
      <w:pPr>
        <w:spacing w:line="240" w:lineRule="auto"/>
        <w:jc w:val="both"/>
        <w:rPr>
          <w:rFonts w:ascii="Times New Roman" w:hAnsi="Times New Roman"/>
          <w:b/>
          <w:bCs/>
          <w:sz w:val="24"/>
          <w:szCs w:val="24"/>
        </w:rPr>
      </w:pP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b/>
          <w:bCs/>
          <w:sz w:val="24"/>
          <w:szCs w:val="24"/>
        </w:rPr>
        <w:t>Профессиональное развитие и повышение квалификации педагогических работников</w:t>
      </w:r>
      <w:r w:rsidRPr="003C18C5">
        <w:rPr>
          <w:rFonts w:ascii="Times New Roman" w:hAnsi="Times New Roman"/>
          <w:sz w:val="24"/>
          <w:szCs w:val="24"/>
        </w:rPr>
        <w:t xml:space="preserve">.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Ожидаемый результат повышения квалификации - профессиональная готовность работников образования к реализации ФГОС: </w:t>
      </w:r>
    </w:p>
    <w:p w:rsidR="004E3E93" w:rsidRPr="003C18C5" w:rsidRDefault="004E3E93" w:rsidP="00790A37">
      <w:pPr>
        <w:numPr>
          <w:ilvl w:val="0"/>
          <w:numId w:val="103"/>
        </w:numPr>
        <w:spacing w:before="100" w:beforeAutospacing="1" w:after="100" w:afterAutospacing="1" w:line="240" w:lineRule="auto"/>
        <w:ind w:firstLine="709"/>
        <w:jc w:val="both"/>
        <w:rPr>
          <w:rFonts w:ascii="Times New Roman" w:hAnsi="Times New Roman"/>
          <w:sz w:val="24"/>
          <w:szCs w:val="24"/>
        </w:rPr>
      </w:pPr>
      <w:r w:rsidRPr="003C18C5">
        <w:rPr>
          <w:rFonts w:ascii="Times New Roman" w:hAnsi="Times New Roman"/>
          <w:sz w:val="24"/>
          <w:szCs w:val="24"/>
        </w:rPr>
        <w:t xml:space="preserve">обеспечение оптимального вхождения работников образования в систему ценностей современного образования; </w:t>
      </w:r>
    </w:p>
    <w:p w:rsidR="004E3E93" w:rsidRPr="003C18C5" w:rsidRDefault="004E3E93" w:rsidP="00790A37">
      <w:pPr>
        <w:numPr>
          <w:ilvl w:val="0"/>
          <w:numId w:val="103"/>
        </w:numPr>
        <w:spacing w:before="100" w:beforeAutospacing="1" w:after="100" w:afterAutospacing="1" w:line="240" w:lineRule="auto"/>
        <w:ind w:firstLine="709"/>
        <w:jc w:val="both"/>
        <w:rPr>
          <w:rFonts w:ascii="Times New Roman" w:hAnsi="Times New Roman"/>
          <w:sz w:val="24"/>
          <w:szCs w:val="24"/>
        </w:rPr>
      </w:pPr>
      <w:r w:rsidRPr="003C18C5">
        <w:rPr>
          <w:rFonts w:ascii="Times New Roman" w:hAnsi="Times New Roman"/>
          <w:sz w:val="24"/>
          <w:szCs w:val="24"/>
        </w:rPr>
        <w:t xml:space="preserve">принятие идеологии ФГОС общего образования; </w:t>
      </w:r>
    </w:p>
    <w:p w:rsidR="004E3E93" w:rsidRPr="003C18C5" w:rsidRDefault="004E3E93" w:rsidP="00790A37">
      <w:pPr>
        <w:numPr>
          <w:ilvl w:val="0"/>
          <w:numId w:val="103"/>
        </w:numPr>
        <w:spacing w:before="100" w:beforeAutospacing="1" w:after="100" w:afterAutospacing="1" w:line="240" w:lineRule="auto"/>
        <w:ind w:firstLine="709"/>
        <w:jc w:val="both"/>
        <w:rPr>
          <w:rFonts w:ascii="Times New Roman" w:hAnsi="Times New Roman"/>
          <w:sz w:val="24"/>
          <w:szCs w:val="24"/>
        </w:rPr>
      </w:pPr>
      <w:r w:rsidRPr="003C18C5">
        <w:rPr>
          <w:rFonts w:ascii="Times New Roman" w:hAnsi="Times New Roman"/>
          <w:sz w:val="24"/>
          <w:szCs w:val="24"/>
        </w:rPr>
        <w:t xml:space="preserve">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4E3E93" w:rsidRPr="003C18C5" w:rsidRDefault="004E3E93" w:rsidP="00790A37">
      <w:pPr>
        <w:numPr>
          <w:ilvl w:val="0"/>
          <w:numId w:val="103"/>
        </w:numPr>
        <w:spacing w:before="100" w:beforeAutospacing="1" w:after="100" w:afterAutospacing="1" w:line="240" w:lineRule="auto"/>
        <w:ind w:firstLine="709"/>
        <w:jc w:val="both"/>
        <w:rPr>
          <w:rFonts w:ascii="Times New Roman" w:hAnsi="Times New Roman"/>
          <w:sz w:val="24"/>
          <w:szCs w:val="24"/>
        </w:rPr>
      </w:pPr>
      <w:r w:rsidRPr="003C18C5">
        <w:rPr>
          <w:rFonts w:ascii="Times New Roman" w:hAnsi="Times New Roman"/>
          <w:sz w:val="24"/>
          <w:szCs w:val="24"/>
        </w:rPr>
        <w:t>овладение учебно-методическими и информационно- методическими ресурсами, необходимыми для успешного решения задач ФГОС.</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b/>
          <w:bCs/>
          <w:sz w:val="24"/>
          <w:szCs w:val="24"/>
        </w:rPr>
        <w:t xml:space="preserve">Организация методической работы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Мероприятия: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1. Семинары, посвящѐнные содержанию и ключевым особенностям ФГОС.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2. Тренинги для педагогов с целью выявления и соотнесения собственной профессиональной позиции с целями и задачами ФГОС.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3. Заседания методических объединений учителей по проблемам введения ФГОС.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4. Конференции участников образовательного процесса и социальных партнѐров ОУ по итогам разработки основной образовательной программы, еѐ отдельных разделов, проблемам апробации и введения ФГОС.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5. Участие педагогов в разработке разделов и компонентов основной образовательной программы образовательного учреждения.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6. Участие педагогов в разработке и апробации оценки эффективности работы в условиях внедрения ФГОС.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7. Участие педагогов в проведении мастер-классов, круглых столов, стажѐрских площадок, «открытых» уроков, внеурочных занятий и мероприятий по отдельным направлениям введения и реализации ФГОС.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учебно-методической работе, решения педагогического совета, презентации, приказы, инструкции, рекомендации, резолюции и т. д. </w:t>
      </w:r>
    </w:p>
    <w:p w:rsidR="004E3E93" w:rsidRPr="003C18C5" w:rsidRDefault="004E3E93" w:rsidP="003C18C5">
      <w:pPr>
        <w:spacing w:after="0" w:line="240" w:lineRule="auto"/>
        <w:jc w:val="both"/>
        <w:rPr>
          <w:rFonts w:ascii="Times New Roman" w:hAnsi="Times New Roman"/>
          <w:b/>
          <w:bCs/>
          <w:sz w:val="24"/>
          <w:szCs w:val="24"/>
        </w:rPr>
      </w:pPr>
    </w:p>
    <w:p w:rsidR="004E3E93" w:rsidRPr="003C18C5" w:rsidRDefault="004E3E93" w:rsidP="003C18C5">
      <w:pPr>
        <w:spacing w:after="0" w:line="240" w:lineRule="auto"/>
        <w:jc w:val="both"/>
        <w:rPr>
          <w:rFonts w:ascii="Times New Roman" w:hAnsi="Times New Roman"/>
          <w:sz w:val="24"/>
          <w:szCs w:val="24"/>
        </w:rPr>
      </w:pPr>
      <w:r w:rsidRPr="003C18C5">
        <w:rPr>
          <w:rFonts w:ascii="Times New Roman" w:hAnsi="Times New Roman"/>
          <w:b/>
          <w:bCs/>
          <w:sz w:val="24"/>
          <w:szCs w:val="24"/>
        </w:rPr>
        <w:t>3.2.2. Психолого-педагогические условия реализации основной образовательной программы основного общего образования</w:t>
      </w:r>
    </w:p>
    <w:p w:rsidR="004E3E93" w:rsidRPr="003C18C5" w:rsidRDefault="004E3E93" w:rsidP="003C18C5">
      <w:pPr>
        <w:autoSpaceDE w:val="0"/>
        <w:autoSpaceDN w:val="0"/>
        <w:adjustRightInd w:val="0"/>
        <w:spacing w:after="0" w:line="240" w:lineRule="auto"/>
        <w:ind w:firstLine="586"/>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Психолого-педагог</w:t>
      </w:r>
      <w:r w:rsidR="000C4EE4" w:rsidRPr="003C18C5">
        <w:rPr>
          <w:rFonts w:ascii="Times New Roman" w:eastAsia="Times New Roman" w:hAnsi="Times New Roman"/>
          <w:color w:val="000000"/>
          <w:sz w:val="24"/>
          <w:szCs w:val="24"/>
          <w:lang w:eastAsia="ru-RU"/>
        </w:rPr>
        <w:t>ические условия реализации ООП О</w:t>
      </w:r>
      <w:r w:rsidRPr="003C18C5">
        <w:rPr>
          <w:rFonts w:ascii="Times New Roman" w:eastAsia="Times New Roman" w:hAnsi="Times New Roman"/>
          <w:color w:val="000000"/>
          <w:sz w:val="24"/>
          <w:szCs w:val="24"/>
          <w:lang w:eastAsia="ru-RU"/>
        </w:rPr>
        <w:t>ОО МБОУ Олонской СОШ обеспечивают:</w:t>
      </w:r>
    </w:p>
    <w:p w:rsidR="004E3E93" w:rsidRPr="003C18C5" w:rsidRDefault="004E3E93" w:rsidP="00790A37">
      <w:pPr>
        <w:numPr>
          <w:ilvl w:val="0"/>
          <w:numId w:val="104"/>
        </w:numPr>
        <w:autoSpaceDE w:val="0"/>
        <w:autoSpaceDN w:val="0"/>
        <w:adjustRightInd w:val="0"/>
        <w:spacing w:after="0" w:line="240" w:lineRule="auto"/>
        <w:ind w:left="284" w:hanging="284"/>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начального общего образования и основного общего образования;</w:t>
      </w:r>
    </w:p>
    <w:p w:rsidR="004E3E93" w:rsidRPr="003C18C5" w:rsidRDefault="004E3E93" w:rsidP="00790A37">
      <w:pPr>
        <w:numPr>
          <w:ilvl w:val="0"/>
          <w:numId w:val="104"/>
        </w:numPr>
        <w:autoSpaceDE w:val="0"/>
        <w:autoSpaceDN w:val="0"/>
        <w:adjustRightInd w:val="0"/>
        <w:spacing w:before="10" w:after="0" w:line="240" w:lineRule="auto"/>
        <w:ind w:left="284" w:hanging="284"/>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учет специфики возрастного психофизического развития обучающихся;</w:t>
      </w:r>
    </w:p>
    <w:p w:rsidR="004E3E93" w:rsidRPr="003C18C5" w:rsidRDefault="004E3E93" w:rsidP="00790A37">
      <w:pPr>
        <w:numPr>
          <w:ilvl w:val="0"/>
          <w:numId w:val="104"/>
        </w:numPr>
        <w:autoSpaceDE w:val="0"/>
        <w:autoSpaceDN w:val="0"/>
        <w:adjustRightInd w:val="0"/>
        <w:spacing w:after="0" w:line="240" w:lineRule="auto"/>
        <w:ind w:left="284" w:hanging="284"/>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обучающихся, выявление и поддержку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поддержку детских объединений, ученического самоуправления).</w:t>
      </w:r>
    </w:p>
    <w:p w:rsidR="004E3E93" w:rsidRPr="003C18C5" w:rsidRDefault="004E3E93" w:rsidP="003C18C5">
      <w:pPr>
        <w:autoSpaceDE w:val="0"/>
        <w:autoSpaceDN w:val="0"/>
        <w:adjustRightInd w:val="0"/>
        <w:spacing w:after="0" w:line="240" w:lineRule="auto"/>
        <w:ind w:firstLine="586"/>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Психолого-педагогические условия реализации основной образовательной программы основного общего образования направлены:</w:t>
      </w:r>
    </w:p>
    <w:p w:rsidR="004E3E93" w:rsidRPr="003C18C5" w:rsidRDefault="004E3E93" w:rsidP="003C18C5">
      <w:pPr>
        <w:autoSpaceDE w:val="0"/>
        <w:autoSpaceDN w:val="0"/>
        <w:adjustRightInd w:val="0"/>
        <w:spacing w:after="0" w:line="240" w:lineRule="auto"/>
        <w:ind w:firstLine="586"/>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4E3E93" w:rsidRPr="003C18C5" w:rsidRDefault="004E3E93" w:rsidP="003C18C5">
      <w:pPr>
        <w:autoSpaceDE w:val="0"/>
        <w:autoSpaceDN w:val="0"/>
        <w:adjustRightInd w:val="0"/>
        <w:spacing w:after="0" w:line="240" w:lineRule="auto"/>
        <w:ind w:right="38" w:firstLine="576"/>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на диверсификацию уровней психолого-педагогического сопровождения (индивидуальный, групповой, уровень класса, уровень учреждения);</w:t>
      </w:r>
    </w:p>
    <w:p w:rsidR="004E3E93" w:rsidRPr="003C18C5" w:rsidRDefault="004E3E93" w:rsidP="003C18C5">
      <w:pPr>
        <w:autoSpaceDE w:val="0"/>
        <w:autoSpaceDN w:val="0"/>
        <w:adjustRightInd w:val="0"/>
        <w:spacing w:after="0" w:line="240" w:lineRule="auto"/>
        <w:ind w:right="38" w:firstLine="586"/>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 на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4E3E93" w:rsidRPr="003C18C5" w:rsidRDefault="004E3E93" w:rsidP="003C18C5">
      <w:pPr>
        <w:spacing w:after="0" w:line="240" w:lineRule="auto"/>
        <w:ind w:firstLine="426"/>
        <w:jc w:val="both"/>
        <w:rPr>
          <w:rFonts w:ascii="Times New Roman" w:hAnsi="Times New Roman"/>
          <w:kern w:val="16"/>
          <w:position w:val="2"/>
          <w:sz w:val="24"/>
          <w:szCs w:val="24"/>
        </w:rPr>
      </w:pPr>
      <w:r w:rsidRPr="003C18C5">
        <w:rPr>
          <w:rFonts w:ascii="Times New Roman" w:hAnsi="Times New Roman"/>
          <w:kern w:val="16"/>
          <w:position w:val="2"/>
          <w:sz w:val="24"/>
          <w:szCs w:val="24"/>
        </w:rPr>
        <w:t>Для реализации психолого-педагогических условий на базе МБОУ Олонской  СОШ  на основании положения создан и работает психолого- медико-педагогического консилиум (ПМПк).</w:t>
      </w:r>
    </w:p>
    <w:p w:rsidR="004E3E93" w:rsidRPr="003C18C5" w:rsidRDefault="004E3E93" w:rsidP="003C18C5">
      <w:pPr>
        <w:spacing w:after="0" w:line="240" w:lineRule="auto"/>
        <w:ind w:firstLine="426"/>
        <w:jc w:val="both"/>
        <w:rPr>
          <w:rFonts w:ascii="Times New Roman" w:hAnsi="Times New Roman"/>
          <w:i/>
          <w:sz w:val="24"/>
          <w:szCs w:val="24"/>
        </w:rPr>
      </w:pPr>
    </w:p>
    <w:p w:rsidR="004E3E93" w:rsidRPr="003C18C5" w:rsidRDefault="004E3E93" w:rsidP="003C18C5">
      <w:pPr>
        <w:spacing w:after="0" w:line="240" w:lineRule="auto"/>
        <w:ind w:firstLine="426"/>
        <w:jc w:val="both"/>
        <w:rPr>
          <w:rFonts w:ascii="Times New Roman" w:hAnsi="Times New Roman"/>
          <w:b/>
          <w:color w:val="000000"/>
          <w:sz w:val="24"/>
          <w:szCs w:val="24"/>
        </w:rPr>
      </w:pPr>
      <w:r w:rsidRPr="003C18C5">
        <w:rPr>
          <w:rFonts w:ascii="Times New Roman" w:hAnsi="Times New Roman"/>
          <w:b/>
          <w:color w:val="000000"/>
          <w:sz w:val="24"/>
          <w:szCs w:val="24"/>
        </w:rPr>
        <w:t>3.2.3. Финансовое обеспечение реализации основной образовательной программы.</w:t>
      </w:r>
    </w:p>
    <w:p w:rsidR="00FD0AAA" w:rsidRPr="003C18C5" w:rsidRDefault="00FD0AAA" w:rsidP="003C18C5">
      <w:pPr>
        <w:spacing w:line="240" w:lineRule="auto"/>
        <w:ind w:firstLine="426"/>
        <w:jc w:val="both"/>
        <w:rPr>
          <w:rFonts w:ascii="Times New Roman" w:hAnsi="Times New Roman"/>
          <w:bCs/>
          <w:spacing w:val="-1"/>
          <w:sz w:val="24"/>
          <w:szCs w:val="24"/>
        </w:rPr>
      </w:pPr>
      <w:r w:rsidRPr="003C18C5">
        <w:rPr>
          <w:rFonts w:ascii="Times New Roman" w:hAnsi="Times New Roman"/>
          <w:bCs/>
          <w:spacing w:val="-1"/>
          <w:sz w:val="24"/>
          <w:szCs w:val="24"/>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 xml:space="preserve">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 xml:space="preserve">       Финансовое обеспечение задания учредителя по реализации основной образовательной программы основного общего образования осуществляется на основе смешанного финансирования: затраты на оплату труда покрывает региональный бюджет, затраты, связанные с содержанием зданий — муниципальный.</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 xml:space="preserve">      Расчётный  норматив используется на  следующие расходы на год:</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расходы связанные с приобретением учебно-наглядных пособий, рассчитываются из количества обучающихся.</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также включаются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общего образования.</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 xml:space="preserve">      В связи с требованиями Стандарта при расчёте регионального финансирования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 xml:space="preserve">       Формирование фонда оплаты труда МБОУ Олонской СОШ осуществляется в пределах объёма средств образовательного учреждения на текущий финансовый год, определённого в соответствии с количеством классов -комплектов (так как школа малокомплектная), для администрации -  с количеством обучающихся (с  соответствующими поправочными коэффициентами), и отражается в плане финансово-хозяйственной деятельности образовательного учреждения.</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Справочно: в соответствии с установленным порядком финансирования оплаты труда работников образовательных учреждений:</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 труда — до 25 %. Значение стимулирующей доли определяется общеобразовательным учреждением самостоятельно исходя из объемов финансирования;</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МБОУ  Олонской СОШ </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 xml:space="preserve"> оплаты труда  учебно-вспомогательного и обслуживающего персонала состоит из базовой ставки и оплаты до МРОТ, фонд оплаты труда определяется и выплачивается из регионального бюджета.</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 xml:space="preserve">      Размеры, порядок и условия осуществления стимулирующих выплат определено в Положении МБОУ Олонской СОШ  о распределениии стимулирующих выплат, в коллективном договоре и трудовых договорах сотрудников. В Положении МБОУ Олонской СОШ о распределении стимулирующих выплат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 xml:space="preserve">      МБОУ Олонская СОШ  самостоятельно определяет:</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соотношение базовой и стимулирующей части фонда оплаты труда;</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соотношение фонда оплаты труда педагогического, административно-управленческого и учебно-вспомогательного персонала;</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 xml:space="preserve"> соотношение общей и специальной частей внутри базовой части фонда оплаты труда;</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w:t>
      </w:r>
      <w:r w:rsidRPr="003C18C5">
        <w:rPr>
          <w:rFonts w:ascii="Times New Roman" w:hAnsi="Times New Roman"/>
          <w:bCs/>
          <w:spacing w:val="-1"/>
          <w:sz w:val="24"/>
          <w:szCs w:val="24"/>
        </w:rPr>
        <w:tab/>
        <w:t>порядок распределения стимулирующей части фонда оплаты труда в соответствии с локальными актами школы.</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 xml:space="preserve">       В распределении стимулирующей части фонда оплаты труда предусматривается участие органов самоуправления ( Совета Школы).</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МБОУ Олонской СОШ </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1) проводит  экономический расчёт стоимости обеспечения требований Стандарта по каждой позиции;</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3) определяет величину затрат на обеспечение требований к условиям реализации ООП;</w:t>
      </w:r>
    </w:p>
    <w:p w:rsidR="00FD0AAA" w:rsidRPr="003C18C5" w:rsidRDefault="00FD0AAA" w:rsidP="003C18C5">
      <w:pPr>
        <w:spacing w:line="240" w:lineRule="auto"/>
        <w:jc w:val="both"/>
        <w:rPr>
          <w:rFonts w:ascii="Times New Roman" w:hAnsi="Times New Roman"/>
          <w:bCs/>
          <w:spacing w:val="-1"/>
          <w:sz w:val="24"/>
          <w:szCs w:val="24"/>
        </w:rPr>
      </w:pPr>
      <w:r w:rsidRPr="003C18C5">
        <w:rPr>
          <w:rFonts w:ascii="Times New Roman" w:hAnsi="Times New Roman"/>
          <w:bCs/>
          <w:spacing w:val="-1"/>
          <w:sz w:val="24"/>
          <w:szCs w:val="24"/>
        </w:rPr>
        <w:t>4) соотносит необходимые затраты с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4E3E93" w:rsidRPr="003C18C5" w:rsidRDefault="00FD0AAA" w:rsidP="003C18C5">
      <w:pPr>
        <w:spacing w:line="240" w:lineRule="auto"/>
        <w:jc w:val="both"/>
        <w:rPr>
          <w:rFonts w:ascii="Times New Roman" w:hAnsi="Times New Roman"/>
          <w:b/>
          <w:sz w:val="24"/>
          <w:szCs w:val="24"/>
        </w:rPr>
      </w:pPr>
      <w:r w:rsidRPr="003C18C5">
        <w:rPr>
          <w:rFonts w:ascii="Times New Roman" w:hAnsi="Times New Roman"/>
          <w:bCs/>
          <w:spacing w:val="-1"/>
          <w:sz w:val="24"/>
          <w:szCs w:val="24"/>
        </w:rPr>
        <w:t>5) определяет объём финансирования, обеспечивающий реализацию внеурочной деятельности обучающихся, включённой в основную образовательную программу образовательного учреждения;</w:t>
      </w:r>
    </w:p>
    <w:p w:rsidR="004E3E93" w:rsidRPr="003C18C5" w:rsidRDefault="004E3E93" w:rsidP="003C18C5">
      <w:pPr>
        <w:spacing w:after="0" w:line="240" w:lineRule="auto"/>
        <w:ind w:firstLine="709"/>
        <w:jc w:val="both"/>
        <w:rPr>
          <w:rFonts w:ascii="Times New Roman" w:eastAsia="Times New Roman" w:hAnsi="Times New Roman"/>
          <w:b/>
          <w:sz w:val="24"/>
          <w:szCs w:val="24"/>
        </w:rPr>
      </w:pPr>
      <w:r w:rsidRPr="003C18C5">
        <w:rPr>
          <w:rFonts w:ascii="Times New Roman" w:eastAsia="Times New Roman" w:hAnsi="Times New Roman"/>
          <w:b/>
          <w:sz w:val="24"/>
          <w:szCs w:val="24"/>
        </w:rPr>
        <w:t>3.2.4. Материально-технические условия реализации основной образовательной программы</w:t>
      </w:r>
    </w:p>
    <w:p w:rsidR="004E3E93" w:rsidRPr="003C18C5" w:rsidRDefault="004E3E93" w:rsidP="003C18C5">
      <w:pPr>
        <w:spacing w:after="0" w:line="240" w:lineRule="auto"/>
        <w:ind w:firstLine="709"/>
        <w:jc w:val="both"/>
        <w:rPr>
          <w:rFonts w:ascii="Times New Roman" w:hAnsi="Times New Roman"/>
          <w:sz w:val="24"/>
          <w:szCs w:val="24"/>
        </w:rPr>
      </w:pPr>
      <w:r w:rsidRPr="003C18C5">
        <w:rPr>
          <w:rFonts w:ascii="Times New Roman" w:hAnsi="Times New Roman"/>
          <w:bCs/>
          <w:spacing w:val="-1"/>
          <w:sz w:val="24"/>
          <w:szCs w:val="24"/>
        </w:rPr>
        <w:t xml:space="preserve">Материально-технические условия реализации ООП ООО </w:t>
      </w:r>
      <w:r w:rsidRPr="003C18C5">
        <w:rPr>
          <w:rFonts w:ascii="Times New Roman" w:hAnsi="Times New Roman"/>
          <w:color w:val="000000"/>
          <w:sz w:val="24"/>
          <w:szCs w:val="24"/>
        </w:rPr>
        <w:t xml:space="preserve">МБОУ Олонской  СОШ </w:t>
      </w:r>
      <w:r w:rsidRPr="003C18C5">
        <w:rPr>
          <w:rFonts w:ascii="Times New Roman" w:hAnsi="Times New Roman"/>
          <w:sz w:val="24"/>
          <w:szCs w:val="24"/>
        </w:rPr>
        <w:t>обеспечивают:</w:t>
      </w:r>
    </w:p>
    <w:p w:rsidR="004E3E93" w:rsidRPr="003C18C5" w:rsidRDefault="004E3E93" w:rsidP="00790A37">
      <w:pPr>
        <w:widowControl w:val="0"/>
        <w:numPr>
          <w:ilvl w:val="1"/>
          <w:numId w:val="105"/>
        </w:numPr>
        <w:shd w:val="clear" w:color="auto" w:fill="FFFFFF"/>
        <w:tabs>
          <w:tab w:val="left" w:pos="1267"/>
        </w:tabs>
        <w:autoSpaceDE w:val="0"/>
        <w:autoSpaceDN w:val="0"/>
        <w:adjustRightInd w:val="0"/>
        <w:spacing w:before="5" w:after="0" w:line="240" w:lineRule="auto"/>
        <w:ind w:left="567" w:right="38" w:firstLine="709"/>
        <w:contextualSpacing/>
        <w:jc w:val="both"/>
        <w:rPr>
          <w:rFonts w:ascii="Times New Roman" w:hAnsi="Times New Roman"/>
          <w:spacing w:val="-21"/>
          <w:sz w:val="24"/>
          <w:szCs w:val="24"/>
          <w:lang w:eastAsia="ru-RU"/>
        </w:rPr>
      </w:pPr>
      <w:r w:rsidRPr="003C18C5">
        <w:rPr>
          <w:rFonts w:ascii="Times New Roman" w:hAnsi="Times New Roman"/>
          <w:sz w:val="24"/>
          <w:szCs w:val="24"/>
          <w:lang w:eastAsia="ru-RU"/>
        </w:rPr>
        <w:t xml:space="preserve">возможность достижения обучающимися установленных </w:t>
      </w:r>
      <w:r w:rsidRPr="003C18C5">
        <w:rPr>
          <w:rFonts w:ascii="Times New Roman" w:hAnsi="Times New Roman"/>
          <w:spacing w:val="-2"/>
          <w:sz w:val="24"/>
          <w:szCs w:val="24"/>
          <w:lang w:eastAsia="ru-RU"/>
        </w:rPr>
        <w:t>Стандартом требований к результатам освоения ООП ООО</w:t>
      </w:r>
      <w:r w:rsidRPr="003C18C5">
        <w:rPr>
          <w:rFonts w:ascii="Times New Roman" w:hAnsi="Times New Roman"/>
          <w:sz w:val="24"/>
          <w:szCs w:val="24"/>
          <w:lang w:eastAsia="ru-RU"/>
        </w:rPr>
        <w:t>;</w:t>
      </w:r>
    </w:p>
    <w:p w:rsidR="004E3E93" w:rsidRPr="003C18C5" w:rsidRDefault="004E3E93" w:rsidP="003C18C5">
      <w:pPr>
        <w:widowControl w:val="0"/>
        <w:shd w:val="clear" w:color="auto" w:fill="FFFFFF"/>
        <w:tabs>
          <w:tab w:val="left" w:pos="1267"/>
        </w:tabs>
        <w:autoSpaceDE w:val="0"/>
        <w:autoSpaceDN w:val="0"/>
        <w:adjustRightInd w:val="0"/>
        <w:spacing w:after="0" w:line="240" w:lineRule="auto"/>
        <w:ind w:left="284" w:firstLine="709"/>
        <w:jc w:val="both"/>
        <w:rPr>
          <w:rFonts w:ascii="Times New Roman" w:hAnsi="Times New Roman"/>
          <w:spacing w:val="-2"/>
          <w:sz w:val="24"/>
          <w:szCs w:val="24"/>
        </w:rPr>
      </w:pPr>
      <w:r w:rsidRPr="003C18C5">
        <w:rPr>
          <w:rFonts w:ascii="Times New Roman" w:hAnsi="Times New Roman"/>
          <w:spacing w:val="-2"/>
          <w:sz w:val="24"/>
          <w:szCs w:val="24"/>
        </w:rPr>
        <w:t xml:space="preserve">соблюдение: </w:t>
      </w:r>
    </w:p>
    <w:p w:rsidR="004E3E93" w:rsidRPr="003C18C5" w:rsidRDefault="004E3E93" w:rsidP="00790A37">
      <w:pPr>
        <w:widowControl w:val="0"/>
        <w:numPr>
          <w:ilvl w:val="1"/>
          <w:numId w:val="105"/>
        </w:numPr>
        <w:shd w:val="clear" w:color="auto" w:fill="FFFFFF"/>
        <w:tabs>
          <w:tab w:val="left" w:pos="1267"/>
        </w:tabs>
        <w:autoSpaceDE w:val="0"/>
        <w:autoSpaceDN w:val="0"/>
        <w:adjustRightInd w:val="0"/>
        <w:spacing w:after="0" w:line="240" w:lineRule="auto"/>
        <w:ind w:left="567"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4E3E93" w:rsidRPr="003C18C5" w:rsidRDefault="004E3E93" w:rsidP="00790A37">
      <w:pPr>
        <w:widowControl w:val="0"/>
        <w:numPr>
          <w:ilvl w:val="1"/>
          <w:numId w:val="105"/>
        </w:numPr>
        <w:shd w:val="clear" w:color="auto" w:fill="FFFFFF"/>
        <w:autoSpaceDE w:val="0"/>
        <w:autoSpaceDN w:val="0"/>
        <w:adjustRightInd w:val="0"/>
        <w:spacing w:after="0" w:line="240" w:lineRule="auto"/>
        <w:ind w:left="567" w:right="24"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санитарно-бытовых условий (наличие оборудованных гардеробов, санузлов, мест личной гигиены и т. д.);</w:t>
      </w:r>
    </w:p>
    <w:p w:rsidR="004E3E93" w:rsidRPr="003C18C5" w:rsidRDefault="004E3E93" w:rsidP="00790A37">
      <w:pPr>
        <w:widowControl w:val="0"/>
        <w:numPr>
          <w:ilvl w:val="1"/>
          <w:numId w:val="105"/>
        </w:numPr>
        <w:shd w:val="clear" w:color="auto" w:fill="FFFFFF"/>
        <w:autoSpaceDE w:val="0"/>
        <w:autoSpaceDN w:val="0"/>
        <w:adjustRightInd w:val="0"/>
        <w:spacing w:after="0" w:line="240" w:lineRule="auto"/>
        <w:ind w:left="567" w:right="29"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социально-бытовых условий (наличие оборудованного рабочего </w:t>
      </w:r>
      <w:r w:rsidRPr="003C18C5">
        <w:rPr>
          <w:rFonts w:ascii="Times New Roman" w:hAnsi="Times New Roman"/>
          <w:spacing w:val="-1"/>
          <w:sz w:val="24"/>
          <w:szCs w:val="24"/>
          <w:lang w:eastAsia="ru-RU"/>
        </w:rPr>
        <w:t>места, учительской, и т.д.);</w:t>
      </w:r>
    </w:p>
    <w:p w:rsidR="004E3E93" w:rsidRPr="003C18C5" w:rsidRDefault="004E3E93" w:rsidP="00790A37">
      <w:pPr>
        <w:widowControl w:val="0"/>
        <w:numPr>
          <w:ilvl w:val="1"/>
          <w:numId w:val="105"/>
        </w:numPr>
        <w:shd w:val="clear" w:color="auto" w:fill="FFFFFF"/>
        <w:autoSpaceDE w:val="0"/>
        <w:autoSpaceDN w:val="0"/>
        <w:adjustRightInd w:val="0"/>
        <w:spacing w:after="0" w:line="240" w:lineRule="auto"/>
        <w:ind w:left="567" w:firstLine="709"/>
        <w:contextualSpacing/>
        <w:jc w:val="both"/>
        <w:rPr>
          <w:rFonts w:ascii="Times New Roman" w:hAnsi="Times New Roman"/>
          <w:sz w:val="24"/>
          <w:szCs w:val="24"/>
          <w:lang w:eastAsia="ru-RU"/>
        </w:rPr>
      </w:pPr>
      <w:r w:rsidRPr="003C18C5">
        <w:rPr>
          <w:rFonts w:ascii="Times New Roman" w:hAnsi="Times New Roman"/>
          <w:spacing w:val="-1"/>
          <w:sz w:val="24"/>
          <w:szCs w:val="24"/>
          <w:lang w:eastAsia="ru-RU"/>
        </w:rPr>
        <w:t>пожарной и электробезопасности;</w:t>
      </w:r>
    </w:p>
    <w:p w:rsidR="004E3E93" w:rsidRPr="003C18C5" w:rsidRDefault="004E3E93" w:rsidP="00790A37">
      <w:pPr>
        <w:widowControl w:val="0"/>
        <w:numPr>
          <w:ilvl w:val="1"/>
          <w:numId w:val="105"/>
        </w:numPr>
        <w:shd w:val="clear" w:color="auto" w:fill="FFFFFF"/>
        <w:autoSpaceDE w:val="0"/>
        <w:autoSpaceDN w:val="0"/>
        <w:adjustRightInd w:val="0"/>
        <w:spacing w:after="0" w:line="240" w:lineRule="auto"/>
        <w:ind w:left="567" w:firstLine="709"/>
        <w:contextualSpacing/>
        <w:jc w:val="both"/>
        <w:rPr>
          <w:rFonts w:ascii="Times New Roman" w:hAnsi="Times New Roman"/>
          <w:sz w:val="24"/>
          <w:szCs w:val="24"/>
          <w:lang w:eastAsia="ru-RU"/>
        </w:rPr>
      </w:pPr>
      <w:r w:rsidRPr="003C18C5">
        <w:rPr>
          <w:rFonts w:ascii="Times New Roman" w:hAnsi="Times New Roman"/>
          <w:spacing w:val="-1"/>
          <w:sz w:val="24"/>
          <w:szCs w:val="24"/>
          <w:lang w:eastAsia="ru-RU"/>
        </w:rPr>
        <w:t>требований охраны труда;</w:t>
      </w:r>
    </w:p>
    <w:p w:rsidR="004E3E93" w:rsidRPr="003C18C5" w:rsidRDefault="004E3E93" w:rsidP="00790A37">
      <w:pPr>
        <w:widowControl w:val="0"/>
        <w:numPr>
          <w:ilvl w:val="1"/>
          <w:numId w:val="105"/>
        </w:numPr>
        <w:shd w:val="clear" w:color="auto" w:fill="FFFFFF"/>
        <w:autoSpaceDE w:val="0"/>
        <w:autoSpaceDN w:val="0"/>
        <w:adjustRightInd w:val="0"/>
        <w:spacing w:after="0" w:line="240" w:lineRule="auto"/>
        <w:ind w:left="567" w:right="38"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своевременных сроков и необходимых объемов текущего и капитального ремонта;</w:t>
      </w:r>
    </w:p>
    <w:p w:rsidR="004E3E93" w:rsidRPr="003C18C5" w:rsidRDefault="004E3E93" w:rsidP="00790A37">
      <w:pPr>
        <w:widowControl w:val="0"/>
        <w:numPr>
          <w:ilvl w:val="1"/>
          <w:numId w:val="105"/>
        </w:numPr>
        <w:shd w:val="clear" w:color="auto" w:fill="FFFFFF"/>
        <w:autoSpaceDE w:val="0"/>
        <w:autoSpaceDN w:val="0"/>
        <w:adjustRightInd w:val="0"/>
        <w:spacing w:after="0" w:line="240" w:lineRule="auto"/>
        <w:ind w:left="567" w:right="38"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возможность для беспрепятственного доступа обучающихся с </w:t>
      </w:r>
      <w:r w:rsidRPr="003C18C5">
        <w:rPr>
          <w:rFonts w:ascii="Times New Roman" w:hAnsi="Times New Roman"/>
          <w:spacing w:val="-1"/>
          <w:sz w:val="24"/>
          <w:szCs w:val="24"/>
          <w:lang w:eastAsia="ru-RU"/>
        </w:rPr>
        <w:t xml:space="preserve">ограниченными возможностями здоровья к объектам инфраструктуры </w:t>
      </w:r>
      <w:r w:rsidRPr="003C18C5">
        <w:rPr>
          <w:rFonts w:ascii="Times New Roman" w:hAnsi="Times New Roman"/>
          <w:color w:val="000000"/>
          <w:sz w:val="24"/>
          <w:szCs w:val="24"/>
          <w:lang w:eastAsia="ru-RU"/>
        </w:rPr>
        <w:t>Учреждения</w:t>
      </w:r>
      <w:r w:rsidRPr="003C18C5">
        <w:rPr>
          <w:rFonts w:ascii="Times New Roman" w:hAnsi="Times New Roman"/>
          <w:sz w:val="24"/>
          <w:szCs w:val="24"/>
          <w:lang w:eastAsia="ru-RU"/>
        </w:rPr>
        <w:t>.</w:t>
      </w:r>
    </w:p>
    <w:p w:rsidR="004E3E93" w:rsidRPr="003C18C5" w:rsidRDefault="004E3E93" w:rsidP="003C18C5">
      <w:pPr>
        <w:shd w:val="clear" w:color="auto" w:fill="FFFFFF"/>
        <w:spacing w:line="240" w:lineRule="auto"/>
        <w:ind w:left="43" w:right="34" w:firstLine="709"/>
        <w:jc w:val="both"/>
        <w:rPr>
          <w:rFonts w:ascii="Times New Roman" w:hAnsi="Times New Roman"/>
          <w:sz w:val="24"/>
          <w:szCs w:val="24"/>
        </w:rPr>
      </w:pPr>
      <w:r w:rsidRPr="003C18C5">
        <w:rPr>
          <w:rFonts w:ascii="Times New Roman" w:hAnsi="Times New Roman"/>
          <w:spacing w:val="-2"/>
          <w:sz w:val="24"/>
          <w:szCs w:val="24"/>
        </w:rPr>
        <w:t xml:space="preserve">Материально-техническая </w:t>
      </w:r>
      <w:r w:rsidRPr="003C18C5">
        <w:rPr>
          <w:rFonts w:ascii="Times New Roman" w:hAnsi="Times New Roman"/>
          <w:spacing w:val="-3"/>
          <w:sz w:val="24"/>
          <w:szCs w:val="24"/>
        </w:rPr>
        <w:t xml:space="preserve">база </w:t>
      </w:r>
      <w:r w:rsidRPr="003C18C5">
        <w:rPr>
          <w:rFonts w:ascii="Times New Roman" w:hAnsi="Times New Roman"/>
          <w:color w:val="000000"/>
          <w:sz w:val="24"/>
          <w:szCs w:val="24"/>
        </w:rPr>
        <w:t xml:space="preserve">МБОУ Олонской  СОШ </w:t>
      </w:r>
      <w:r w:rsidRPr="003C18C5">
        <w:rPr>
          <w:rFonts w:ascii="Times New Roman" w:hAnsi="Times New Roman"/>
          <w:sz w:val="24"/>
          <w:szCs w:val="24"/>
        </w:rPr>
        <w:t xml:space="preserve">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4E3E93" w:rsidRPr="003C18C5" w:rsidRDefault="004E3E93" w:rsidP="00790A37">
      <w:pPr>
        <w:widowControl w:val="0"/>
        <w:numPr>
          <w:ilvl w:val="0"/>
          <w:numId w:val="106"/>
        </w:numPr>
        <w:shd w:val="clear" w:color="auto" w:fill="FFFFFF"/>
        <w:autoSpaceDE w:val="0"/>
        <w:autoSpaceDN w:val="0"/>
        <w:adjustRightInd w:val="0"/>
        <w:spacing w:after="0" w:line="240" w:lineRule="auto"/>
        <w:ind w:left="567" w:right="53"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4E3E93" w:rsidRPr="003C18C5" w:rsidRDefault="004E3E93" w:rsidP="00790A37">
      <w:pPr>
        <w:widowControl w:val="0"/>
        <w:numPr>
          <w:ilvl w:val="0"/>
          <w:numId w:val="106"/>
        </w:numPr>
        <w:shd w:val="clear" w:color="auto" w:fill="FFFFFF"/>
        <w:autoSpaceDE w:val="0"/>
        <w:autoSpaceDN w:val="0"/>
        <w:adjustRightInd w:val="0"/>
        <w:spacing w:after="0" w:line="240" w:lineRule="auto"/>
        <w:ind w:left="567" w:right="53" w:firstLine="709"/>
        <w:contextualSpacing/>
        <w:jc w:val="both"/>
        <w:rPr>
          <w:rFonts w:ascii="Times New Roman" w:hAnsi="Times New Roman"/>
          <w:sz w:val="24"/>
          <w:szCs w:val="24"/>
          <w:lang w:eastAsia="ru-RU"/>
        </w:rPr>
      </w:pPr>
      <w:r w:rsidRPr="003C18C5">
        <w:rPr>
          <w:rFonts w:ascii="Times New Roman" w:hAnsi="Times New Roman"/>
          <w:spacing w:val="-2"/>
          <w:sz w:val="24"/>
          <w:szCs w:val="24"/>
          <w:lang w:eastAsia="ru-RU"/>
        </w:rPr>
        <w:t xml:space="preserve"> зданию образовательного учреждения (высота и архитектура здания, </w:t>
      </w:r>
      <w:r w:rsidRPr="003C18C5">
        <w:rPr>
          <w:rFonts w:ascii="Times New Roman" w:hAnsi="Times New Roman"/>
          <w:sz w:val="24"/>
          <w:szCs w:val="24"/>
          <w:lang w:eastAsia="ru-RU"/>
        </w:rPr>
        <w:t xml:space="preserve">необходимый набор и размещение помещений для осуществления </w:t>
      </w:r>
      <w:r w:rsidRPr="003C18C5">
        <w:rPr>
          <w:rFonts w:ascii="Times New Roman" w:hAnsi="Times New Roman"/>
          <w:spacing w:val="-1"/>
          <w:sz w:val="24"/>
          <w:szCs w:val="24"/>
          <w:lang w:eastAsia="ru-RU"/>
        </w:rPr>
        <w:t xml:space="preserve">образовательного процесса на ступени начального общего образования, их </w:t>
      </w:r>
      <w:r w:rsidRPr="003C18C5">
        <w:rPr>
          <w:rFonts w:ascii="Times New Roman" w:hAnsi="Times New Roman"/>
          <w:sz w:val="24"/>
          <w:szCs w:val="24"/>
          <w:lang w:eastAsia="ru-RU"/>
        </w:rPr>
        <w:t>площадь, освещенность, расположение и размеры рабочих, игровых зон и зон для индивидуальных занятий в учебных кабинетах</w:t>
      </w:r>
      <w:r w:rsidRPr="003C18C5">
        <w:rPr>
          <w:rFonts w:ascii="Times New Roman" w:hAnsi="Times New Roman"/>
          <w:spacing w:val="-1"/>
          <w:sz w:val="24"/>
          <w:szCs w:val="24"/>
          <w:lang w:eastAsia="ru-RU"/>
        </w:rPr>
        <w:t xml:space="preserve">, для активной деятельности),  </w:t>
      </w:r>
      <w:r w:rsidRPr="003C18C5">
        <w:rPr>
          <w:rFonts w:ascii="Times New Roman" w:hAnsi="Times New Roman"/>
          <w:spacing w:val="-3"/>
          <w:sz w:val="24"/>
          <w:szCs w:val="24"/>
          <w:lang w:eastAsia="ru-RU"/>
        </w:rPr>
        <w:t xml:space="preserve">помещениям библиотеки (площадь, размещение рабочих зон, наличие </w:t>
      </w:r>
      <w:r w:rsidRPr="003C18C5">
        <w:rPr>
          <w:rFonts w:ascii="Times New Roman" w:hAnsi="Times New Roman"/>
          <w:sz w:val="24"/>
          <w:szCs w:val="24"/>
          <w:lang w:eastAsia="ru-RU"/>
        </w:rPr>
        <w:t>читального зала, число читательских мест);</w:t>
      </w:r>
    </w:p>
    <w:p w:rsidR="004E3E93" w:rsidRPr="003C18C5" w:rsidRDefault="004E3E93" w:rsidP="00790A37">
      <w:pPr>
        <w:widowControl w:val="0"/>
        <w:numPr>
          <w:ilvl w:val="0"/>
          <w:numId w:val="106"/>
        </w:numPr>
        <w:shd w:val="clear" w:color="auto" w:fill="FFFFFF"/>
        <w:autoSpaceDE w:val="0"/>
        <w:autoSpaceDN w:val="0"/>
        <w:adjustRightInd w:val="0"/>
        <w:spacing w:after="0" w:line="240" w:lineRule="auto"/>
        <w:ind w:left="567" w:right="53"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помещениям для питания обучающихся, а также для хранения и приготовления пищи, обеспечивающим возможность организации </w:t>
      </w:r>
      <w:r w:rsidRPr="003C18C5">
        <w:rPr>
          <w:rFonts w:ascii="Times New Roman" w:hAnsi="Times New Roman"/>
          <w:spacing w:val="-1"/>
          <w:sz w:val="24"/>
          <w:szCs w:val="24"/>
          <w:lang w:eastAsia="ru-RU"/>
        </w:rPr>
        <w:t>качественного горячего питания, в том числе горячих завтраков;</w:t>
      </w:r>
    </w:p>
    <w:p w:rsidR="004E3E93" w:rsidRPr="003C18C5" w:rsidRDefault="004E3E93" w:rsidP="00790A37">
      <w:pPr>
        <w:widowControl w:val="0"/>
        <w:numPr>
          <w:ilvl w:val="0"/>
          <w:numId w:val="106"/>
        </w:numPr>
        <w:shd w:val="clear" w:color="auto" w:fill="FFFFFF"/>
        <w:autoSpaceDE w:val="0"/>
        <w:autoSpaceDN w:val="0"/>
        <w:adjustRightInd w:val="0"/>
        <w:spacing w:after="0" w:line="240" w:lineRule="auto"/>
        <w:ind w:left="567" w:right="53"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 </w:t>
      </w:r>
      <w:r w:rsidRPr="003C18C5">
        <w:rPr>
          <w:rFonts w:ascii="Times New Roman" w:hAnsi="Times New Roman"/>
          <w:spacing w:val="-2"/>
          <w:sz w:val="24"/>
          <w:szCs w:val="24"/>
          <w:lang w:eastAsia="ru-RU"/>
        </w:rPr>
        <w:t xml:space="preserve">актовому залу, </w:t>
      </w:r>
      <w:r w:rsidRPr="003C18C5">
        <w:rPr>
          <w:rFonts w:ascii="Times New Roman" w:hAnsi="Times New Roman"/>
          <w:sz w:val="24"/>
          <w:szCs w:val="24"/>
          <w:lang w:eastAsia="ru-RU"/>
        </w:rPr>
        <w:t xml:space="preserve">спортивному залу, игровому и спортивному оборудованию; </w:t>
      </w:r>
    </w:p>
    <w:p w:rsidR="004E3E93" w:rsidRPr="003C18C5" w:rsidRDefault="004E3E93" w:rsidP="00790A37">
      <w:pPr>
        <w:widowControl w:val="0"/>
        <w:numPr>
          <w:ilvl w:val="0"/>
          <w:numId w:val="106"/>
        </w:numPr>
        <w:shd w:val="clear" w:color="auto" w:fill="FFFFFF"/>
        <w:autoSpaceDE w:val="0"/>
        <w:autoSpaceDN w:val="0"/>
        <w:adjustRightInd w:val="0"/>
        <w:spacing w:after="0" w:line="240" w:lineRule="auto"/>
        <w:ind w:left="567" w:right="53"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мебели, офисному оснащению и хозяйственному инвентарю;</w:t>
      </w:r>
    </w:p>
    <w:p w:rsidR="004E3E93" w:rsidRPr="003C18C5" w:rsidRDefault="004E3E93" w:rsidP="00790A37">
      <w:pPr>
        <w:widowControl w:val="0"/>
        <w:numPr>
          <w:ilvl w:val="0"/>
          <w:numId w:val="106"/>
        </w:numPr>
        <w:shd w:val="clear" w:color="auto" w:fill="FFFFFF"/>
        <w:autoSpaceDE w:val="0"/>
        <w:autoSpaceDN w:val="0"/>
        <w:adjustRightInd w:val="0"/>
        <w:spacing w:after="0" w:line="240" w:lineRule="auto"/>
        <w:ind w:left="567" w:right="53"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расходным материалам и канцелярским принадлежностям (бумага </w:t>
      </w:r>
      <w:r w:rsidRPr="003C18C5">
        <w:rPr>
          <w:rFonts w:ascii="Times New Roman" w:hAnsi="Times New Roman"/>
          <w:spacing w:val="-1"/>
          <w:sz w:val="24"/>
          <w:szCs w:val="24"/>
          <w:lang w:eastAsia="ru-RU"/>
        </w:rPr>
        <w:t xml:space="preserve">для ручного и машинного письма, инструменты письма (в тетрадях и на </w:t>
      </w:r>
      <w:r w:rsidRPr="003C18C5">
        <w:rPr>
          <w:rFonts w:ascii="Times New Roman" w:hAnsi="Times New Roman"/>
          <w:sz w:val="24"/>
          <w:szCs w:val="24"/>
          <w:lang w:eastAsia="ru-RU"/>
        </w:rPr>
        <w:t xml:space="preserve">доске), </w:t>
      </w:r>
      <w:r w:rsidRPr="003C18C5">
        <w:rPr>
          <w:rFonts w:ascii="Times New Roman" w:hAnsi="Times New Roman"/>
          <w:spacing w:val="-2"/>
          <w:sz w:val="24"/>
          <w:szCs w:val="24"/>
          <w:lang w:eastAsia="ru-RU"/>
        </w:rPr>
        <w:t>химические реактивы, носители цифровой информации).</w:t>
      </w:r>
    </w:p>
    <w:p w:rsidR="004E3E93" w:rsidRPr="003C18C5" w:rsidRDefault="004E3E93" w:rsidP="003C18C5">
      <w:pPr>
        <w:shd w:val="clear" w:color="auto" w:fill="FFFFFF"/>
        <w:spacing w:before="5" w:line="240" w:lineRule="auto"/>
        <w:ind w:left="10" w:right="43" w:firstLine="709"/>
        <w:jc w:val="both"/>
        <w:rPr>
          <w:rFonts w:ascii="Times New Roman" w:hAnsi="Times New Roman"/>
          <w:spacing w:val="-1"/>
          <w:sz w:val="24"/>
          <w:szCs w:val="24"/>
        </w:rPr>
      </w:pPr>
      <w:r w:rsidRPr="003C18C5">
        <w:rPr>
          <w:rFonts w:ascii="Times New Roman" w:hAnsi="Times New Roman"/>
          <w:color w:val="000000"/>
          <w:sz w:val="24"/>
          <w:szCs w:val="24"/>
        </w:rPr>
        <w:t xml:space="preserve">Учреждение </w:t>
      </w:r>
      <w:r w:rsidRPr="003C18C5">
        <w:rPr>
          <w:rFonts w:ascii="Times New Roman" w:hAnsi="Times New Roman"/>
          <w:spacing w:val="-1"/>
          <w:sz w:val="24"/>
          <w:szCs w:val="24"/>
        </w:rPr>
        <w:t xml:space="preserve">самостоятельно за счет выделяемых </w:t>
      </w:r>
      <w:r w:rsidRPr="003C18C5">
        <w:rPr>
          <w:rFonts w:ascii="Times New Roman" w:hAnsi="Times New Roman"/>
          <w:sz w:val="24"/>
          <w:szCs w:val="24"/>
        </w:rPr>
        <w:t xml:space="preserve">бюджетных средств и привлеченных в установленном порядке </w:t>
      </w:r>
      <w:r w:rsidRPr="003C18C5">
        <w:rPr>
          <w:rFonts w:ascii="Times New Roman" w:hAnsi="Times New Roman"/>
          <w:spacing w:val="-1"/>
          <w:sz w:val="24"/>
          <w:szCs w:val="24"/>
        </w:rPr>
        <w:t xml:space="preserve">дополнительных финансовых средств обеспечивает оснащение образовательного процесса на ступени основного общего образования. </w:t>
      </w:r>
    </w:p>
    <w:p w:rsidR="004E3E93" w:rsidRPr="003C18C5" w:rsidRDefault="004E3E93" w:rsidP="003C18C5">
      <w:pPr>
        <w:shd w:val="clear" w:color="auto" w:fill="FFFFFF"/>
        <w:spacing w:before="5" w:line="240" w:lineRule="auto"/>
        <w:ind w:left="10" w:right="62" w:firstLine="709"/>
        <w:jc w:val="both"/>
        <w:rPr>
          <w:rFonts w:ascii="Times New Roman" w:hAnsi="Times New Roman"/>
          <w:sz w:val="24"/>
          <w:szCs w:val="24"/>
        </w:rPr>
      </w:pPr>
      <w:r w:rsidRPr="003C18C5">
        <w:rPr>
          <w:rFonts w:ascii="Times New Roman" w:hAnsi="Times New Roman"/>
          <w:sz w:val="24"/>
          <w:szCs w:val="24"/>
        </w:rPr>
        <w:t xml:space="preserve">Материально-техническое и информационное оснащение </w:t>
      </w:r>
      <w:r w:rsidRPr="003C18C5">
        <w:rPr>
          <w:rFonts w:ascii="Times New Roman" w:hAnsi="Times New Roman"/>
          <w:spacing w:val="-1"/>
          <w:sz w:val="24"/>
          <w:szCs w:val="24"/>
        </w:rPr>
        <w:t>образовательного процесса обеспечивает возможность:</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создания и использования информации (в том числе запись и обработка    изображений и звука, выступления с аудио-, видео сопровождением, общение в сети Интернет и др.);</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получения информации различными способами (поиск информации в сети Интернет, работа в библиотеке и др.);</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наблюдений (включая наблюдение микрообъектов), определение местонахождения, наглядного представления и анализа данных; </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создания материальных объектов, в том числе произведений искусства;</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обработки материалов и информации с использованием технологических инструментов;</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pacing w:val="-2"/>
          <w:sz w:val="24"/>
          <w:szCs w:val="24"/>
          <w:lang w:eastAsia="ru-RU"/>
        </w:rPr>
        <w:t xml:space="preserve">исполнения музыкальных произведений с </w:t>
      </w:r>
      <w:r w:rsidRPr="003C18C5">
        <w:rPr>
          <w:rFonts w:ascii="Times New Roman" w:hAnsi="Times New Roman"/>
          <w:spacing w:val="-1"/>
          <w:sz w:val="24"/>
          <w:szCs w:val="24"/>
          <w:lang w:eastAsia="ru-RU"/>
        </w:rPr>
        <w:t>применением  цифровых технологий;</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pacing w:val="-1"/>
          <w:sz w:val="24"/>
          <w:szCs w:val="24"/>
          <w:lang w:eastAsia="ru-RU"/>
        </w:rPr>
        <w:t>физического развития, участия в спортивных соревнованиях и играх;</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планирования учебного процесса, фиксирования его реализации в целом и отдельных этапов (выступлений, дискуссий, экспериментов);</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размещения своих материалов и работ в информационной среде образовательного учреждения;</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pacing w:val="-3"/>
          <w:sz w:val="24"/>
          <w:szCs w:val="24"/>
          <w:lang w:eastAsia="ru-RU"/>
        </w:rPr>
        <w:t>проведения массовых мероприятий, собраний, представлений;</w:t>
      </w:r>
    </w:p>
    <w:p w:rsidR="004E3E93" w:rsidRPr="003C18C5" w:rsidRDefault="004E3E93" w:rsidP="00790A37">
      <w:pPr>
        <w:widowControl w:val="0"/>
        <w:numPr>
          <w:ilvl w:val="0"/>
          <w:numId w:val="107"/>
        </w:numPr>
        <w:shd w:val="clear" w:color="auto" w:fill="FFFFFF"/>
        <w:autoSpaceDE w:val="0"/>
        <w:autoSpaceDN w:val="0"/>
        <w:adjustRightInd w:val="0"/>
        <w:spacing w:before="10" w:after="0" w:line="240" w:lineRule="auto"/>
        <w:ind w:right="72"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организации отдыха и питания.</w:t>
      </w:r>
    </w:p>
    <w:p w:rsidR="004E3E93" w:rsidRPr="003C18C5" w:rsidRDefault="004E3E93" w:rsidP="003C18C5">
      <w:pPr>
        <w:spacing w:after="0" w:line="240" w:lineRule="auto"/>
        <w:ind w:left="720"/>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          Школа располагается в бетоном трехэтажном здании.</w:t>
      </w:r>
    </w:p>
    <w:p w:rsidR="004E3E93" w:rsidRPr="003C18C5" w:rsidRDefault="004E3E93" w:rsidP="003C18C5">
      <w:pPr>
        <w:spacing w:after="0" w:line="240" w:lineRule="auto"/>
        <w:ind w:left="720"/>
        <w:contextualSpacing/>
        <w:jc w:val="both"/>
        <w:rPr>
          <w:rFonts w:ascii="Times New Roman" w:hAnsi="Times New Roman"/>
          <w:sz w:val="24"/>
          <w:szCs w:val="24"/>
          <w:lang w:eastAsia="ru-RU"/>
        </w:rPr>
      </w:pPr>
    </w:p>
    <w:p w:rsidR="004E3E93" w:rsidRPr="003C18C5" w:rsidRDefault="00DC6DC5" w:rsidP="003C18C5">
      <w:pPr>
        <w:spacing w:after="0" w:line="240" w:lineRule="auto"/>
        <w:ind w:left="720"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Количество кабинетов - 35</w:t>
      </w:r>
      <w:r w:rsidR="004E3E93" w:rsidRPr="003C18C5">
        <w:rPr>
          <w:rFonts w:ascii="Times New Roman" w:hAnsi="Times New Roman"/>
          <w:sz w:val="24"/>
          <w:szCs w:val="24"/>
          <w:lang w:eastAsia="ru-RU"/>
        </w:rPr>
        <w:t xml:space="preserve">, рабочие места учителей </w:t>
      </w:r>
      <w:r w:rsidRPr="003C18C5">
        <w:rPr>
          <w:rFonts w:ascii="Times New Roman" w:hAnsi="Times New Roman"/>
          <w:sz w:val="24"/>
          <w:szCs w:val="24"/>
          <w:lang w:eastAsia="ru-RU"/>
        </w:rPr>
        <w:t xml:space="preserve">практически все </w:t>
      </w:r>
      <w:r w:rsidR="004E3E93" w:rsidRPr="003C18C5">
        <w:rPr>
          <w:rFonts w:ascii="Times New Roman" w:hAnsi="Times New Roman"/>
          <w:sz w:val="24"/>
          <w:szCs w:val="24"/>
          <w:lang w:eastAsia="ru-RU"/>
        </w:rPr>
        <w:t>оборудованны современными компьютерами.</w:t>
      </w:r>
    </w:p>
    <w:p w:rsidR="004E3E93" w:rsidRPr="003C18C5" w:rsidRDefault="004E3E93" w:rsidP="003C18C5">
      <w:pPr>
        <w:spacing w:after="0" w:line="240" w:lineRule="auto"/>
        <w:ind w:left="720" w:firstLine="709"/>
        <w:contextualSpacing/>
        <w:jc w:val="both"/>
        <w:rPr>
          <w:rFonts w:ascii="Times New Roman" w:hAnsi="Times New Roman"/>
          <w:sz w:val="24"/>
          <w:szCs w:val="24"/>
          <w:lang w:eastAsia="ru-RU"/>
        </w:rPr>
      </w:pPr>
      <w:r w:rsidRPr="003C18C5">
        <w:rPr>
          <w:rFonts w:ascii="Times New Roman" w:hAnsi="Times New Roman"/>
          <w:sz w:val="24"/>
          <w:szCs w:val="24"/>
          <w:lang w:eastAsia="ru-RU"/>
        </w:rPr>
        <w:t>Для реализации основной образовательной программы школа располагает следующими помещениями:</w:t>
      </w:r>
    </w:p>
    <w:p w:rsidR="004E3E93" w:rsidRPr="003C18C5" w:rsidRDefault="004E3E93" w:rsidP="003C18C5">
      <w:pPr>
        <w:spacing w:line="240" w:lineRule="auto"/>
        <w:jc w:val="both"/>
        <w:rPr>
          <w:rFonts w:ascii="Times New Roman" w:hAnsi="Times New Roman"/>
          <w:sz w:val="24"/>
          <w:szCs w:val="24"/>
        </w:rPr>
      </w:pPr>
      <w:r w:rsidRPr="003C18C5">
        <w:rPr>
          <w:rFonts w:ascii="Times New Roman" w:hAnsi="Times New Roman"/>
          <w:sz w:val="24"/>
          <w:szCs w:val="24"/>
        </w:rPr>
        <w:t xml:space="preserve">               - кабинет информатики</w:t>
      </w:r>
    </w:p>
    <w:p w:rsidR="004E3E93" w:rsidRPr="003C18C5" w:rsidRDefault="004E3E93" w:rsidP="003C18C5">
      <w:pPr>
        <w:spacing w:after="0" w:line="240" w:lineRule="auto"/>
        <w:ind w:firstLine="360"/>
        <w:jc w:val="both"/>
        <w:rPr>
          <w:rFonts w:ascii="Times New Roman" w:hAnsi="Times New Roman"/>
          <w:sz w:val="24"/>
          <w:szCs w:val="24"/>
        </w:rPr>
      </w:pPr>
      <w:r w:rsidRPr="003C18C5">
        <w:rPr>
          <w:rFonts w:ascii="Times New Roman" w:hAnsi="Times New Roman"/>
          <w:snapToGrid w:val="0"/>
          <w:sz w:val="24"/>
          <w:szCs w:val="24"/>
        </w:rPr>
        <w:t xml:space="preserve">          -спортивный зал и вспомогательные помещения </w:t>
      </w:r>
    </w:p>
    <w:p w:rsidR="004E3E93" w:rsidRPr="003C18C5" w:rsidRDefault="004E3E93" w:rsidP="003C18C5">
      <w:pPr>
        <w:spacing w:after="0" w:line="240" w:lineRule="auto"/>
        <w:ind w:firstLine="360"/>
        <w:jc w:val="both"/>
        <w:rPr>
          <w:rFonts w:ascii="Times New Roman" w:hAnsi="Times New Roman"/>
          <w:sz w:val="24"/>
          <w:szCs w:val="24"/>
        </w:rPr>
      </w:pPr>
      <w:r w:rsidRPr="003C18C5">
        <w:rPr>
          <w:rFonts w:ascii="Times New Roman" w:hAnsi="Times New Roman"/>
          <w:sz w:val="24"/>
          <w:szCs w:val="24"/>
        </w:rPr>
        <w:t xml:space="preserve">          -актовый зал </w:t>
      </w:r>
    </w:p>
    <w:p w:rsidR="004E3E93" w:rsidRPr="003C18C5" w:rsidRDefault="004E3E93" w:rsidP="003C18C5">
      <w:pPr>
        <w:spacing w:after="0" w:line="240" w:lineRule="auto"/>
        <w:ind w:firstLine="360"/>
        <w:jc w:val="both"/>
        <w:rPr>
          <w:rFonts w:ascii="Times New Roman" w:hAnsi="Times New Roman"/>
          <w:sz w:val="24"/>
          <w:szCs w:val="24"/>
        </w:rPr>
      </w:pPr>
      <w:r w:rsidRPr="003C18C5">
        <w:rPr>
          <w:rFonts w:ascii="Times New Roman" w:hAnsi="Times New Roman"/>
          <w:sz w:val="24"/>
          <w:szCs w:val="24"/>
        </w:rPr>
        <w:t xml:space="preserve">         -библиотека с читальным залом </w:t>
      </w:r>
    </w:p>
    <w:p w:rsidR="004E3E93" w:rsidRPr="003C18C5" w:rsidRDefault="004E3E93" w:rsidP="003C18C5">
      <w:pPr>
        <w:spacing w:line="240" w:lineRule="auto"/>
        <w:ind w:firstLine="709"/>
        <w:jc w:val="both"/>
        <w:rPr>
          <w:rFonts w:ascii="Times New Roman" w:hAnsi="Times New Roman"/>
          <w:sz w:val="24"/>
          <w:szCs w:val="24"/>
        </w:rPr>
      </w:pPr>
      <w:r w:rsidRPr="003C18C5">
        <w:rPr>
          <w:rFonts w:ascii="Times New Roman" w:hAnsi="Times New Roman"/>
          <w:color w:val="000000"/>
          <w:sz w:val="24"/>
          <w:szCs w:val="24"/>
        </w:rPr>
        <w:t>В настоящее время Учреждение ос</w:t>
      </w:r>
      <w:r w:rsidRPr="003C18C5">
        <w:rPr>
          <w:rFonts w:ascii="Times New Roman" w:hAnsi="Times New Roman"/>
          <w:color w:val="000000"/>
          <w:sz w:val="24"/>
          <w:szCs w:val="24"/>
        </w:rPr>
        <w:softHyphen/>
        <w:t>нащено автоматической пожарной сигнализацией,</w:t>
      </w:r>
      <w:r w:rsidRPr="003C18C5">
        <w:rPr>
          <w:rFonts w:ascii="Times New Roman" w:hAnsi="Times New Roman"/>
          <w:sz w:val="24"/>
          <w:szCs w:val="24"/>
        </w:rPr>
        <w:t xml:space="preserve"> первичными средствами пожаротушения. Школа имеет централизованное водоснабжение, электроболерную. На 1 и 2,3 этаже оборудованы санузлы.</w:t>
      </w:r>
    </w:p>
    <w:p w:rsidR="004E3E93" w:rsidRPr="003C18C5" w:rsidRDefault="004E3E93" w:rsidP="003C18C5">
      <w:pPr>
        <w:autoSpaceDE w:val="0"/>
        <w:autoSpaceDN w:val="0"/>
        <w:adjustRightInd w:val="0"/>
        <w:spacing w:after="0" w:line="240" w:lineRule="auto"/>
        <w:ind w:firstLine="686"/>
        <w:jc w:val="both"/>
        <w:rPr>
          <w:rFonts w:ascii="Times New Roman" w:eastAsia="Times New Roman" w:hAnsi="Times New Roman"/>
          <w:sz w:val="24"/>
          <w:szCs w:val="24"/>
          <w:lang w:eastAsia="ru-RU"/>
        </w:rPr>
      </w:pPr>
      <w:r w:rsidRPr="003C18C5">
        <w:rPr>
          <w:rFonts w:ascii="Times New Roman" w:eastAsia="Times New Roman" w:hAnsi="Times New Roman"/>
          <w:color w:val="000000"/>
          <w:sz w:val="24"/>
          <w:szCs w:val="24"/>
          <w:lang w:eastAsia="ru-RU"/>
        </w:rPr>
        <w:t xml:space="preserve">В школе </w:t>
      </w:r>
      <w:r w:rsidRPr="003C18C5">
        <w:rPr>
          <w:rFonts w:ascii="Times New Roman" w:eastAsia="Times New Roman" w:hAnsi="Times New Roman"/>
          <w:sz w:val="24"/>
          <w:szCs w:val="24"/>
          <w:lang w:eastAsia="ru-RU"/>
        </w:rPr>
        <w:t xml:space="preserve">имеется  столовая на  90 посадочных  мест. Обеспеченность  мебелью – 100%. Оборудование  пищеблока  включает: </w:t>
      </w:r>
    </w:p>
    <w:p w:rsidR="004E3E93" w:rsidRPr="003C18C5" w:rsidRDefault="004E3E93" w:rsidP="003C18C5">
      <w:pPr>
        <w:autoSpaceDE w:val="0"/>
        <w:autoSpaceDN w:val="0"/>
        <w:adjustRightInd w:val="0"/>
        <w:spacing w:after="0" w:line="240" w:lineRule="auto"/>
        <w:ind w:firstLine="686"/>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 xml:space="preserve">- 2 промышленные электроплиты, </w:t>
      </w:r>
    </w:p>
    <w:p w:rsidR="004E3E93" w:rsidRPr="003C18C5" w:rsidRDefault="00F07D08" w:rsidP="003C18C5">
      <w:pPr>
        <w:autoSpaceDE w:val="0"/>
        <w:autoSpaceDN w:val="0"/>
        <w:adjustRightInd w:val="0"/>
        <w:spacing w:after="0" w:line="240" w:lineRule="auto"/>
        <w:ind w:firstLine="686"/>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- 5 холодильников</w:t>
      </w:r>
      <w:r w:rsidR="004E3E93" w:rsidRPr="003C18C5">
        <w:rPr>
          <w:rFonts w:ascii="Times New Roman" w:eastAsia="Times New Roman" w:hAnsi="Times New Roman"/>
          <w:sz w:val="24"/>
          <w:szCs w:val="24"/>
          <w:lang w:eastAsia="ru-RU"/>
        </w:rPr>
        <w:t xml:space="preserve">,  </w:t>
      </w:r>
    </w:p>
    <w:p w:rsidR="004E3E93" w:rsidRPr="003C18C5" w:rsidRDefault="004E3E93" w:rsidP="003C18C5">
      <w:pPr>
        <w:autoSpaceDE w:val="0"/>
        <w:autoSpaceDN w:val="0"/>
        <w:adjustRightInd w:val="0"/>
        <w:spacing w:after="0" w:line="240" w:lineRule="auto"/>
        <w:ind w:firstLine="686"/>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 xml:space="preserve">- весы циферблатные, </w:t>
      </w:r>
    </w:p>
    <w:p w:rsidR="004E3E93" w:rsidRPr="003C18C5" w:rsidRDefault="00DC6DC5" w:rsidP="003C18C5">
      <w:pPr>
        <w:autoSpaceDE w:val="0"/>
        <w:autoSpaceDN w:val="0"/>
        <w:adjustRightInd w:val="0"/>
        <w:spacing w:after="0" w:line="240" w:lineRule="auto"/>
        <w:ind w:firstLine="686"/>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 xml:space="preserve">- </w:t>
      </w:r>
      <w:r w:rsidR="00F07D08" w:rsidRPr="003C18C5">
        <w:rPr>
          <w:rFonts w:ascii="Times New Roman" w:eastAsia="Times New Roman" w:hAnsi="Times New Roman"/>
          <w:sz w:val="24"/>
          <w:szCs w:val="24"/>
          <w:lang w:eastAsia="ru-RU"/>
        </w:rPr>
        <w:t>1 жарочный шкаф</w:t>
      </w:r>
      <w:r w:rsidR="004E3E93" w:rsidRPr="003C18C5">
        <w:rPr>
          <w:rFonts w:ascii="Times New Roman" w:eastAsia="Times New Roman" w:hAnsi="Times New Roman"/>
          <w:sz w:val="24"/>
          <w:szCs w:val="24"/>
          <w:lang w:eastAsia="ru-RU"/>
        </w:rPr>
        <w:t>,</w:t>
      </w:r>
    </w:p>
    <w:p w:rsidR="004E3E93" w:rsidRPr="003C18C5" w:rsidRDefault="004E3E93" w:rsidP="003C18C5">
      <w:pPr>
        <w:autoSpaceDE w:val="0"/>
        <w:autoSpaceDN w:val="0"/>
        <w:adjustRightInd w:val="0"/>
        <w:spacing w:after="0" w:line="240" w:lineRule="auto"/>
        <w:ind w:firstLine="686"/>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 xml:space="preserve">- </w:t>
      </w:r>
      <w:r w:rsidR="00F07D08" w:rsidRPr="003C18C5">
        <w:rPr>
          <w:rFonts w:ascii="Times New Roman" w:eastAsia="Times New Roman" w:hAnsi="Times New Roman"/>
          <w:sz w:val="24"/>
          <w:szCs w:val="24"/>
          <w:lang w:eastAsia="ru-RU"/>
        </w:rPr>
        <w:t xml:space="preserve">1 </w:t>
      </w:r>
      <w:r w:rsidRPr="003C18C5">
        <w:rPr>
          <w:rFonts w:ascii="Times New Roman" w:eastAsia="Times New Roman" w:hAnsi="Times New Roman"/>
          <w:sz w:val="24"/>
          <w:szCs w:val="24"/>
          <w:lang w:eastAsia="ru-RU"/>
        </w:rPr>
        <w:t>морозильная камера,</w:t>
      </w:r>
    </w:p>
    <w:p w:rsidR="004E3E93" w:rsidRPr="003C18C5" w:rsidRDefault="004E3E93" w:rsidP="003C18C5">
      <w:pPr>
        <w:autoSpaceDE w:val="0"/>
        <w:autoSpaceDN w:val="0"/>
        <w:adjustRightInd w:val="0"/>
        <w:spacing w:after="0" w:line="240" w:lineRule="auto"/>
        <w:ind w:firstLine="686"/>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 электромясорубка,</w:t>
      </w:r>
    </w:p>
    <w:p w:rsidR="004E3E93" w:rsidRPr="003C18C5" w:rsidRDefault="004E3E93" w:rsidP="003C18C5">
      <w:pPr>
        <w:autoSpaceDE w:val="0"/>
        <w:autoSpaceDN w:val="0"/>
        <w:adjustRightInd w:val="0"/>
        <w:spacing w:after="0" w:line="240" w:lineRule="auto"/>
        <w:ind w:firstLine="686"/>
        <w:jc w:val="both"/>
        <w:rPr>
          <w:rFonts w:ascii="Times New Roman" w:eastAsia="Times New Roman" w:hAnsi="Times New Roman"/>
          <w:color w:val="000000"/>
          <w:sz w:val="24"/>
          <w:szCs w:val="24"/>
          <w:lang w:eastAsia="ru-RU"/>
        </w:rPr>
      </w:pPr>
      <w:r w:rsidRPr="003C18C5">
        <w:rPr>
          <w:rFonts w:ascii="Times New Roman" w:eastAsia="Times New Roman" w:hAnsi="Times New Roman"/>
          <w:sz w:val="24"/>
          <w:szCs w:val="24"/>
          <w:lang w:eastAsia="ru-RU"/>
        </w:rPr>
        <w:t>- кладовую     для  хранения  продуктов.</w:t>
      </w:r>
    </w:p>
    <w:p w:rsidR="004E3E93" w:rsidRPr="003C18C5" w:rsidRDefault="004E3E93" w:rsidP="003C18C5">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3C18C5">
        <w:rPr>
          <w:rFonts w:ascii="Times New Roman" w:eastAsia="Times New Roman" w:hAnsi="Times New Roman"/>
          <w:color w:val="000000"/>
          <w:sz w:val="24"/>
          <w:szCs w:val="24"/>
          <w:lang w:eastAsia="ru-RU"/>
        </w:rPr>
        <w:t>Проводится планомерная работа по ремонту здания Учреждения, прежде всего, ежегодный косметический ремонт учебных помещений, замена труб в подвальных помещениях, кровли, оснащению мебелью, оборудованием.</w:t>
      </w:r>
    </w:p>
    <w:p w:rsidR="004E3E93" w:rsidRPr="003C18C5" w:rsidRDefault="004E3E93" w:rsidP="003C18C5">
      <w:pPr>
        <w:shd w:val="clear" w:color="auto" w:fill="FFFFFF"/>
        <w:spacing w:line="240" w:lineRule="auto"/>
        <w:ind w:firstLine="709"/>
        <w:jc w:val="both"/>
        <w:rPr>
          <w:rFonts w:ascii="Times New Roman" w:hAnsi="Times New Roman"/>
          <w:sz w:val="24"/>
          <w:szCs w:val="24"/>
        </w:rPr>
      </w:pPr>
      <w:r w:rsidRPr="003C18C5">
        <w:rPr>
          <w:rFonts w:ascii="Times New Roman" w:hAnsi="Times New Roman"/>
          <w:sz w:val="24"/>
          <w:szCs w:val="24"/>
        </w:rPr>
        <w:t>Осуществляется работа по созданию современной школьной инфраструктуры:</w:t>
      </w:r>
    </w:p>
    <w:p w:rsidR="004E3E93" w:rsidRPr="003C18C5" w:rsidRDefault="004E3E93" w:rsidP="003C18C5">
      <w:pPr>
        <w:shd w:val="clear" w:color="auto" w:fill="FFFFFF"/>
        <w:spacing w:line="240" w:lineRule="auto"/>
        <w:ind w:firstLine="709"/>
        <w:jc w:val="both"/>
        <w:rPr>
          <w:rFonts w:ascii="Times New Roman" w:hAnsi="Times New Roman"/>
          <w:sz w:val="24"/>
          <w:szCs w:val="24"/>
        </w:rPr>
      </w:pPr>
      <w:r w:rsidRPr="003C18C5">
        <w:rPr>
          <w:rFonts w:ascii="Times New Roman" w:hAnsi="Times New Roman"/>
          <w:sz w:val="24"/>
          <w:szCs w:val="24"/>
        </w:rPr>
        <w:t>- в кабинетах обновлена мебель в соответствии с требованиями СанПиН, приобретены  мультимедийные проекторы.</w:t>
      </w:r>
    </w:p>
    <w:p w:rsidR="004E3E93" w:rsidRPr="003C18C5" w:rsidRDefault="004E3E93" w:rsidP="003C18C5">
      <w:pPr>
        <w:shd w:val="clear" w:color="auto" w:fill="FFFFFF"/>
        <w:spacing w:line="240" w:lineRule="auto"/>
        <w:ind w:firstLine="709"/>
        <w:jc w:val="both"/>
        <w:rPr>
          <w:rFonts w:ascii="Times New Roman" w:hAnsi="Times New Roman"/>
          <w:sz w:val="24"/>
          <w:szCs w:val="24"/>
        </w:rPr>
      </w:pPr>
      <w:r w:rsidRPr="003C18C5">
        <w:rPr>
          <w:rFonts w:ascii="Times New Roman" w:hAnsi="Times New Roman"/>
          <w:sz w:val="24"/>
          <w:szCs w:val="24"/>
        </w:rPr>
        <w:t xml:space="preserve">- обновлена нормативно-правовая база деятельности библиотеки, библиотека становится центром  информационной инфраструктуры  </w:t>
      </w:r>
      <w:r w:rsidRPr="003C18C5">
        <w:rPr>
          <w:rFonts w:ascii="Times New Roman" w:hAnsi="Times New Roman"/>
          <w:color w:val="000000"/>
          <w:sz w:val="24"/>
          <w:szCs w:val="24"/>
        </w:rPr>
        <w:t>школы.</w:t>
      </w:r>
    </w:p>
    <w:p w:rsidR="004E3E93" w:rsidRPr="003C18C5" w:rsidRDefault="004E3E93" w:rsidP="003C18C5">
      <w:pPr>
        <w:shd w:val="clear" w:color="auto" w:fill="FFFFFF"/>
        <w:spacing w:line="240" w:lineRule="auto"/>
        <w:ind w:firstLine="709"/>
        <w:jc w:val="both"/>
        <w:rPr>
          <w:rFonts w:ascii="Times New Roman" w:hAnsi="Times New Roman"/>
          <w:sz w:val="24"/>
          <w:szCs w:val="24"/>
        </w:rPr>
      </w:pPr>
      <w:r w:rsidRPr="003C18C5">
        <w:rPr>
          <w:rFonts w:ascii="Times New Roman" w:hAnsi="Times New Roman"/>
          <w:sz w:val="24"/>
          <w:szCs w:val="24"/>
        </w:rPr>
        <w:t>- пополнены фонды библиотеки учебниками, художественной литературой.</w:t>
      </w:r>
    </w:p>
    <w:p w:rsidR="004E3E93" w:rsidRPr="003A7BDF" w:rsidRDefault="004E3E93" w:rsidP="003A7BDF">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В целях реализации здоровьесберегающей технологии заключен договор об оказании медицинских услуг с МБУЗ Боханской ЦРБ на базе школы, имеется лицензированный медицинский кабинет и процедурный кабин</w:t>
      </w:r>
      <w:r w:rsidR="00F07D08" w:rsidRPr="003C18C5">
        <w:rPr>
          <w:rFonts w:ascii="Times New Roman" w:eastAsia="Times New Roman" w:hAnsi="Times New Roman"/>
          <w:sz w:val="24"/>
          <w:szCs w:val="24"/>
        </w:rPr>
        <w:t>ет, работает медицинская сестра</w:t>
      </w:r>
      <w:r w:rsidRPr="003C18C5">
        <w:rPr>
          <w:rFonts w:ascii="Times New Roman" w:eastAsia="Times New Roman" w:hAnsi="Times New Roman"/>
          <w:sz w:val="24"/>
          <w:szCs w:val="24"/>
        </w:rPr>
        <w:t xml:space="preserve">. Обучающиеся ежегодно проходят профилактический медицинский осмотр, вакцинируются согласно графику. </w:t>
      </w:r>
      <w:r w:rsidRPr="003C18C5">
        <w:rPr>
          <w:rFonts w:ascii="Times New Roman" w:eastAsia="Times New Roman" w:hAnsi="Times New Roman"/>
          <w:sz w:val="24"/>
          <w:szCs w:val="24"/>
        </w:rPr>
        <w:br/>
      </w:r>
    </w:p>
    <w:p w:rsidR="004E3E93" w:rsidRPr="003C18C5" w:rsidRDefault="004E3E93" w:rsidP="003C18C5">
      <w:pPr>
        <w:spacing w:line="240" w:lineRule="auto"/>
        <w:ind w:firstLine="709"/>
        <w:jc w:val="both"/>
        <w:rPr>
          <w:rFonts w:ascii="Times New Roman" w:eastAsia="Times New Roman" w:hAnsi="Times New Roman"/>
          <w:b/>
          <w:sz w:val="24"/>
          <w:szCs w:val="24"/>
        </w:rPr>
      </w:pPr>
      <w:r w:rsidRPr="003C18C5">
        <w:rPr>
          <w:rFonts w:ascii="Times New Roman" w:eastAsia="Times New Roman" w:hAnsi="Times New Roman"/>
          <w:b/>
          <w:sz w:val="24"/>
          <w:szCs w:val="24"/>
        </w:rPr>
        <w:t>3.2.5. Информационно-методические условия реализации основной образовательной программы основного общего образования</w:t>
      </w:r>
    </w:p>
    <w:p w:rsidR="004E3E93" w:rsidRPr="003C18C5" w:rsidRDefault="004E3E93" w:rsidP="003C18C5">
      <w:pPr>
        <w:spacing w:after="0" w:line="240" w:lineRule="auto"/>
        <w:ind w:firstLine="708"/>
        <w:jc w:val="both"/>
        <w:rPr>
          <w:rFonts w:ascii="Times New Roman" w:hAnsi="Times New Roman"/>
          <w:sz w:val="24"/>
          <w:szCs w:val="24"/>
        </w:rPr>
      </w:pPr>
      <w:r w:rsidRPr="003C18C5">
        <w:rPr>
          <w:rFonts w:ascii="Times New Roman" w:hAnsi="Times New Roman"/>
          <w:sz w:val="24"/>
          <w:szCs w:val="24"/>
          <w:u w:val="single"/>
        </w:rPr>
        <w:t>Учебно-методическое и информационное обеспечение</w:t>
      </w:r>
      <w:r w:rsidR="000C4EE4" w:rsidRPr="003C18C5">
        <w:rPr>
          <w:rFonts w:ascii="Times New Roman" w:hAnsi="Times New Roman"/>
          <w:sz w:val="24"/>
          <w:szCs w:val="24"/>
        </w:rPr>
        <w:t xml:space="preserve"> реализации ООП О</w:t>
      </w:r>
      <w:r w:rsidRPr="003C18C5">
        <w:rPr>
          <w:rFonts w:ascii="Times New Roman" w:hAnsi="Times New Roman"/>
          <w:sz w:val="24"/>
          <w:szCs w:val="24"/>
        </w:rPr>
        <w:t>ОО Учреждения направлено на обеспечение широкого, постоянного и устойчивого доступа для всех участников образовательного процесса к любой информаци</w:t>
      </w:r>
      <w:r w:rsidR="00F07D08" w:rsidRPr="003C18C5">
        <w:rPr>
          <w:rFonts w:ascii="Times New Roman" w:hAnsi="Times New Roman"/>
          <w:sz w:val="24"/>
          <w:szCs w:val="24"/>
        </w:rPr>
        <w:t xml:space="preserve">и, связанной с реализацией ООП </w:t>
      </w:r>
      <w:r w:rsidR="000C4EE4" w:rsidRPr="003C18C5">
        <w:rPr>
          <w:rFonts w:ascii="Times New Roman" w:hAnsi="Times New Roman"/>
          <w:sz w:val="24"/>
          <w:szCs w:val="24"/>
        </w:rPr>
        <w:t>О</w:t>
      </w:r>
      <w:r w:rsidRPr="003C18C5">
        <w:rPr>
          <w:rFonts w:ascii="Times New Roman" w:hAnsi="Times New Roman"/>
          <w:sz w:val="24"/>
          <w:szCs w:val="24"/>
        </w:rPr>
        <w:t>ОО, планируемыми результатами, организацией образовательного процесса и условиями его осуществления.</w:t>
      </w:r>
    </w:p>
    <w:p w:rsidR="004E3E93" w:rsidRPr="003C18C5" w:rsidRDefault="004E3E93" w:rsidP="003C18C5">
      <w:pPr>
        <w:spacing w:after="0" w:line="240" w:lineRule="auto"/>
        <w:ind w:firstLine="708"/>
        <w:jc w:val="both"/>
        <w:rPr>
          <w:rFonts w:ascii="Times New Roman" w:hAnsi="Times New Roman"/>
          <w:spacing w:val="-1"/>
          <w:sz w:val="24"/>
          <w:szCs w:val="24"/>
        </w:rPr>
      </w:pPr>
      <w:r w:rsidRPr="003C18C5">
        <w:rPr>
          <w:rFonts w:ascii="Times New Roman" w:hAnsi="Times New Roman"/>
          <w:spacing w:val="-2"/>
          <w:sz w:val="24"/>
          <w:szCs w:val="24"/>
        </w:rPr>
        <w:t xml:space="preserve">Учреждение обеспечено (100%) учебниками, в том числе и </w:t>
      </w:r>
      <w:r w:rsidRPr="003C18C5">
        <w:rPr>
          <w:rFonts w:ascii="Times New Roman" w:hAnsi="Times New Roman"/>
          <w:sz w:val="24"/>
          <w:szCs w:val="24"/>
        </w:rPr>
        <w:t>учебниками с электронными приложениями, электронными учебниками (со значком ФГОС), являющимися их составной частью, учебно-методической литературой и материалами</w:t>
      </w:r>
      <w:r w:rsidR="000C4EE4" w:rsidRPr="003C18C5">
        <w:rPr>
          <w:rFonts w:ascii="Times New Roman" w:hAnsi="Times New Roman"/>
          <w:sz w:val="24"/>
          <w:szCs w:val="24"/>
        </w:rPr>
        <w:t xml:space="preserve"> по всем учебным предметам ООП О</w:t>
      </w:r>
      <w:r w:rsidRPr="003C18C5">
        <w:rPr>
          <w:rFonts w:ascii="Times New Roman" w:hAnsi="Times New Roman"/>
          <w:sz w:val="24"/>
          <w:szCs w:val="24"/>
        </w:rPr>
        <w:t>ОО на русском языке</w:t>
      </w:r>
      <w:r w:rsidRPr="003C18C5">
        <w:rPr>
          <w:rFonts w:ascii="Times New Roman" w:hAnsi="Times New Roman"/>
          <w:spacing w:val="-1"/>
          <w:sz w:val="24"/>
          <w:szCs w:val="24"/>
        </w:rPr>
        <w:t>.</w:t>
      </w:r>
    </w:p>
    <w:p w:rsidR="004E3E93" w:rsidRPr="003C18C5" w:rsidRDefault="004E3E93" w:rsidP="003C18C5">
      <w:pPr>
        <w:spacing w:line="240" w:lineRule="auto"/>
        <w:ind w:firstLine="284"/>
        <w:jc w:val="both"/>
        <w:rPr>
          <w:rFonts w:ascii="Times New Roman" w:hAnsi="Times New Roman"/>
          <w:sz w:val="24"/>
          <w:szCs w:val="24"/>
        </w:rPr>
      </w:pPr>
      <w:r w:rsidRPr="003C18C5">
        <w:rPr>
          <w:rFonts w:ascii="Times New Roman" w:hAnsi="Times New Roman"/>
          <w:sz w:val="24"/>
          <w:szCs w:val="24"/>
        </w:rPr>
        <w:t>Для реализации основной образовательной программы основного общего образования все кабинеты оснащены УМК по предметам, наглядно-дидактическими пособиями.</w:t>
      </w:r>
    </w:p>
    <w:p w:rsidR="004E3E93" w:rsidRPr="003C18C5" w:rsidRDefault="004E3E93" w:rsidP="003C18C5">
      <w:pPr>
        <w:shd w:val="clear" w:color="auto" w:fill="FFFFFF"/>
        <w:spacing w:before="5" w:line="240" w:lineRule="auto"/>
        <w:ind w:left="14" w:right="43" w:firstLine="710"/>
        <w:jc w:val="both"/>
        <w:rPr>
          <w:rFonts w:ascii="Times New Roman" w:hAnsi="Times New Roman"/>
          <w:sz w:val="24"/>
          <w:szCs w:val="24"/>
        </w:rPr>
      </w:pPr>
      <w:r w:rsidRPr="003C18C5">
        <w:rPr>
          <w:rFonts w:ascii="Times New Roman" w:hAnsi="Times New Roman"/>
          <w:color w:val="000000"/>
          <w:sz w:val="24"/>
          <w:szCs w:val="24"/>
        </w:rPr>
        <w:t xml:space="preserve">Учреждение </w:t>
      </w:r>
      <w:r w:rsidRPr="003C18C5">
        <w:rPr>
          <w:rFonts w:ascii="Times New Roman" w:hAnsi="Times New Roman"/>
          <w:sz w:val="24"/>
          <w:szCs w:val="24"/>
        </w:rPr>
        <w:t xml:space="preserve">имеет доступ к </w:t>
      </w:r>
      <w:r w:rsidRPr="003C18C5">
        <w:rPr>
          <w:rFonts w:ascii="Times New Roman" w:hAnsi="Times New Roman"/>
          <w:spacing w:val="-1"/>
          <w:sz w:val="24"/>
          <w:szCs w:val="24"/>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Pr="003C18C5">
        <w:rPr>
          <w:rFonts w:ascii="Times New Roman" w:hAnsi="Times New Roman"/>
          <w:sz w:val="24"/>
          <w:szCs w:val="24"/>
        </w:rPr>
        <w:t>региональных базах данных ЭОР.</w:t>
      </w:r>
    </w:p>
    <w:p w:rsidR="004E3E93" w:rsidRPr="003C18C5" w:rsidRDefault="004E3E93" w:rsidP="003C18C5">
      <w:pPr>
        <w:shd w:val="clear" w:color="auto" w:fill="FFFFFF"/>
        <w:spacing w:before="5" w:line="240" w:lineRule="auto"/>
        <w:ind w:left="14" w:right="43" w:firstLine="710"/>
        <w:jc w:val="both"/>
        <w:rPr>
          <w:rFonts w:ascii="Times New Roman" w:hAnsi="Times New Roman"/>
          <w:sz w:val="24"/>
          <w:szCs w:val="24"/>
        </w:rPr>
      </w:pPr>
      <w:r w:rsidRPr="003C18C5">
        <w:rPr>
          <w:rFonts w:ascii="Times New Roman" w:hAnsi="Times New Roman"/>
          <w:sz w:val="24"/>
          <w:szCs w:val="24"/>
        </w:rPr>
        <w:t xml:space="preserve">Библиотека </w:t>
      </w:r>
      <w:r w:rsidRPr="003C18C5">
        <w:rPr>
          <w:rFonts w:ascii="Times New Roman" w:hAnsi="Times New Roman"/>
          <w:color w:val="000000"/>
          <w:sz w:val="24"/>
          <w:szCs w:val="24"/>
        </w:rPr>
        <w:t xml:space="preserve">школы </w:t>
      </w:r>
      <w:r w:rsidRPr="003C18C5">
        <w:rPr>
          <w:rFonts w:ascii="Times New Roman" w:hAnsi="Times New Roman"/>
          <w:spacing w:val="-2"/>
          <w:sz w:val="24"/>
          <w:szCs w:val="24"/>
        </w:rPr>
        <w:t xml:space="preserve">укомплектована печатными образовательными ресурсами по всем </w:t>
      </w:r>
      <w:r w:rsidRPr="003C18C5">
        <w:rPr>
          <w:rFonts w:ascii="Times New Roman" w:hAnsi="Times New Roman"/>
          <w:sz w:val="24"/>
          <w:szCs w:val="24"/>
        </w:rPr>
        <w:t xml:space="preserve">учебным предметам учебного плана, а также имеет фонд дополнительной </w:t>
      </w:r>
      <w:r w:rsidRPr="003C18C5">
        <w:rPr>
          <w:rFonts w:ascii="Times New Roman" w:hAnsi="Times New Roman"/>
          <w:spacing w:val="-2"/>
          <w:sz w:val="24"/>
          <w:szCs w:val="24"/>
        </w:rPr>
        <w:t xml:space="preserve">литературы. Фонд дополнительной литературы включает детскую </w:t>
      </w:r>
      <w:r w:rsidRPr="003C18C5">
        <w:rPr>
          <w:rFonts w:ascii="Times New Roman" w:hAnsi="Times New Roman"/>
          <w:sz w:val="24"/>
          <w:szCs w:val="24"/>
        </w:rPr>
        <w:t xml:space="preserve">художественную и научно-популярную литературу, справочно-библиографические и периодические издания, сопровождающие </w:t>
      </w:r>
      <w:r w:rsidR="000C4EE4" w:rsidRPr="003C18C5">
        <w:rPr>
          <w:rFonts w:ascii="Times New Roman" w:hAnsi="Times New Roman"/>
          <w:spacing w:val="-1"/>
          <w:sz w:val="24"/>
          <w:szCs w:val="24"/>
        </w:rPr>
        <w:t>реализацию ООП О</w:t>
      </w:r>
      <w:r w:rsidRPr="003C18C5">
        <w:rPr>
          <w:rFonts w:ascii="Times New Roman" w:hAnsi="Times New Roman"/>
          <w:spacing w:val="-1"/>
          <w:sz w:val="24"/>
          <w:szCs w:val="24"/>
        </w:rPr>
        <w:t>ОО</w:t>
      </w:r>
      <w:r w:rsidRPr="003C18C5">
        <w:rPr>
          <w:rFonts w:ascii="Times New Roman" w:hAnsi="Times New Roman"/>
          <w:sz w:val="24"/>
          <w:szCs w:val="24"/>
        </w:rPr>
        <w:t>.</w:t>
      </w:r>
    </w:p>
    <w:p w:rsidR="004E3E93" w:rsidRPr="003C18C5" w:rsidRDefault="004E3E93" w:rsidP="003C18C5">
      <w:pPr>
        <w:shd w:val="clear" w:color="auto" w:fill="FFFFFF"/>
        <w:spacing w:line="240" w:lineRule="auto"/>
        <w:ind w:left="48" w:firstLine="715"/>
        <w:jc w:val="both"/>
        <w:rPr>
          <w:rFonts w:ascii="Times New Roman" w:hAnsi="Times New Roman"/>
          <w:sz w:val="24"/>
          <w:szCs w:val="24"/>
        </w:rPr>
      </w:pPr>
      <w:r w:rsidRPr="003C18C5">
        <w:rPr>
          <w:rFonts w:ascii="Times New Roman" w:hAnsi="Times New Roman"/>
          <w:bCs/>
          <w:spacing w:val="-1"/>
          <w:sz w:val="24"/>
          <w:szCs w:val="24"/>
          <w:u w:val="single"/>
        </w:rPr>
        <w:t xml:space="preserve">Информационно-образовательная среда </w:t>
      </w:r>
      <w:r w:rsidRPr="003C18C5">
        <w:rPr>
          <w:rFonts w:ascii="Times New Roman" w:hAnsi="Times New Roman"/>
          <w:color w:val="000000"/>
          <w:sz w:val="24"/>
          <w:szCs w:val="24"/>
        </w:rPr>
        <w:t xml:space="preserve">Учреждения </w:t>
      </w:r>
      <w:r w:rsidRPr="003C18C5">
        <w:rPr>
          <w:rFonts w:ascii="Times New Roman" w:hAnsi="Times New Roman"/>
          <w:sz w:val="24"/>
          <w:szCs w:val="24"/>
        </w:rPr>
        <w:t xml:space="preserve">включает в себя совокупность технологических средств (компьютеры: 1 компьютер на 15 обучающихся), базы данных, коммуникационные каналы, </w:t>
      </w:r>
      <w:r w:rsidRPr="003C18C5">
        <w:rPr>
          <w:rFonts w:ascii="Times New Roman" w:hAnsi="Times New Roman"/>
          <w:spacing w:val="-1"/>
          <w:sz w:val="24"/>
          <w:szCs w:val="24"/>
        </w:rPr>
        <w:t xml:space="preserve">программные продукты и др.), культурные и организационные формы </w:t>
      </w:r>
      <w:r w:rsidRPr="003C18C5">
        <w:rPr>
          <w:rFonts w:ascii="Times New Roman" w:hAnsi="Times New Roman"/>
          <w:sz w:val="24"/>
          <w:szCs w:val="24"/>
        </w:rPr>
        <w:t>информационного взаимодействия.</w:t>
      </w:r>
    </w:p>
    <w:p w:rsidR="004E3E93" w:rsidRPr="003C18C5" w:rsidRDefault="004E3E93" w:rsidP="003C18C5">
      <w:pPr>
        <w:shd w:val="clear" w:color="auto" w:fill="FFFFFF"/>
        <w:spacing w:line="240" w:lineRule="auto"/>
        <w:ind w:left="48" w:firstLine="715"/>
        <w:jc w:val="both"/>
        <w:rPr>
          <w:rFonts w:ascii="Times New Roman" w:hAnsi="Times New Roman"/>
          <w:spacing w:val="-1"/>
          <w:sz w:val="24"/>
          <w:szCs w:val="24"/>
        </w:rPr>
      </w:pPr>
      <w:r w:rsidRPr="003C18C5">
        <w:rPr>
          <w:rFonts w:ascii="Times New Roman" w:hAnsi="Times New Roman"/>
          <w:sz w:val="24"/>
          <w:szCs w:val="24"/>
        </w:rPr>
        <w:t>100% учителей основной  школы компетентны в решении учебно-познавательных и профессиональных задач с применением информационно-</w:t>
      </w:r>
      <w:r w:rsidRPr="003C18C5">
        <w:rPr>
          <w:rFonts w:ascii="Times New Roman" w:hAnsi="Times New Roman"/>
          <w:spacing w:val="-1"/>
          <w:sz w:val="24"/>
          <w:szCs w:val="24"/>
        </w:rPr>
        <w:t xml:space="preserve">коммуникационных технологий (ИКТ). </w:t>
      </w:r>
    </w:p>
    <w:p w:rsidR="004E3E93" w:rsidRPr="003C18C5" w:rsidRDefault="004E3E93" w:rsidP="003C18C5">
      <w:pPr>
        <w:shd w:val="clear" w:color="auto" w:fill="FFFFFF"/>
        <w:tabs>
          <w:tab w:val="left" w:pos="5558"/>
          <w:tab w:val="left" w:pos="6984"/>
        </w:tabs>
        <w:spacing w:line="240" w:lineRule="auto"/>
        <w:ind w:firstLine="720"/>
        <w:jc w:val="both"/>
        <w:rPr>
          <w:rFonts w:ascii="Times New Roman" w:hAnsi="Times New Roman"/>
          <w:sz w:val="24"/>
          <w:szCs w:val="24"/>
        </w:rPr>
      </w:pPr>
      <w:r w:rsidRPr="003C18C5">
        <w:rPr>
          <w:rFonts w:ascii="Times New Roman" w:hAnsi="Times New Roman"/>
          <w:spacing w:val="-3"/>
          <w:sz w:val="24"/>
          <w:szCs w:val="24"/>
        </w:rPr>
        <w:t xml:space="preserve">При этом на данном этапе информационно-образовательная среда </w:t>
      </w:r>
      <w:r w:rsidRPr="003C18C5">
        <w:rPr>
          <w:rFonts w:ascii="Times New Roman" w:hAnsi="Times New Roman"/>
          <w:color w:val="000000"/>
          <w:sz w:val="24"/>
          <w:szCs w:val="24"/>
        </w:rPr>
        <w:t xml:space="preserve">Учреждения </w:t>
      </w:r>
      <w:r w:rsidRPr="003C18C5">
        <w:rPr>
          <w:rFonts w:ascii="Times New Roman" w:hAnsi="Times New Roman"/>
          <w:spacing w:val="-1"/>
          <w:sz w:val="24"/>
          <w:szCs w:val="24"/>
        </w:rPr>
        <w:t>обеспечивает возможность осуществлять в электронной (цифровой) форме следующие виды деятельности:</w:t>
      </w:r>
    </w:p>
    <w:p w:rsidR="004E3E93" w:rsidRPr="003C18C5" w:rsidRDefault="004E3E93" w:rsidP="00790A37">
      <w:pPr>
        <w:widowControl w:val="0"/>
        <w:numPr>
          <w:ilvl w:val="0"/>
          <w:numId w:val="108"/>
        </w:numPr>
        <w:shd w:val="clear" w:color="auto" w:fill="FFFFFF"/>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3C18C5">
        <w:rPr>
          <w:rFonts w:ascii="Times New Roman" w:hAnsi="Times New Roman"/>
          <w:spacing w:val="-1"/>
          <w:sz w:val="24"/>
          <w:szCs w:val="24"/>
          <w:lang w:eastAsia="ru-RU"/>
        </w:rPr>
        <w:t>планирование образовательного процесса;</w:t>
      </w:r>
    </w:p>
    <w:p w:rsidR="004E3E93" w:rsidRPr="003C18C5" w:rsidRDefault="004E3E93" w:rsidP="00790A37">
      <w:pPr>
        <w:widowControl w:val="0"/>
        <w:numPr>
          <w:ilvl w:val="0"/>
          <w:numId w:val="108"/>
        </w:numPr>
        <w:shd w:val="clear" w:color="auto" w:fill="FFFFFF"/>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размещение и сохранение материалов образовательного процесса, в том числе – работ обучающихся и педагогов, используемых участниками </w:t>
      </w:r>
      <w:r w:rsidRPr="003C18C5">
        <w:rPr>
          <w:rFonts w:ascii="Times New Roman" w:hAnsi="Times New Roman"/>
          <w:spacing w:val="-1"/>
          <w:sz w:val="24"/>
          <w:szCs w:val="24"/>
          <w:lang w:eastAsia="ru-RU"/>
        </w:rPr>
        <w:t>образовательного процесса информационных ресурсов;</w:t>
      </w:r>
    </w:p>
    <w:p w:rsidR="004E3E93" w:rsidRPr="003C18C5" w:rsidRDefault="004E3E93" w:rsidP="00790A37">
      <w:pPr>
        <w:widowControl w:val="0"/>
        <w:numPr>
          <w:ilvl w:val="0"/>
          <w:numId w:val="108"/>
        </w:numPr>
        <w:shd w:val="clear" w:color="auto" w:fill="FFFFFF"/>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3C18C5">
        <w:rPr>
          <w:rFonts w:ascii="Times New Roman" w:hAnsi="Times New Roman"/>
          <w:spacing w:val="-1"/>
          <w:sz w:val="24"/>
          <w:szCs w:val="24"/>
          <w:lang w:eastAsia="ru-RU"/>
        </w:rPr>
        <w:t>фиксацию хода образовательного проце</w:t>
      </w:r>
      <w:r w:rsidR="000C4EE4" w:rsidRPr="003C18C5">
        <w:rPr>
          <w:rFonts w:ascii="Times New Roman" w:hAnsi="Times New Roman"/>
          <w:spacing w:val="-1"/>
          <w:sz w:val="24"/>
          <w:szCs w:val="24"/>
          <w:lang w:eastAsia="ru-RU"/>
        </w:rPr>
        <w:t>сса и результатов освоения ООП О</w:t>
      </w:r>
      <w:r w:rsidRPr="003C18C5">
        <w:rPr>
          <w:rFonts w:ascii="Times New Roman" w:hAnsi="Times New Roman"/>
          <w:spacing w:val="-1"/>
          <w:sz w:val="24"/>
          <w:szCs w:val="24"/>
          <w:lang w:eastAsia="ru-RU"/>
        </w:rPr>
        <w:t>ОО;</w:t>
      </w:r>
    </w:p>
    <w:p w:rsidR="004E3E93" w:rsidRPr="003C18C5" w:rsidRDefault="004E3E93" w:rsidP="00790A37">
      <w:pPr>
        <w:widowControl w:val="0"/>
        <w:numPr>
          <w:ilvl w:val="0"/>
          <w:numId w:val="108"/>
        </w:numPr>
        <w:shd w:val="clear" w:color="auto" w:fill="FFFFFF"/>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3C18C5">
        <w:rPr>
          <w:rFonts w:ascii="Times New Roman" w:hAnsi="Times New Roman"/>
          <w:spacing w:val="-1"/>
          <w:sz w:val="24"/>
          <w:szCs w:val="24"/>
          <w:lang w:eastAsia="ru-RU"/>
        </w:rPr>
        <w:t>для решения задач управления образовательной деятельностью;</w:t>
      </w:r>
    </w:p>
    <w:p w:rsidR="004E3E93" w:rsidRPr="003C18C5" w:rsidRDefault="004E3E93" w:rsidP="00790A37">
      <w:pPr>
        <w:widowControl w:val="0"/>
        <w:numPr>
          <w:ilvl w:val="0"/>
          <w:numId w:val="108"/>
        </w:numPr>
        <w:shd w:val="clear" w:color="auto" w:fill="FFFFFF"/>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3C18C5">
        <w:rPr>
          <w:rFonts w:ascii="Times New Roman" w:hAnsi="Times New Roman"/>
          <w:spacing w:val="-1"/>
          <w:sz w:val="24"/>
          <w:szCs w:val="24"/>
          <w:lang w:eastAsia="ru-RU"/>
        </w:rPr>
        <w:t xml:space="preserve">контролируемый доступ участников образовательного процесса к </w:t>
      </w:r>
      <w:r w:rsidRPr="003C18C5">
        <w:rPr>
          <w:rFonts w:ascii="Times New Roman" w:hAnsi="Times New Roman"/>
          <w:sz w:val="24"/>
          <w:szCs w:val="24"/>
          <w:lang w:eastAsia="ru-RU"/>
        </w:rPr>
        <w:t xml:space="preserve">информационным образовательным ресурсам в сети Интернет </w:t>
      </w:r>
      <w:r w:rsidRPr="003C18C5">
        <w:rPr>
          <w:rFonts w:ascii="Times New Roman" w:hAnsi="Times New Roman"/>
          <w:spacing w:val="-1"/>
          <w:sz w:val="24"/>
          <w:szCs w:val="24"/>
          <w:lang w:eastAsia="ru-RU"/>
        </w:rPr>
        <w:t xml:space="preserve">(ограничение </w:t>
      </w:r>
      <w:r w:rsidRPr="003C18C5">
        <w:rPr>
          <w:rFonts w:ascii="Times New Roman" w:hAnsi="Times New Roman"/>
          <w:sz w:val="24"/>
          <w:szCs w:val="24"/>
          <w:lang w:eastAsia="ru-RU"/>
        </w:rPr>
        <w:t xml:space="preserve">доступа к </w:t>
      </w:r>
      <w:r w:rsidRPr="003C18C5">
        <w:rPr>
          <w:rFonts w:ascii="Times New Roman" w:hAnsi="Times New Roman"/>
          <w:spacing w:val="-1"/>
          <w:sz w:val="24"/>
          <w:szCs w:val="24"/>
          <w:lang w:eastAsia="ru-RU"/>
        </w:rPr>
        <w:t>информации, несовместимой с задачами духовно-</w:t>
      </w:r>
      <w:r w:rsidRPr="003C18C5">
        <w:rPr>
          <w:rFonts w:ascii="Times New Roman" w:hAnsi="Times New Roman"/>
          <w:sz w:val="24"/>
          <w:szCs w:val="24"/>
          <w:lang w:eastAsia="ru-RU"/>
        </w:rPr>
        <w:t>нравственного развития и воспитания обучающихся);</w:t>
      </w:r>
    </w:p>
    <w:p w:rsidR="004E3E93" w:rsidRPr="003C18C5" w:rsidRDefault="004E3E93" w:rsidP="00790A37">
      <w:pPr>
        <w:widowControl w:val="0"/>
        <w:numPr>
          <w:ilvl w:val="0"/>
          <w:numId w:val="108"/>
        </w:numPr>
        <w:shd w:val="clear" w:color="auto" w:fill="FFFFFF"/>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3C18C5">
        <w:rPr>
          <w:rFonts w:ascii="Times New Roman" w:hAnsi="Times New Roman"/>
          <w:sz w:val="24"/>
          <w:szCs w:val="24"/>
          <w:lang w:eastAsia="ru-RU"/>
        </w:rPr>
        <w:t xml:space="preserve">взаимодействие </w:t>
      </w:r>
      <w:r w:rsidRPr="003C18C5">
        <w:rPr>
          <w:rFonts w:ascii="Times New Roman" w:hAnsi="Times New Roman"/>
          <w:color w:val="000000"/>
          <w:sz w:val="24"/>
          <w:szCs w:val="24"/>
          <w:lang w:eastAsia="ru-RU"/>
        </w:rPr>
        <w:t>Учреждения</w:t>
      </w:r>
      <w:r w:rsidRPr="003C18C5">
        <w:rPr>
          <w:rFonts w:ascii="Times New Roman" w:hAnsi="Times New Roman"/>
          <w:sz w:val="24"/>
          <w:szCs w:val="24"/>
          <w:lang w:eastAsia="ru-RU"/>
        </w:rPr>
        <w:t xml:space="preserve"> с органами, осуществляющими управление в сфере образования и с другими образовательными учреждениями, организациями.</w:t>
      </w:r>
    </w:p>
    <w:p w:rsidR="004E3E93" w:rsidRPr="003C18C5" w:rsidRDefault="004E3E93" w:rsidP="003C18C5">
      <w:pPr>
        <w:shd w:val="clear" w:color="auto" w:fill="FFFFFF"/>
        <w:spacing w:before="5" w:line="240" w:lineRule="auto"/>
        <w:ind w:left="5" w:right="77" w:firstLine="701"/>
        <w:jc w:val="both"/>
        <w:rPr>
          <w:rFonts w:ascii="Times New Roman" w:hAnsi="Times New Roman"/>
          <w:sz w:val="24"/>
          <w:szCs w:val="24"/>
        </w:rPr>
      </w:pPr>
      <w:r w:rsidRPr="003C18C5">
        <w:rPr>
          <w:rFonts w:ascii="Times New Roman" w:hAnsi="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законодательно</w:t>
      </w:r>
    </w:p>
    <w:tbl>
      <w:tblPr>
        <w:tblW w:w="9639" w:type="dxa"/>
        <w:jc w:val="center"/>
        <w:tblLayout w:type="fixed"/>
        <w:tblLook w:val="0000" w:firstRow="0" w:lastRow="0" w:firstColumn="0" w:lastColumn="0" w:noHBand="0" w:noVBand="0"/>
      </w:tblPr>
      <w:tblGrid>
        <w:gridCol w:w="4111"/>
        <w:gridCol w:w="5528"/>
      </w:tblGrid>
      <w:tr w:rsidR="004E3E93" w:rsidRPr="003C18C5" w:rsidTr="004E3E93">
        <w:trPr>
          <w:trHeight w:val="1366"/>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rsidR="004E3E93" w:rsidRPr="003C18C5" w:rsidRDefault="004E3E93" w:rsidP="003C18C5">
            <w:pPr>
              <w:snapToGrid w:val="0"/>
              <w:spacing w:after="0" w:line="240" w:lineRule="auto"/>
              <w:jc w:val="both"/>
              <w:rPr>
                <w:rFonts w:ascii="Times New Roman" w:hAnsi="Times New Roman"/>
                <w:sz w:val="24"/>
                <w:szCs w:val="24"/>
              </w:rPr>
            </w:pPr>
            <w:r w:rsidRPr="003C18C5">
              <w:rPr>
                <w:rFonts w:ascii="Times New Roman" w:hAnsi="Times New Roman"/>
                <w:sz w:val="24"/>
                <w:szCs w:val="24"/>
              </w:rPr>
              <w:t>Информирование участников образовательного процесса и общественности по ключевым позициям введения ФГОС ООО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4E3E93" w:rsidRPr="003C18C5" w:rsidRDefault="004E3E93" w:rsidP="003C18C5">
            <w:pPr>
              <w:spacing w:after="0" w:line="240" w:lineRule="auto"/>
              <w:ind w:right="-19"/>
              <w:jc w:val="both"/>
              <w:rPr>
                <w:rFonts w:ascii="Times New Roman" w:hAnsi="Times New Roman"/>
                <w:sz w:val="24"/>
                <w:szCs w:val="24"/>
              </w:rPr>
            </w:pPr>
            <w:r w:rsidRPr="003C18C5">
              <w:rPr>
                <w:rFonts w:ascii="Times New Roman" w:hAnsi="Times New Roman"/>
                <w:sz w:val="24"/>
                <w:szCs w:val="24"/>
              </w:rPr>
              <w:t>В наличии протоколы родительских собраний, конференций, заседаний Управляющего совета школы, на которых происходило информирование родительской общественности. Информация размещена на школьном сайте.</w:t>
            </w:r>
          </w:p>
        </w:tc>
      </w:tr>
      <w:tr w:rsidR="004E3E93" w:rsidRPr="003C18C5" w:rsidTr="004E3E93">
        <w:trPr>
          <w:trHeight w:val="171"/>
          <w:jc w:val="center"/>
        </w:trPr>
        <w:tc>
          <w:tcPr>
            <w:tcW w:w="4111" w:type="dxa"/>
            <w:tcBorders>
              <w:top w:val="single" w:sz="4" w:space="0" w:color="000000"/>
              <w:left w:val="single" w:sz="4" w:space="0" w:color="000000"/>
              <w:bottom w:val="single" w:sz="4" w:space="0" w:color="000000"/>
            </w:tcBorders>
            <w:shd w:val="clear" w:color="auto" w:fill="auto"/>
          </w:tcPr>
          <w:p w:rsidR="004E3E93" w:rsidRPr="003C18C5" w:rsidRDefault="004E3E93" w:rsidP="003C18C5">
            <w:pPr>
              <w:snapToGrid w:val="0"/>
              <w:spacing w:after="0" w:line="240" w:lineRule="auto"/>
              <w:ind w:right="-92"/>
              <w:jc w:val="both"/>
              <w:rPr>
                <w:rFonts w:ascii="Times New Roman" w:hAnsi="Times New Roman"/>
                <w:sz w:val="24"/>
                <w:szCs w:val="24"/>
              </w:rPr>
            </w:pPr>
            <w:r w:rsidRPr="003C18C5">
              <w:rPr>
                <w:rFonts w:ascii="Times New Roman" w:hAnsi="Times New Roman"/>
                <w:sz w:val="24"/>
                <w:szCs w:val="24"/>
              </w:rPr>
              <w:t xml:space="preserve">Использование информационных ресурсов </w:t>
            </w:r>
            <w:r w:rsidRPr="003C18C5">
              <w:rPr>
                <w:rFonts w:ascii="Times New Roman" w:hAnsi="Times New Roman"/>
                <w:color w:val="000000"/>
                <w:sz w:val="24"/>
                <w:szCs w:val="24"/>
              </w:rPr>
              <w:t xml:space="preserve">Учреждения </w:t>
            </w:r>
            <w:r w:rsidRPr="003C18C5">
              <w:rPr>
                <w:rFonts w:ascii="Times New Roman" w:hAnsi="Times New Roman"/>
                <w:sz w:val="24"/>
                <w:szCs w:val="24"/>
              </w:rPr>
              <w:t>для обеспечения постоянного доступа участников образовательного процесса к информации, связанной с реализацией   ООП ООО</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E3E93" w:rsidRPr="003C18C5" w:rsidRDefault="004E3E93" w:rsidP="003C18C5">
            <w:pPr>
              <w:snapToGrid w:val="0"/>
              <w:spacing w:after="0" w:line="240" w:lineRule="auto"/>
              <w:ind w:right="-19"/>
              <w:jc w:val="both"/>
              <w:rPr>
                <w:rFonts w:ascii="Times New Roman" w:hAnsi="Times New Roman"/>
                <w:sz w:val="24"/>
                <w:szCs w:val="24"/>
              </w:rPr>
            </w:pPr>
            <w:r w:rsidRPr="003C18C5">
              <w:rPr>
                <w:rFonts w:ascii="Times New Roman" w:hAnsi="Times New Roman"/>
                <w:sz w:val="24"/>
                <w:szCs w:val="24"/>
              </w:rPr>
              <w:t xml:space="preserve">Адрес школьного сайта: </w:t>
            </w:r>
          </w:p>
          <w:p w:rsidR="004E3E93" w:rsidRPr="003C18C5" w:rsidRDefault="004E3E93" w:rsidP="003C18C5">
            <w:pPr>
              <w:snapToGrid w:val="0"/>
              <w:spacing w:after="0" w:line="240" w:lineRule="auto"/>
              <w:ind w:right="-19"/>
              <w:jc w:val="both"/>
              <w:rPr>
                <w:rFonts w:ascii="Times New Roman" w:hAnsi="Times New Roman"/>
                <w:sz w:val="24"/>
                <w:szCs w:val="24"/>
              </w:rPr>
            </w:pPr>
            <w:r w:rsidRPr="003C18C5">
              <w:rPr>
                <w:rFonts w:ascii="Times New Roman" w:hAnsi="Times New Roman"/>
                <w:sz w:val="24"/>
                <w:szCs w:val="24"/>
              </w:rPr>
              <w:t xml:space="preserve">деятельность школы на сайте </w:t>
            </w:r>
          </w:p>
          <w:p w:rsidR="004E3E93" w:rsidRPr="003C18C5" w:rsidRDefault="00FB29FD" w:rsidP="003C18C5">
            <w:pPr>
              <w:snapToGrid w:val="0"/>
              <w:spacing w:after="0" w:line="240" w:lineRule="auto"/>
              <w:ind w:right="-19"/>
              <w:jc w:val="both"/>
              <w:rPr>
                <w:rFonts w:ascii="Times New Roman" w:hAnsi="Times New Roman"/>
                <w:sz w:val="24"/>
                <w:szCs w:val="24"/>
              </w:rPr>
            </w:pPr>
            <w:r w:rsidRPr="003C18C5">
              <w:rPr>
                <w:rFonts w:ascii="Times New Roman" w:hAnsi="Times New Roman"/>
                <w:color w:val="0000FF"/>
                <w:sz w:val="24"/>
                <w:szCs w:val="24"/>
                <w:u w:val="single"/>
              </w:rPr>
              <w:t>ОЛОНСКАЯ – ШКОЛА.РФ</w:t>
            </w:r>
          </w:p>
        </w:tc>
      </w:tr>
      <w:tr w:rsidR="004E3E93" w:rsidRPr="003C18C5" w:rsidTr="004E3E93">
        <w:trPr>
          <w:trHeight w:val="171"/>
          <w:jc w:val="center"/>
        </w:trPr>
        <w:tc>
          <w:tcPr>
            <w:tcW w:w="4111" w:type="dxa"/>
            <w:tcBorders>
              <w:top w:val="single" w:sz="4" w:space="0" w:color="000000"/>
              <w:left w:val="single" w:sz="4" w:space="0" w:color="000000"/>
              <w:bottom w:val="single" w:sz="4" w:space="0" w:color="000000"/>
            </w:tcBorders>
            <w:shd w:val="clear" w:color="auto" w:fill="auto"/>
          </w:tcPr>
          <w:p w:rsidR="004E3E93" w:rsidRPr="003C18C5" w:rsidRDefault="004E3E93" w:rsidP="003C18C5">
            <w:pPr>
              <w:snapToGrid w:val="0"/>
              <w:spacing w:after="0" w:line="240" w:lineRule="auto"/>
              <w:ind w:right="-92"/>
              <w:jc w:val="both"/>
              <w:rPr>
                <w:rFonts w:ascii="Times New Roman" w:hAnsi="Times New Roman"/>
                <w:sz w:val="24"/>
                <w:szCs w:val="24"/>
              </w:rPr>
            </w:pPr>
            <w:r w:rsidRPr="003C18C5">
              <w:rPr>
                <w:rFonts w:ascii="Times New Roman" w:hAnsi="Times New Roman"/>
                <w:sz w:val="24"/>
                <w:szCs w:val="24"/>
              </w:rPr>
              <w:t>Изучение мнения родителей (законных представителей) обучающихся по вопросам введения новых стандартов.</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E3E93" w:rsidRPr="003C18C5" w:rsidRDefault="004E3E93" w:rsidP="003C18C5">
            <w:pPr>
              <w:snapToGrid w:val="0"/>
              <w:spacing w:after="0" w:line="240" w:lineRule="auto"/>
              <w:ind w:right="-51"/>
              <w:jc w:val="both"/>
              <w:rPr>
                <w:rFonts w:ascii="Times New Roman" w:hAnsi="Times New Roman"/>
                <w:sz w:val="24"/>
                <w:szCs w:val="24"/>
              </w:rPr>
            </w:pPr>
            <w:r w:rsidRPr="003C18C5">
              <w:rPr>
                <w:rFonts w:ascii="Times New Roman" w:hAnsi="Times New Roman"/>
                <w:sz w:val="24"/>
                <w:szCs w:val="24"/>
              </w:rPr>
              <w:t xml:space="preserve">В наличии протоколы родительских собраний. Систематически проводятся опросы родителей по организации работы школы (анкетирование). </w:t>
            </w:r>
          </w:p>
        </w:tc>
      </w:tr>
    </w:tbl>
    <w:p w:rsidR="004E3E93" w:rsidRPr="003C18C5" w:rsidRDefault="004E3E93" w:rsidP="003C18C5">
      <w:pPr>
        <w:spacing w:before="75" w:line="240" w:lineRule="auto"/>
        <w:contextualSpacing/>
        <w:jc w:val="both"/>
        <w:rPr>
          <w:rFonts w:ascii="Times New Roman" w:hAnsi="Times New Roman"/>
          <w:b/>
          <w:color w:val="000000"/>
          <w:sz w:val="24"/>
          <w:szCs w:val="24"/>
        </w:rPr>
      </w:pPr>
    </w:p>
    <w:p w:rsidR="004E3E93" w:rsidRPr="003C18C5" w:rsidRDefault="004E3E93" w:rsidP="003C18C5">
      <w:pPr>
        <w:spacing w:after="0" w:line="240" w:lineRule="auto"/>
        <w:jc w:val="both"/>
        <w:rPr>
          <w:rFonts w:ascii="Times New Roman" w:eastAsia="Times New Roman" w:hAnsi="Times New Roman"/>
          <w:b/>
          <w:sz w:val="24"/>
          <w:szCs w:val="24"/>
          <w:lang w:eastAsia="ru-RU"/>
        </w:rPr>
      </w:pPr>
      <w:r w:rsidRPr="003C18C5">
        <w:rPr>
          <w:rFonts w:ascii="Times New Roman" w:eastAsia="Times New Roman" w:hAnsi="Times New Roman"/>
          <w:b/>
          <w:sz w:val="24"/>
          <w:szCs w:val="24"/>
          <w:lang w:eastAsia="ru-RU"/>
        </w:rPr>
        <w:t>Перечень доступных и используемых Электронных образовательных ресурсов, размещенных в федеральных и региональных базах данных</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Федеральные образовательные порталы:</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Российское образование. Федеральный портал http://www.edu.ru/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Российский общеобразовательный портал http://school.edu.ru/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Федеральный государственный образовательный стандарт http://www.standart.edu.ru/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Cайт Информика www.informika.ru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Естественно-научный образовательный портал http://www.en.edu.ru/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Информационно-коммуникационные технологии вобразованииhttp://www.ict.edu.ru/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Образовательный портал "Русский язык" http://ruslang.edu.ru/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Российский портал открытого образования http://www.openet.edu.ru/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Федеральный портал "Дополнительное образование детей" http://www.vidod.edu.ru/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Федеральный образовательный портал "Непрерывная подготовка преподавателей"</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http://www.neo.edu.ru/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Федеральный портал "Здоровье и образование" http://www.valeo.edu.ru/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Федеральный портал по научной и инновационной деятельностиhttp://sci-innov.ru/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Электронная библиотека учебников и методических материалов http://window.edu.ru/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Издательство «Просвещение» http://www.prosv.ru/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Каталог учебных изданий, электронного оборудования и электронных образовательных ресурсов для общегообразованияhttp://www.ndce.edu.ru</w:t>
      </w:r>
    </w:p>
    <w:p w:rsidR="004E3E93" w:rsidRPr="003C18C5" w:rsidRDefault="004E3E93" w:rsidP="003C18C5">
      <w:pPr>
        <w:spacing w:after="0" w:line="240" w:lineRule="auto"/>
        <w:jc w:val="both"/>
        <w:rPr>
          <w:rFonts w:ascii="Times New Roman" w:eastAsia="Times New Roman" w:hAnsi="Times New Roman"/>
          <w:sz w:val="24"/>
          <w:szCs w:val="24"/>
          <w:lang w:eastAsia="ru-RU"/>
        </w:rPr>
      </w:pPr>
      <w:r w:rsidRPr="003C18C5">
        <w:rPr>
          <w:rFonts w:ascii="Times New Roman" w:eastAsia="Times New Roman" w:hAnsi="Times New Roman"/>
          <w:sz w:val="24"/>
          <w:szCs w:val="24"/>
          <w:lang w:eastAsia="ru-RU"/>
        </w:rPr>
        <w:t>Федеральный портал «Информационно-коммуникационные технологии в образовании»</w:t>
      </w:r>
    </w:p>
    <w:p w:rsidR="00C35400" w:rsidRPr="003C18C5" w:rsidRDefault="0034496B" w:rsidP="003C18C5">
      <w:pPr>
        <w:spacing w:after="0" w:line="240" w:lineRule="auto"/>
        <w:jc w:val="both"/>
        <w:rPr>
          <w:rFonts w:ascii="Times New Roman" w:eastAsia="Times New Roman" w:hAnsi="Times New Roman"/>
          <w:color w:val="0000FF"/>
          <w:sz w:val="24"/>
          <w:szCs w:val="24"/>
          <w:u w:val="single"/>
          <w:lang w:eastAsia="ru-RU"/>
        </w:rPr>
      </w:pPr>
      <w:hyperlink r:id="rId57" w:history="1">
        <w:r w:rsidR="004E3E93" w:rsidRPr="003C18C5">
          <w:rPr>
            <w:rFonts w:ascii="Times New Roman" w:eastAsia="Times New Roman" w:hAnsi="Times New Roman"/>
            <w:color w:val="0000FF"/>
            <w:sz w:val="24"/>
            <w:szCs w:val="24"/>
            <w:u w:val="single"/>
            <w:lang w:eastAsia="ru-RU"/>
          </w:rPr>
          <w:t>http://www.ict.edu.ru</w:t>
        </w:r>
      </w:hyperlink>
      <w:r w:rsidR="00F07D08" w:rsidRPr="003C18C5">
        <w:rPr>
          <w:rFonts w:ascii="Times New Roman" w:eastAsia="Times New Roman" w:hAnsi="Times New Roman"/>
          <w:color w:val="0000FF"/>
          <w:sz w:val="24"/>
          <w:szCs w:val="24"/>
          <w:u w:val="single"/>
          <w:lang w:eastAsia="ru-RU"/>
        </w:rPr>
        <w:t xml:space="preserve"> </w:t>
      </w:r>
    </w:p>
    <w:p w:rsidR="00F07D08" w:rsidRPr="003C18C5" w:rsidRDefault="00F07D08" w:rsidP="003C18C5">
      <w:pPr>
        <w:spacing w:after="0" w:line="240" w:lineRule="auto"/>
        <w:jc w:val="both"/>
        <w:rPr>
          <w:rFonts w:ascii="Times New Roman" w:eastAsia="Times New Roman" w:hAnsi="Times New Roman"/>
          <w:color w:val="0000FF"/>
          <w:sz w:val="24"/>
          <w:szCs w:val="24"/>
          <w:u w:val="single"/>
          <w:lang w:eastAsia="ru-RU"/>
        </w:rPr>
      </w:pPr>
    </w:p>
    <w:p w:rsidR="00C35400" w:rsidRPr="003C18C5" w:rsidRDefault="004E3E93" w:rsidP="003C18C5">
      <w:pPr>
        <w:spacing w:after="0" w:line="240" w:lineRule="auto"/>
        <w:jc w:val="both"/>
        <w:rPr>
          <w:rFonts w:ascii="Times New Roman" w:hAnsi="Times New Roman"/>
          <w:b/>
          <w:sz w:val="24"/>
          <w:szCs w:val="24"/>
        </w:rPr>
      </w:pPr>
      <w:r w:rsidRPr="003C18C5">
        <w:rPr>
          <w:rFonts w:ascii="Times New Roman" w:hAnsi="Times New Roman"/>
          <w:b/>
          <w:sz w:val="24"/>
          <w:szCs w:val="24"/>
        </w:rPr>
        <w:t>3.2.6. Механизмы достижения целевы</w:t>
      </w:r>
      <w:r w:rsidR="00C35400" w:rsidRPr="003C18C5">
        <w:rPr>
          <w:rFonts w:ascii="Times New Roman" w:hAnsi="Times New Roman"/>
          <w:b/>
          <w:sz w:val="24"/>
          <w:szCs w:val="24"/>
        </w:rPr>
        <w:t xml:space="preserve">х ориентиров в системе условий </w:t>
      </w:r>
    </w:p>
    <w:p w:rsidR="00C35400" w:rsidRPr="003C18C5" w:rsidRDefault="00C35400" w:rsidP="003C18C5">
      <w:pPr>
        <w:spacing w:after="0" w:line="240" w:lineRule="auto"/>
        <w:jc w:val="both"/>
        <w:rPr>
          <w:rFonts w:ascii="Times New Roman" w:hAnsi="Times New Roman"/>
          <w:b/>
          <w:sz w:val="24"/>
          <w:szCs w:val="24"/>
        </w:rPr>
      </w:pPr>
      <w:r w:rsidRPr="003C18C5">
        <w:rPr>
          <w:rFonts w:ascii="Times New Roman" w:hAnsi="Times New Roman"/>
          <w:sz w:val="24"/>
          <w:szCs w:val="24"/>
        </w:rPr>
        <w:tab/>
        <w:t>Механизмы достижения целевых ориентиров в системе условий</w:t>
      </w:r>
    </w:p>
    <w:p w:rsidR="00C35400" w:rsidRPr="003C18C5" w:rsidRDefault="00C35400" w:rsidP="003C18C5">
      <w:pPr>
        <w:spacing w:after="0" w:line="240" w:lineRule="auto"/>
        <w:jc w:val="both"/>
        <w:rPr>
          <w:rFonts w:ascii="Times New Roman" w:hAnsi="Times New Roman"/>
          <w:sz w:val="24"/>
          <w:szCs w:val="24"/>
        </w:rPr>
      </w:pPr>
      <w:r w:rsidRPr="003C18C5">
        <w:rPr>
          <w:rFonts w:ascii="Times New Roman" w:hAnsi="Times New Roman"/>
          <w:sz w:val="24"/>
          <w:szCs w:val="24"/>
        </w:rPr>
        <w:t>Интегративным результатом выполнения требований основной образовательной</w:t>
      </w:r>
    </w:p>
    <w:p w:rsidR="00C35400" w:rsidRPr="003C18C5" w:rsidRDefault="00C35400" w:rsidP="003C18C5">
      <w:pPr>
        <w:spacing w:after="0" w:line="240" w:lineRule="auto"/>
        <w:jc w:val="both"/>
        <w:rPr>
          <w:rFonts w:ascii="Times New Roman" w:hAnsi="Times New Roman"/>
          <w:sz w:val="24"/>
          <w:szCs w:val="24"/>
        </w:rPr>
      </w:pPr>
      <w:r w:rsidRPr="003C18C5">
        <w:rPr>
          <w:rFonts w:ascii="Times New Roman" w:hAnsi="Times New Roman"/>
          <w:sz w:val="24"/>
          <w:szCs w:val="24"/>
        </w:rPr>
        <w:t>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Созданные в образовательно</w:t>
      </w:r>
      <w:r w:rsidR="000C4EE4" w:rsidRPr="003C18C5">
        <w:rPr>
          <w:rFonts w:ascii="Times New Roman" w:hAnsi="Times New Roman"/>
          <w:sz w:val="24"/>
          <w:szCs w:val="24"/>
        </w:rPr>
        <w:t>й организации, реализующей ООП О</w:t>
      </w:r>
      <w:r w:rsidRPr="003C18C5">
        <w:rPr>
          <w:rFonts w:ascii="Times New Roman" w:hAnsi="Times New Roman"/>
          <w:sz w:val="24"/>
          <w:szCs w:val="24"/>
        </w:rPr>
        <w:t>ОО, условия:</w:t>
      </w:r>
    </w:p>
    <w:p w:rsidR="00C35400" w:rsidRPr="003C18C5" w:rsidRDefault="00F07D08" w:rsidP="003C18C5">
      <w:pPr>
        <w:spacing w:after="0" w:line="240" w:lineRule="auto"/>
        <w:jc w:val="both"/>
        <w:rPr>
          <w:rFonts w:ascii="Times New Roman" w:hAnsi="Times New Roman"/>
          <w:sz w:val="24"/>
          <w:szCs w:val="24"/>
        </w:rPr>
      </w:pPr>
      <w:r w:rsidRPr="003C18C5">
        <w:rPr>
          <w:rFonts w:ascii="Times New Roman" w:hAnsi="Times New Roman"/>
          <w:sz w:val="24"/>
          <w:szCs w:val="24"/>
        </w:rPr>
        <w:t xml:space="preserve">- </w:t>
      </w:r>
      <w:r w:rsidR="000C4EE4" w:rsidRPr="003C18C5">
        <w:rPr>
          <w:rFonts w:ascii="Times New Roman" w:hAnsi="Times New Roman"/>
          <w:sz w:val="24"/>
          <w:szCs w:val="24"/>
        </w:rPr>
        <w:t>соответствуют требованиям ФГОС О</w:t>
      </w:r>
      <w:r w:rsidR="00C35400" w:rsidRPr="003C18C5">
        <w:rPr>
          <w:rFonts w:ascii="Times New Roman" w:hAnsi="Times New Roman"/>
          <w:sz w:val="24"/>
          <w:szCs w:val="24"/>
        </w:rPr>
        <w:t>ОО;</w:t>
      </w:r>
    </w:p>
    <w:p w:rsidR="00C35400" w:rsidRPr="003C18C5" w:rsidRDefault="00C35400" w:rsidP="003C18C5">
      <w:pPr>
        <w:spacing w:after="0" w:line="240" w:lineRule="auto"/>
        <w:jc w:val="both"/>
        <w:rPr>
          <w:rFonts w:ascii="Times New Roman" w:hAnsi="Times New Roman"/>
          <w:sz w:val="24"/>
          <w:szCs w:val="24"/>
        </w:rPr>
      </w:pPr>
      <w:r w:rsidRPr="003C18C5">
        <w:rPr>
          <w:rFonts w:ascii="Times New Roman" w:hAnsi="Times New Roman"/>
          <w:sz w:val="24"/>
          <w:szCs w:val="24"/>
        </w:rPr>
        <w:t xml:space="preserve">-обеспечивают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w:t>
      </w:r>
      <w:r w:rsidR="00F07D08" w:rsidRPr="003C18C5">
        <w:rPr>
          <w:rFonts w:ascii="Times New Roman" w:hAnsi="Times New Roman"/>
          <w:sz w:val="24"/>
          <w:szCs w:val="24"/>
        </w:rPr>
        <w:t>в ней образовательных программ;</w:t>
      </w:r>
    </w:p>
    <w:p w:rsidR="00C35400" w:rsidRPr="003C18C5" w:rsidRDefault="00C35400" w:rsidP="003C18C5">
      <w:pPr>
        <w:spacing w:after="0" w:line="240" w:lineRule="auto"/>
        <w:jc w:val="both"/>
        <w:rPr>
          <w:rFonts w:ascii="Times New Roman" w:hAnsi="Times New Roman"/>
          <w:sz w:val="24"/>
          <w:szCs w:val="24"/>
        </w:rPr>
      </w:pPr>
      <w:r w:rsidRPr="003C18C5">
        <w:rPr>
          <w:rFonts w:ascii="Times New Roman" w:hAnsi="Times New Roman"/>
          <w:sz w:val="24"/>
          <w:szCs w:val="24"/>
        </w:rPr>
        <w:t>-учитывают особенности образовательной организации, ее организационную структуру,</w:t>
      </w:r>
    </w:p>
    <w:p w:rsidR="00C35400" w:rsidRPr="003C18C5" w:rsidRDefault="00C35400" w:rsidP="003C18C5">
      <w:pPr>
        <w:spacing w:after="0" w:line="240" w:lineRule="auto"/>
        <w:jc w:val="both"/>
        <w:rPr>
          <w:rFonts w:ascii="Times New Roman" w:hAnsi="Times New Roman"/>
          <w:sz w:val="24"/>
          <w:szCs w:val="24"/>
        </w:rPr>
      </w:pPr>
      <w:r w:rsidRPr="003C18C5">
        <w:rPr>
          <w:rFonts w:ascii="Times New Roman" w:hAnsi="Times New Roman"/>
          <w:sz w:val="24"/>
          <w:szCs w:val="24"/>
        </w:rPr>
        <w:t>-запросы участников образовательного процесса;</w:t>
      </w:r>
    </w:p>
    <w:p w:rsidR="002C0788" w:rsidRPr="003C18C5" w:rsidRDefault="00C35400" w:rsidP="003C18C5">
      <w:pPr>
        <w:spacing w:after="0" w:line="240" w:lineRule="auto"/>
        <w:jc w:val="both"/>
        <w:rPr>
          <w:rFonts w:ascii="Times New Roman" w:hAnsi="Times New Roman"/>
          <w:sz w:val="24"/>
          <w:szCs w:val="24"/>
        </w:rPr>
      </w:pPr>
      <w:r w:rsidRPr="003C18C5">
        <w:rPr>
          <w:rFonts w:ascii="Times New Roman" w:hAnsi="Times New Roman"/>
          <w:sz w:val="24"/>
          <w:szCs w:val="24"/>
        </w:rPr>
        <w:t>-предоставляют</w:t>
      </w:r>
      <w:r w:rsidRPr="003C18C5">
        <w:rPr>
          <w:rFonts w:ascii="Times New Roman" w:hAnsi="Times New Roman"/>
          <w:sz w:val="24"/>
          <w:szCs w:val="24"/>
        </w:rPr>
        <w:tab/>
        <w:t>возможность</w:t>
      </w:r>
      <w:r w:rsidRPr="003C18C5">
        <w:rPr>
          <w:rFonts w:ascii="Times New Roman" w:hAnsi="Times New Roman"/>
          <w:sz w:val="24"/>
          <w:szCs w:val="24"/>
        </w:rPr>
        <w:tab/>
        <w:t>взаимодействия</w:t>
      </w:r>
      <w:r w:rsidRPr="003C18C5">
        <w:rPr>
          <w:rFonts w:ascii="Times New Roman" w:hAnsi="Times New Roman"/>
          <w:sz w:val="24"/>
          <w:szCs w:val="24"/>
        </w:rPr>
        <w:tab/>
        <w:t>с</w:t>
      </w:r>
      <w:r w:rsidRPr="003C18C5">
        <w:rPr>
          <w:rFonts w:ascii="Times New Roman" w:hAnsi="Times New Roman"/>
          <w:sz w:val="24"/>
          <w:szCs w:val="24"/>
        </w:rPr>
        <w:tab/>
        <w:t>социальными</w:t>
      </w:r>
      <w:r w:rsidRPr="003C18C5">
        <w:rPr>
          <w:rFonts w:ascii="Times New Roman" w:hAnsi="Times New Roman"/>
          <w:sz w:val="24"/>
          <w:szCs w:val="24"/>
        </w:rPr>
        <w:tab/>
        <w:t>партнерами, использования ресурсов социума.</w:t>
      </w:r>
    </w:p>
    <w:p w:rsidR="00C35400" w:rsidRPr="003C18C5" w:rsidRDefault="00C35400" w:rsidP="003C18C5">
      <w:pPr>
        <w:spacing w:after="0" w:line="240" w:lineRule="auto"/>
        <w:jc w:val="both"/>
        <w:rPr>
          <w:rFonts w:ascii="Times New Roman" w:hAnsi="Times New Roman"/>
          <w:sz w:val="24"/>
          <w:szCs w:val="24"/>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8"/>
        <w:gridCol w:w="4234"/>
        <w:gridCol w:w="4409"/>
      </w:tblGrid>
      <w:tr w:rsidR="00C35400" w:rsidRPr="003C18C5" w:rsidTr="00F07D08">
        <w:trPr>
          <w:trHeight w:val="556"/>
        </w:trPr>
        <w:tc>
          <w:tcPr>
            <w:tcW w:w="848" w:type="dxa"/>
          </w:tcPr>
          <w:p w:rsidR="00C35400" w:rsidRPr="003C18C5" w:rsidRDefault="00C35400" w:rsidP="003C18C5">
            <w:pPr>
              <w:spacing w:after="0" w:line="273" w:lineRule="exact"/>
              <w:ind w:right="1"/>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w:t>
            </w:r>
          </w:p>
        </w:tc>
        <w:tc>
          <w:tcPr>
            <w:tcW w:w="4234" w:type="dxa"/>
          </w:tcPr>
          <w:p w:rsidR="00C35400" w:rsidRPr="003C18C5" w:rsidRDefault="00C35400" w:rsidP="003C18C5">
            <w:pPr>
              <w:spacing w:after="0" w:line="273" w:lineRule="exact"/>
              <w:ind w:left="110"/>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Целевой ориентир в системе условий</w:t>
            </w:r>
          </w:p>
        </w:tc>
        <w:tc>
          <w:tcPr>
            <w:tcW w:w="4409" w:type="dxa"/>
          </w:tcPr>
          <w:p w:rsidR="00C35400" w:rsidRPr="003C18C5" w:rsidRDefault="00C35400" w:rsidP="003C18C5">
            <w:pPr>
              <w:spacing w:after="0" w:line="273" w:lineRule="exact"/>
              <w:ind w:left="11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Механизмы достижения целевых ориентиров</w:t>
            </w:r>
          </w:p>
          <w:p w:rsidR="00C35400" w:rsidRPr="003C18C5" w:rsidRDefault="00C35400" w:rsidP="003C18C5">
            <w:pPr>
              <w:spacing w:before="2" w:after="0" w:line="262" w:lineRule="exact"/>
              <w:ind w:left="11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в системе условий (мероприятия)</w:t>
            </w:r>
          </w:p>
        </w:tc>
      </w:tr>
      <w:tr w:rsidR="00C35400" w:rsidRPr="003C18C5" w:rsidTr="00F07D08">
        <w:trPr>
          <w:trHeight w:val="3276"/>
        </w:trPr>
        <w:tc>
          <w:tcPr>
            <w:tcW w:w="848" w:type="dxa"/>
          </w:tcPr>
          <w:p w:rsidR="00C35400" w:rsidRPr="003C18C5" w:rsidRDefault="00C35400" w:rsidP="003C18C5">
            <w:pPr>
              <w:spacing w:after="0" w:line="273" w:lineRule="exact"/>
              <w:ind w:left="61" w:right="111"/>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1.</w:t>
            </w:r>
          </w:p>
        </w:tc>
        <w:tc>
          <w:tcPr>
            <w:tcW w:w="4234" w:type="dxa"/>
          </w:tcPr>
          <w:p w:rsidR="00C35400" w:rsidRPr="003C18C5" w:rsidRDefault="00C35400" w:rsidP="003C18C5">
            <w:pPr>
              <w:spacing w:after="0" w:line="240" w:lineRule="auto"/>
              <w:ind w:left="110" w:right="82"/>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Наличие локальных нормативных правовых актов и их использование всеми субъектами образовательного процесса</w:t>
            </w:r>
          </w:p>
        </w:tc>
        <w:tc>
          <w:tcPr>
            <w:tcW w:w="4409" w:type="dxa"/>
          </w:tcPr>
          <w:p w:rsidR="00C35400" w:rsidRPr="003C18C5" w:rsidRDefault="00C35400" w:rsidP="00790A37">
            <w:pPr>
              <w:numPr>
                <w:ilvl w:val="0"/>
                <w:numId w:val="115"/>
              </w:numPr>
              <w:tabs>
                <w:tab w:val="left" w:pos="525"/>
                <w:tab w:val="left" w:pos="2134"/>
                <w:tab w:val="left" w:pos="3627"/>
                <w:tab w:val="left" w:pos="4695"/>
              </w:tabs>
              <w:spacing w:after="0" w:line="232" w:lineRule="auto"/>
              <w:ind w:right="101" w:firstLine="0"/>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разработка и утверждение локальных нормативных</w:t>
            </w:r>
            <w:r w:rsidRPr="003C18C5">
              <w:rPr>
                <w:rFonts w:ascii="Times New Roman" w:eastAsia="Times New Roman" w:hAnsi="Times New Roman"/>
                <w:sz w:val="24"/>
                <w:szCs w:val="24"/>
                <w:lang w:val="ru-RU" w:eastAsia="ru-RU" w:bidi="ru-RU"/>
              </w:rPr>
              <w:tab/>
              <w:t>правовых</w:t>
            </w:r>
            <w:r w:rsidRPr="003C18C5">
              <w:rPr>
                <w:rFonts w:ascii="Times New Roman" w:eastAsia="Times New Roman" w:hAnsi="Times New Roman"/>
                <w:sz w:val="24"/>
                <w:szCs w:val="24"/>
                <w:lang w:val="ru-RU" w:eastAsia="ru-RU" w:bidi="ru-RU"/>
              </w:rPr>
              <w:tab/>
              <w:t>актов</w:t>
            </w:r>
            <w:r w:rsidRPr="003C18C5">
              <w:rPr>
                <w:rFonts w:ascii="Times New Roman" w:eastAsia="Times New Roman" w:hAnsi="Times New Roman"/>
                <w:sz w:val="24"/>
                <w:szCs w:val="24"/>
                <w:lang w:val="ru-RU" w:eastAsia="ru-RU" w:bidi="ru-RU"/>
              </w:rPr>
              <w:tab/>
            </w:r>
            <w:r w:rsidRPr="003C18C5">
              <w:rPr>
                <w:rFonts w:ascii="Times New Roman" w:eastAsia="Times New Roman" w:hAnsi="Times New Roman"/>
                <w:spacing w:val="-17"/>
                <w:sz w:val="24"/>
                <w:szCs w:val="24"/>
                <w:lang w:val="ru-RU" w:eastAsia="ru-RU" w:bidi="ru-RU"/>
              </w:rPr>
              <w:t xml:space="preserve">в </w:t>
            </w:r>
            <w:r w:rsidRPr="003C18C5">
              <w:rPr>
                <w:rFonts w:ascii="Times New Roman" w:eastAsia="Times New Roman" w:hAnsi="Times New Roman"/>
                <w:sz w:val="24"/>
                <w:szCs w:val="24"/>
                <w:lang w:val="ru-RU" w:eastAsia="ru-RU" w:bidi="ru-RU"/>
              </w:rPr>
              <w:t>соответствии с Уставом</w:t>
            </w:r>
            <w:r w:rsidRPr="003C18C5">
              <w:rPr>
                <w:rFonts w:ascii="Times New Roman" w:eastAsia="Times New Roman" w:hAnsi="Times New Roman"/>
                <w:spacing w:val="-2"/>
                <w:sz w:val="24"/>
                <w:szCs w:val="24"/>
                <w:lang w:val="ru-RU" w:eastAsia="ru-RU" w:bidi="ru-RU"/>
              </w:rPr>
              <w:t xml:space="preserve"> </w:t>
            </w:r>
            <w:r w:rsidRPr="003C18C5">
              <w:rPr>
                <w:rFonts w:ascii="Times New Roman" w:eastAsia="Times New Roman" w:hAnsi="Times New Roman"/>
                <w:sz w:val="24"/>
                <w:szCs w:val="24"/>
                <w:lang w:val="ru-RU" w:eastAsia="ru-RU" w:bidi="ru-RU"/>
              </w:rPr>
              <w:t>школы;</w:t>
            </w:r>
          </w:p>
          <w:p w:rsidR="00C35400" w:rsidRPr="003C18C5" w:rsidRDefault="00C35400" w:rsidP="00790A37">
            <w:pPr>
              <w:numPr>
                <w:ilvl w:val="0"/>
                <w:numId w:val="115"/>
              </w:numPr>
              <w:tabs>
                <w:tab w:val="left" w:pos="525"/>
                <w:tab w:val="left" w:pos="2682"/>
                <w:tab w:val="left" w:pos="3591"/>
              </w:tabs>
              <w:spacing w:before="196" w:after="0" w:line="237" w:lineRule="auto"/>
              <w:ind w:left="524" w:right="84"/>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внесение изменений в локальные нормативные правовые акты в соответствии</w:t>
            </w:r>
            <w:r w:rsidRPr="003C18C5">
              <w:rPr>
                <w:rFonts w:ascii="Times New Roman" w:eastAsia="Times New Roman" w:hAnsi="Times New Roman"/>
                <w:sz w:val="24"/>
                <w:szCs w:val="24"/>
                <w:lang w:val="ru-RU" w:eastAsia="ru-RU" w:bidi="ru-RU"/>
              </w:rPr>
              <w:tab/>
              <w:t>с</w:t>
            </w:r>
            <w:r w:rsidRPr="003C18C5">
              <w:rPr>
                <w:rFonts w:ascii="Times New Roman" w:eastAsia="Times New Roman" w:hAnsi="Times New Roman"/>
                <w:sz w:val="24"/>
                <w:szCs w:val="24"/>
                <w:lang w:val="ru-RU" w:eastAsia="ru-RU" w:bidi="ru-RU"/>
              </w:rPr>
              <w:tab/>
            </w:r>
            <w:r w:rsidRPr="003C18C5">
              <w:rPr>
                <w:rFonts w:ascii="Times New Roman" w:eastAsia="Times New Roman" w:hAnsi="Times New Roman"/>
                <w:spacing w:val="-2"/>
                <w:sz w:val="24"/>
                <w:szCs w:val="24"/>
                <w:lang w:val="ru-RU" w:eastAsia="ru-RU" w:bidi="ru-RU"/>
              </w:rPr>
              <w:t xml:space="preserve">изменением </w:t>
            </w:r>
            <w:r w:rsidRPr="003C18C5">
              <w:rPr>
                <w:rFonts w:ascii="Times New Roman" w:eastAsia="Times New Roman" w:hAnsi="Times New Roman"/>
                <w:sz w:val="24"/>
                <w:szCs w:val="24"/>
                <w:lang w:val="ru-RU" w:eastAsia="ru-RU" w:bidi="ru-RU"/>
              </w:rPr>
              <w:t>действующего</w:t>
            </w:r>
            <w:r w:rsidRPr="003C18C5">
              <w:rPr>
                <w:rFonts w:ascii="Times New Roman" w:eastAsia="Times New Roman" w:hAnsi="Times New Roman"/>
                <w:spacing w:val="-1"/>
                <w:sz w:val="24"/>
                <w:szCs w:val="24"/>
                <w:lang w:val="ru-RU" w:eastAsia="ru-RU" w:bidi="ru-RU"/>
              </w:rPr>
              <w:t xml:space="preserve"> </w:t>
            </w:r>
            <w:r w:rsidRPr="003C18C5">
              <w:rPr>
                <w:rFonts w:ascii="Times New Roman" w:eastAsia="Times New Roman" w:hAnsi="Times New Roman"/>
                <w:sz w:val="24"/>
                <w:szCs w:val="24"/>
                <w:lang w:val="ru-RU" w:eastAsia="ru-RU" w:bidi="ru-RU"/>
              </w:rPr>
              <w:t>законодательства;</w:t>
            </w:r>
          </w:p>
          <w:p w:rsidR="00C35400" w:rsidRPr="003C18C5" w:rsidRDefault="00C35400" w:rsidP="00790A37">
            <w:pPr>
              <w:numPr>
                <w:ilvl w:val="0"/>
                <w:numId w:val="115"/>
              </w:numPr>
              <w:tabs>
                <w:tab w:val="left" w:pos="484"/>
              </w:tabs>
              <w:spacing w:before="197" w:after="0" w:line="235" w:lineRule="auto"/>
              <w:ind w:left="524" w:right="90"/>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качественное правовое обеспечение всех направлений деятельности основной школы в соответствии с</w:t>
            </w:r>
            <w:r w:rsidRPr="003C18C5">
              <w:rPr>
                <w:rFonts w:ascii="Times New Roman" w:eastAsia="Times New Roman" w:hAnsi="Times New Roman"/>
                <w:spacing w:val="-4"/>
                <w:sz w:val="24"/>
                <w:szCs w:val="24"/>
                <w:lang w:val="ru-RU" w:eastAsia="ru-RU" w:bidi="ru-RU"/>
              </w:rPr>
              <w:t xml:space="preserve"> </w:t>
            </w:r>
            <w:r w:rsidRPr="003C18C5">
              <w:rPr>
                <w:rFonts w:ascii="Times New Roman" w:eastAsia="Times New Roman" w:hAnsi="Times New Roman"/>
                <w:sz w:val="24"/>
                <w:szCs w:val="24"/>
                <w:lang w:val="ru-RU" w:eastAsia="ru-RU" w:bidi="ru-RU"/>
              </w:rPr>
              <w:t>ООП.</w:t>
            </w:r>
          </w:p>
        </w:tc>
      </w:tr>
      <w:tr w:rsidR="00C35400" w:rsidRPr="003C18C5" w:rsidTr="00F07D08">
        <w:trPr>
          <w:trHeight w:val="1108"/>
        </w:trPr>
        <w:tc>
          <w:tcPr>
            <w:tcW w:w="848" w:type="dxa"/>
          </w:tcPr>
          <w:p w:rsidR="00C35400" w:rsidRPr="003C18C5" w:rsidRDefault="00C35400" w:rsidP="003C18C5">
            <w:pPr>
              <w:spacing w:after="0" w:line="273" w:lineRule="exact"/>
              <w:ind w:left="91" w:right="81"/>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2.</w:t>
            </w:r>
          </w:p>
        </w:tc>
        <w:tc>
          <w:tcPr>
            <w:tcW w:w="4234" w:type="dxa"/>
          </w:tcPr>
          <w:p w:rsidR="00C35400" w:rsidRPr="003C18C5" w:rsidRDefault="00C35400" w:rsidP="003C18C5">
            <w:pPr>
              <w:tabs>
                <w:tab w:val="left" w:pos="1767"/>
                <w:tab w:val="left" w:pos="2583"/>
                <w:tab w:val="left" w:pos="3473"/>
              </w:tabs>
              <w:spacing w:after="0" w:line="240" w:lineRule="auto"/>
              <w:ind w:left="110" w:right="88"/>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Наличие</w:t>
            </w:r>
            <w:r w:rsidRPr="003C18C5">
              <w:rPr>
                <w:rFonts w:ascii="Times New Roman" w:eastAsia="Times New Roman" w:hAnsi="Times New Roman"/>
                <w:sz w:val="24"/>
                <w:szCs w:val="24"/>
                <w:lang w:val="ru-RU" w:eastAsia="ru-RU" w:bidi="ru-RU"/>
              </w:rPr>
              <w:tab/>
              <w:t>учебного</w:t>
            </w:r>
            <w:r w:rsidRPr="003C18C5">
              <w:rPr>
                <w:rFonts w:ascii="Times New Roman" w:eastAsia="Times New Roman" w:hAnsi="Times New Roman"/>
                <w:sz w:val="24"/>
                <w:szCs w:val="24"/>
                <w:lang w:val="ru-RU" w:eastAsia="ru-RU" w:bidi="ru-RU"/>
              </w:rPr>
              <w:tab/>
              <w:t>плана, учитывающего разные формы учебной деятельности,</w:t>
            </w:r>
            <w:r w:rsidRPr="003C18C5">
              <w:rPr>
                <w:rFonts w:ascii="Times New Roman" w:eastAsia="Times New Roman" w:hAnsi="Times New Roman"/>
                <w:sz w:val="24"/>
                <w:szCs w:val="24"/>
                <w:lang w:val="ru-RU" w:eastAsia="ru-RU" w:bidi="ru-RU"/>
              </w:rPr>
              <w:tab/>
            </w:r>
            <w:r w:rsidRPr="003C18C5">
              <w:rPr>
                <w:rFonts w:ascii="Times New Roman" w:eastAsia="Times New Roman" w:hAnsi="Times New Roman"/>
                <w:sz w:val="24"/>
                <w:szCs w:val="24"/>
                <w:lang w:val="ru-RU" w:eastAsia="ru-RU" w:bidi="ru-RU"/>
              </w:rPr>
              <w:tab/>
            </w:r>
            <w:r w:rsidRPr="003C18C5">
              <w:rPr>
                <w:rFonts w:ascii="Times New Roman" w:eastAsia="Times New Roman" w:hAnsi="Times New Roman"/>
                <w:spacing w:val="-3"/>
                <w:sz w:val="24"/>
                <w:szCs w:val="24"/>
                <w:lang w:val="ru-RU" w:eastAsia="ru-RU" w:bidi="ru-RU"/>
              </w:rPr>
              <w:t>динамического</w:t>
            </w:r>
          </w:p>
          <w:p w:rsidR="00C35400" w:rsidRPr="003C18C5" w:rsidRDefault="00C35400" w:rsidP="003C18C5">
            <w:pPr>
              <w:spacing w:after="0" w:line="264" w:lineRule="exact"/>
              <w:ind w:left="110"/>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расписания учебных занятий</w:t>
            </w:r>
          </w:p>
        </w:tc>
        <w:tc>
          <w:tcPr>
            <w:tcW w:w="4409" w:type="dxa"/>
          </w:tcPr>
          <w:p w:rsidR="00C35400" w:rsidRPr="003C18C5" w:rsidRDefault="00C35400" w:rsidP="00790A37">
            <w:pPr>
              <w:numPr>
                <w:ilvl w:val="0"/>
                <w:numId w:val="114"/>
              </w:numPr>
              <w:tabs>
                <w:tab w:val="left" w:pos="527"/>
              </w:tabs>
              <w:spacing w:after="0" w:line="235" w:lineRule="auto"/>
              <w:ind w:right="86" w:hanging="28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реализация планов работы методические объединений, психолого-педагогической службы сопровождения школы;</w:t>
            </w:r>
          </w:p>
        </w:tc>
      </w:tr>
      <w:tr w:rsidR="00C35400" w:rsidRPr="003C18C5" w:rsidTr="00F07D08">
        <w:trPr>
          <w:trHeight w:val="2407"/>
        </w:trPr>
        <w:tc>
          <w:tcPr>
            <w:tcW w:w="848" w:type="dxa"/>
          </w:tcPr>
          <w:p w:rsidR="00C35400" w:rsidRPr="003C18C5" w:rsidRDefault="00C35400" w:rsidP="003C18C5">
            <w:pPr>
              <w:spacing w:after="0" w:line="273" w:lineRule="exact"/>
              <w:ind w:left="61" w:right="111"/>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3.</w:t>
            </w:r>
          </w:p>
        </w:tc>
        <w:tc>
          <w:tcPr>
            <w:tcW w:w="4234" w:type="dxa"/>
          </w:tcPr>
          <w:p w:rsidR="00C35400" w:rsidRPr="003C18C5" w:rsidRDefault="00C35400" w:rsidP="003C18C5">
            <w:pPr>
              <w:spacing w:after="0" w:line="240" w:lineRule="auto"/>
              <w:ind w:left="110" w:right="86"/>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Наличие педагогов, способных реализовать ООП в соответствии с ФГОС ООО (по квалификации, по опыту, наличию званий)</w:t>
            </w:r>
          </w:p>
        </w:tc>
        <w:tc>
          <w:tcPr>
            <w:tcW w:w="4409" w:type="dxa"/>
          </w:tcPr>
          <w:p w:rsidR="00C35400" w:rsidRPr="003C18C5" w:rsidRDefault="00C35400" w:rsidP="00790A37">
            <w:pPr>
              <w:numPr>
                <w:ilvl w:val="0"/>
                <w:numId w:val="113"/>
              </w:numPr>
              <w:tabs>
                <w:tab w:val="left" w:pos="525"/>
              </w:tabs>
              <w:spacing w:after="0" w:line="232" w:lineRule="auto"/>
              <w:ind w:right="95"/>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подбор квалифицированных кадров для работы в</w:t>
            </w:r>
            <w:r w:rsidRPr="003C18C5">
              <w:rPr>
                <w:rFonts w:ascii="Times New Roman" w:eastAsia="Times New Roman" w:hAnsi="Times New Roman"/>
                <w:spacing w:val="-2"/>
                <w:sz w:val="24"/>
                <w:szCs w:val="24"/>
                <w:lang w:val="ru-RU" w:eastAsia="ru-RU" w:bidi="ru-RU"/>
              </w:rPr>
              <w:t xml:space="preserve"> </w:t>
            </w:r>
            <w:r w:rsidRPr="003C18C5">
              <w:rPr>
                <w:rFonts w:ascii="Times New Roman" w:eastAsia="Times New Roman" w:hAnsi="Times New Roman"/>
                <w:sz w:val="24"/>
                <w:szCs w:val="24"/>
                <w:lang w:val="ru-RU" w:eastAsia="ru-RU" w:bidi="ru-RU"/>
              </w:rPr>
              <w:t>школе;</w:t>
            </w:r>
          </w:p>
          <w:p w:rsidR="00C35400" w:rsidRPr="003C18C5" w:rsidRDefault="00C35400" w:rsidP="00790A37">
            <w:pPr>
              <w:numPr>
                <w:ilvl w:val="0"/>
                <w:numId w:val="113"/>
              </w:numPr>
              <w:tabs>
                <w:tab w:val="left" w:pos="525"/>
                <w:tab w:val="left" w:pos="3334"/>
              </w:tabs>
              <w:spacing w:before="196" w:after="0" w:line="232" w:lineRule="auto"/>
              <w:ind w:right="96"/>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повышение</w:t>
            </w:r>
            <w:r w:rsidRPr="003C18C5">
              <w:rPr>
                <w:rFonts w:ascii="Times New Roman" w:eastAsia="Times New Roman" w:hAnsi="Times New Roman"/>
                <w:sz w:val="24"/>
                <w:szCs w:val="24"/>
                <w:lang w:eastAsia="ru-RU" w:bidi="ru-RU"/>
              </w:rPr>
              <w:tab/>
            </w:r>
            <w:r w:rsidRPr="003C18C5">
              <w:rPr>
                <w:rFonts w:ascii="Times New Roman" w:eastAsia="Times New Roman" w:hAnsi="Times New Roman"/>
                <w:spacing w:val="-1"/>
                <w:sz w:val="24"/>
                <w:szCs w:val="24"/>
                <w:lang w:eastAsia="ru-RU" w:bidi="ru-RU"/>
              </w:rPr>
              <w:t xml:space="preserve">квалификации </w:t>
            </w:r>
            <w:r w:rsidRPr="003C18C5">
              <w:rPr>
                <w:rFonts w:ascii="Times New Roman" w:eastAsia="Times New Roman" w:hAnsi="Times New Roman"/>
                <w:sz w:val="24"/>
                <w:szCs w:val="24"/>
                <w:lang w:eastAsia="ru-RU" w:bidi="ru-RU"/>
              </w:rPr>
              <w:t>педагогических</w:t>
            </w:r>
            <w:r w:rsidRPr="003C18C5">
              <w:rPr>
                <w:rFonts w:ascii="Times New Roman" w:eastAsia="Times New Roman" w:hAnsi="Times New Roman"/>
                <w:spacing w:val="4"/>
                <w:sz w:val="24"/>
                <w:szCs w:val="24"/>
                <w:lang w:eastAsia="ru-RU" w:bidi="ru-RU"/>
              </w:rPr>
              <w:t xml:space="preserve"> </w:t>
            </w:r>
            <w:r w:rsidRPr="003C18C5">
              <w:rPr>
                <w:rFonts w:ascii="Times New Roman" w:eastAsia="Times New Roman" w:hAnsi="Times New Roman"/>
                <w:sz w:val="24"/>
                <w:szCs w:val="24"/>
                <w:lang w:eastAsia="ru-RU" w:bidi="ru-RU"/>
              </w:rPr>
              <w:t>работников;</w:t>
            </w:r>
          </w:p>
          <w:p w:rsidR="00C35400" w:rsidRPr="003C18C5" w:rsidRDefault="00C35400" w:rsidP="00790A37">
            <w:pPr>
              <w:numPr>
                <w:ilvl w:val="0"/>
                <w:numId w:val="113"/>
              </w:numPr>
              <w:tabs>
                <w:tab w:val="left" w:pos="583"/>
                <w:tab w:val="left" w:pos="585"/>
              </w:tabs>
              <w:spacing w:before="190" w:after="0" w:line="317" w:lineRule="exact"/>
              <w:ind w:left="584" w:hanging="342"/>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аттестация педагогических</w:t>
            </w:r>
            <w:r w:rsidRPr="003C18C5">
              <w:rPr>
                <w:rFonts w:ascii="Times New Roman" w:eastAsia="Times New Roman" w:hAnsi="Times New Roman"/>
                <w:spacing w:val="-2"/>
                <w:sz w:val="24"/>
                <w:szCs w:val="24"/>
                <w:lang w:eastAsia="ru-RU" w:bidi="ru-RU"/>
              </w:rPr>
              <w:t xml:space="preserve"> </w:t>
            </w:r>
            <w:r w:rsidRPr="003C18C5">
              <w:rPr>
                <w:rFonts w:ascii="Times New Roman" w:eastAsia="Times New Roman" w:hAnsi="Times New Roman"/>
                <w:sz w:val="24"/>
                <w:szCs w:val="24"/>
                <w:lang w:eastAsia="ru-RU" w:bidi="ru-RU"/>
              </w:rPr>
              <w:t>работников;</w:t>
            </w:r>
          </w:p>
          <w:p w:rsidR="00C35400" w:rsidRPr="003C18C5" w:rsidRDefault="00C35400" w:rsidP="00790A37">
            <w:pPr>
              <w:numPr>
                <w:ilvl w:val="0"/>
                <w:numId w:val="113"/>
              </w:numPr>
              <w:tabs>
                <w:tab w:val="left" w:pos="583"/>
                <w:tab w:val="left" w:pos="585"/>
              </w:tabs>
              <w:spacing w:after="0" w:line="317" w:lineRule="exact"/>
              <w:ind w:left="584" w:hanging="342"/>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мониторинг инновационной готовности</w:t>
            </w:r>
          </w:p>
        </w:tc>
      </w:tr>
    </w:tbl>
    <w:p w:rsidR="00C35400" w:rsidRPr="003C18C5" w:rsidRDefault="00C35400" w:rsidP="003C18C5">
      <w:pPr>
        <w:widowControl w:val="0"/>
        <w:autoSpaceDE w:val="0"/>
        <w:autoSpaceDN w:val="0"/>
        <w:spacing w:after="0" w:line="240" w:lineRule="auto"/>
        <w:jc w:val="both"/>
        <w:rPr>
          <w:rFonts w:ascii="Times New Roman" w:eastAsia="Times New Roman" w:hAnsi="Times New Roman"/>
          <w:sz w:val="24"/>
          <w:szCs w:val="24"/>
          <w:lang w:eastAsia="ru-RU" w:bidi="ru-RU"/>
        </w:rPr>
      </w:pPr>
    </w:p>
    <w:p w:rsidR="004E3E93" w:rsidRPr="003C18C5" w:rsidRDefault="00C35400" w:rsidP="003C18C5">
      <w:pPr>
        <w:widowControl w:val="0"/>
        <w:autoSpaceDE w:val="0"/>
        <w:autoSpaceDN w:val="0"/>
        <w:spacing w:after="0" w:line="240" w:lineRule="auto"/>
        <w:ind w:right="870" w:firstLine="708"/>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Механизмом достижения целевых ориентиров по реализации основной образовательной программы основного общего образования в системе условий и контроля состояния системы условий является  выполнение  сетевого  графика (дорожной карты) по формированию необходимой системы условий реализации основной образовательной программы основного общего</w:t>
      </w:r>
      <w:r w:rsidRPr="003C18C5">
        <w:rPr>
          <w:rFonts w:ascii="Times New Roman" w:eastAsia="Times New Roman" w:hAnsi="Times New Roman"/>
          <w:spacing w:val="-40"/>
          <w:sz w:val="24"/>
          <w:szCs w:val="24"/>
          <w:lang w:eastAsia="ru-RU" w:bidi="ru-RU"/>
        </w:rPr>
        <w:t xml:space="preserve"> </w:t>
      </w:r>
      <w:r w:rsidRPr="003C18C5">
        <w:rPr>
          <w:rFonts w:ascii="Times New Roman" w:eastAsia="Times New Roman" w:hAnsi="Times New Roman"/>
          <w:sz w:val="24"/>
          <w:szCs w:val="24"/>
          <w:lang w:eastAsia="ru-RU" w:bidi="ru-RU"/>
        </w:rPr>
        <w:t>образования.</w:t>
      </w:r>
    </w:p>
    <w:p w:rsidR="004E3E93" w:rsidRPr="003C18C5" w:rsidRDefault="004E3E93" w:rsidP="003C18C5">
      <w:pPr>
        <w:spacing w:after="0" w:line="240" w:lineRule="auto"/>
        <w:ind w:firstLine="709"/>
        <w:jc w:val="both"/>
        <w:rPr>
          <w:rStyle w:val="30"/>
          <w:rFonts w:eastAsia="Calibri"/>
          <w:sz w:val="24"/>
          <w:szCs w:val="24"/>
        </w:rPr>
      </w:pPr>
    </w:p>
    <w:p w:rsidR="004E3E93" w:rsidRPr="003C18C5" w:rsidRDefault="004E3E93" w:rsidP="003C18C5">
      <w:pPr>
        <w:spacing w:after="0" w:line="240" w:lineRule="auto"/>
        <w:jc w:val="both"/>
        <w:rPr>
          <w:rFonts w:ascii="Times New Roman" w:eastAsia="Times New Roman" w:hAnsi="Times New Roman"/>
          <w:sz w:val="24"/>
          <w:szCs w:val="24"/>
          <w:lang w:eastAsia="ru-RU"/>
        </w:rPr>
      </w:pPr>
    </w:p>
    <w:p w:rsidR="004E3E93" w:rsidRPr="003C18C5" w:rsidRDefault="004E3E93" w:rsidP="003C18C5">
      <w:pPr>
        <w:spacing w:after="0" w:line="240" w:lineRule="auto"/>
        <w:ind w:firstLine="709"/>
        <w:jc w:val="both"/>
        <w:rPr>
          <w:rFonts w:ascii="Times New Roman" w:eastAsia="Times New Roman" w:hAnsi="Times New Roman"/>
          <w:b/>
          <w:sz w:val="24"/>
          <w:szCs w:val="24"/>
        </w:rPr>
      </w:pPr>
      <w:r w:rsidRPr="003C18C5">
        <w:rPr>
          <w:rFonts w:ascii="Times New Roman" w:eastAsia="Times New Roman" w:hAnsi="Times New Roman"/>
          <w:b/>
          <w:sz w:val="24"/>
          <w:szCs w:val="24"/>
        </w:rPr>
        <w:t>3.2.7. Дорожная карта по формированию необходимой системы условий реализации основной образовательной программы основного общего образования</w:t>
      </w:r>
    </w:p>
    <w:p w:rsidR="00C35400" w:rsidRPr="003C18C5" w:rsidRDefault="00C35400" w:rsidP="003C18C5">
      <w:pPr>
        <w:spacing w:after="0" w:line="240" w:lineRule="auto"/>
        <w:ind w:firstLine="709"/>
        <w:jc w:val="both"/>
        <w:rPr>
          <w:rFonts w:ascii="Times New Roman" w:eastAsia="Times New Roman" w:hAnsi="Times New Roman"/>
          <w:b/>
          <w:sz w:val="24"/>
          <w:szCs w:val="24"/>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3435"/>
        <w:gridCol w:w="74"/>
        <w:gridCol w:w="1306"/>
        <w:gridCol w:w="2021"/>
        <w:gridCol w:w="1843"/>
      </w:tblGrid>
      <w:tr w:rsidR="00C35400" w:rsidRPr="003C18C5" w:rsidTr="00F07D08">
        <w:trPr>
          <w:trHeight w:val="556"/>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w:t>
            </w:r>
          </w:p>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п/п</w:t>
            </w:r>
          </w:p>
        </w:tc>
        <w:tc>
          <w:tcPr>
            <w:tcW w:w="3435"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Направления деятельности,</w:t>
            </w:r>
          </w:p>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мероприятия</w:t>
            </w:r>
          </w:p>
        </w:tc>
        <w:tc>
          <w:tcPr>
            <w:tcW w:w="1380" w:type="dxa"/>
            <w:gridSpan w:val="2"/>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Сроки</w:t>
            </w:r>
            <w:r w:rsidR="00F07D08" w:rsidRPr="003C18C5">
              <w:rPr>
                <w:rFonts w:ascii="Times New Roman" w:eastAsia="Times New Roman" w:hAnsi="Times New Roman"/>
                <w:sz w:val="24"/>
                <w:szCs w:val="24"/>
                <w:lang w:bidi="ru-RU"/>
              </w:rPr>
              <w:t xml:space="preserve"> </w:t>
            </w:r>
            <w:r w:rsidRPr="003C18C5">
              <w:rPr>
                <w:rFonts w:ascii="Times New Roman" w:eastAsia="Times New Roman" w:hAnsi="Times New Roman"/>
                <w:sz w:val="24"/>
                <w:szCs w:val="24"/>
                <w:lang w:bidi="ru-RU"/>
              </w:rPr>
              <w:t>проведения</w:t>
            </w:r>
          </w:p>
        </w:tc>
        <w:tc>
          <w:tcPr>
            <w:tcW w:w="2021"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Предполагаемые</w:t>
            </w: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результаты</w:t>
            </w:r>
          </w:p>
        </w:tc>
        <w:tc>
          <w:tcPr>
            <w:tcW w:w="1843"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Ответственные</w:t>
            </w:r>
          </w:p>
        </w:tc>
      </w:tr>
      <w:tr w:rsidR="00C35400" w:rsidRPr="003C18C5" w:rsidTr="00F07D08">
        <w:trPr>
          <w:trHeight w:val="280"/>
        </w:trPr>
        <w:tc>
          <w:tcPr>
            <w:tcW w:w="10206" w:type="dxa"/>
            <w:gridSpan w:val="6"/>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1. Нормативно-правовое обеспечение введения ФГОС основного общего образования</w:t>
            </w:r>
          </w:p>
        </w:tc>
      </w:tr>
      <w:tr w:rsidR="00C35400" w:rsidRPr="003C18C5" w:rsidTr="00F07D08">
        <w:trPr>
          <w:trHeight w:val="1387"/>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1.1.</w:t>
            </w:r>
          </w:p>
        </w:tc>
        <w:tc>
          <w:tcPr>
            <w:tcW w:w="3509" w:type="dxa"/>
            <w:gridSpan w:val="2"/>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Внесение изменений и утверждение</w:t>
            </w:r>
            <w:r w:rsidRPr="003C18C5">
              <w:rPr>
                <w:rFonts w:ascii="Times New Roman" w:eastAsia="Times New Roman" w:hAnsi="Times New Roman"/>
                <w:sz w:val="24"/>
                <w:szCs w:val="24"/>
                <w:lang w:bidi="ru-RU"/>
              </w:rPr>
              <w:tab/>
              <w:t>основной образовательной программы образовательного учреждения</w:t>
            </w:r>
          </w:p>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(при необходимости)</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Август- сентябрь</w:t>
            </w:r>
          </w:p>
        </w:tc>
        <w:tc>
          <w:tcPr>
            <w:tcW w:w="2021"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План-график разработки ООП ООО по ФГОС</w:t>
            </w:r>
          </w:p>
        </w:tc>
        <w:tc>
          <w:tcPr>
            <w:tcW w:w="1843"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Рабочая группа</w:t>
            </w:r>
          </w:p>
        </w:tc>
      </w:tr>
      <w:tr w:rsidR="00C35400" w:rsidRPr="003C18C5" w:rsidTr="00F07D08">
        <w:trPr>
          <w:trHeight w:val="2213"/>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1.2</w:t>
            </w:r>
          </w:p>
        </w:tc>
        <w:tc>
          <w:tcPr>
            <w:tcW w:w="3509" w:type="dxa"/>
            <w:gridSpan w:val="2"/>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Формирование</w:t>
            </w:r>
            <w:r w:rsidRPr="003C18C5">
              <w:rPr>
                <w:rFonts w:ascii="Times New Roman" w:eastAsia="Times New Roman" w:hAnsi="Times New Roman"/>
                <w:sz w:val="24"/>
                <w:szCs w:val="24"/>
                <w:lang w:bidi="ru-RU"/>
              </w:rPr>
              <w:tab/>
              <w:t>банка нормативно-правовых</w:t>
            </w:r>
          </w:p>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документов школьного уровня.</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В течение учебного года</w:t>
            </w:r>
          </w:p>
        </w:tc>
        <w:tc>
          <w:tcPr>
            <w:tcW w:w="2021"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Создание электронного банка нормативно правовых</w:t>
            </w:r>
          </w:p>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документов школьного</w:t>
            </w:r>
          </w:p>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уровня.</w:t>
            </w:r>
          </w:p>
        </w:tc>
        <w:tc>
          <w:tcPr>
            <w:tcW w:w="1843"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Администрация</w:t>
            </w:r>
          </w:p>
        </w:tc>
      </w:tr>
      <w:tr w:rsidR="00C35400" w:rsidRPr="003C18C5" w:rsidTr="00F07D08">
        <w:trPr>
          <w:trHeight w:val="1382"/>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1.3</w:t>
            </w:r>
          </w:p>
        </w:tc>
        <w:tc>
          <w:tcPr>
            <w:tcW w:w="3509" w:type="dxa"/>
            <w:gridSpan w:val="2"/>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Формирование</w:t>
            </w:r>
            <w:r w:rsidRPr="003C18C5">
              <w:rPr>
                <w:rFonts w:ascii="Times New Roman" w:eastAsia="Times New Roman" w:hAnsi="Times New Roman"/>
                <w:sz w:val="24"/>
                <w:szCs w:val="24"/>
                <w:lang w:bidi="ru-RU"/>
              </w:rPr>
              <w:tab/>
              <w:t>списка учебников и учебных пособий, используемых</w:t>
            </w:r>
            <w:r w:rsidRPr="003C18C5">
              <w:rPr>
                <w:rFonts w:ascii="Times New Roman" w:eastAsia="Times New Roman" w:hAnsi="Times New Roman"/>
                <w:sz w:val="24"/>
                <w:szCs w:val="24"/>
                <w:lang w:bidi="ru-RU"/>
              </w:rPr>
              <w:tab/>
            </w:r>
            <w:r w:rsidRPr="003C18C5">
              <w:rPr>
                <w:rFonts w:ascii="Times New Roman" w:eastAsia="Times New Roman" w:hAnsi="Times New Roman"/>
                <w:sz w:val="24"/>
                <w:szCs w:val="24"/>
                <w:lang w:bidi="ru-RU"/>
              </w:rPr>
              <w:tab/>
              <w:t>в</w:t>
            </w: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образовательном    процессе    в</w:t>
            </w: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соответствии с ФГОС</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ежегодно</w:t>
            </w:r>
          </w:p>
        </w:tc>
        <w:tc>
          <w:tcPr>
            <w:tcW w:w="2021"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43"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Администрация</w:t>
            </w:r>
          </w:p>
        </w:tc>
      </w:tr>
      <w:tr w:rsidR="00C35400" w:rsidRPr="003C18C5" w:rsidTr="00F07D08">
        <w:trPr>
          <w:trHeight w:val="2491"/>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1.4</w:t>
            </w:r>
          </w:p>
        </w:tc>
        <w:tc>
          <w:tcPr>
            <w:tcW w:w="3509" w:type="dxa"/>
            <w:gridSpan w:val="2"/>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Разработка:</w:t>
            </w: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-Рабочих</w:t>
            </w:r>
            <w:r w:rsidRPr="003C18C5">
              <w:rPr>
                <w:rFonts w:ascii="Times New Roman" w:eastAsia="Times New Roman" w:hAnsi="Times New Roman"/>
                <w:sz w:val="24"/>
                <w:szCs w:val="24"/>
                <w:lang w:bidi="ru-RU"/>
              </w:rPr>
              <w:tab/>
              <w:t>программ (индивидуальных и др.);</w:t>
            </w:r>
          </w:p>
          <w:p w:rsidR="00C35400" w:rsidRPr="003C18C5" w:rsidRDefault="00C35400" w:rsidP="00790A37">
            <w:pPr>
              <w:numPr>
                <w:ilvl w:val="0"/>
                <w:numId w:val="116"/>
              </w:num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учебного плана;</w:t>
            </w:r>
          </w:p>
          <w:p w:rsidR="00C35400" w:rsidRPr="003C18C5" w:rsidRDefault="00C35400" w:rsidP="00790A37">
            <w:pPr>
              <w:numPr>
                <w:ilvl w:val="0"/>
                <w:numId w:val="116"/>
              </w:num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рабочих программ учебных предметов, курсов, дисциплин,</w:t>
            </w:r>
            <w:r w:rsidR="000C4EE4" w:rsidRPr="003C18C5">
              <w:rPr>
                <w:rFonts w:ascii="Times New Roman" w:eastAsia="Times New Roman" w:hAnsi="Times New Roman"/>
                <w:sz w:val="24"/>
                <w:szCs w:val="24"/>
                <w:lang w:bidi="ru-RU"/>
              </w:rPr>
              <w:t xml:space="preserve"> </w:t>
            </w:r>
            <w:r w:rsidRPr="003C18C5">
              <w:rPr>
                <w:rFonts w:ascii="Times New Roman" w:eastAsia="Times New Roman" w:hAnsi="Times New Roman"/>
                <w:sz w:val="24"/>
                <w:szCs w:val="24"/>
                <w:lang w:bidi="ru-RU"/>
              </w:rPr>
              <w:t>модулей;</w:t>
            </w:r>
          </w:p>
        </w:tc>
        <w:tc>
          <w:tcPr>
            <w:tcW w:w="1306"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май</w:t>
            </w:r>
          </w:p>
        </w:tc>
        <w:tc>
          <w:tcPr>
            <w:tcW w:w="2021"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43" w:type="dxa"/>
          </w:tcPr>
          <w:p w:rsidR="00C35400" w:rsidRPr="003C18C5" w:rsidRDefault="000C4EE4"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xml:space="preserve">Заместитель директора </w:t>
            </w:r>
            <w:r w:rsidR="00C35400" w:rsidRPr="003C18C5">
              <w:rPr>
                <w:rFonts w:ascii="Times New Roman" w:eastAsia="Times New Roman" w:hAnsi="Times New Roman"/>
                <w:sz w:val="24"/>
                <w:szCs w:val="24"/>
                <w:lang w:bidi="ru-RU"/>
              </w:rPr>
              <w:t>по УВР</w:t>
            </w:r>
          </w:p>
        </w:tc>
      </w:tr>
      <w:tr w:rsidR="00C35400" w:rsidRPr="003C18C5" w:rsidTr="00F07D08">
        <w:trPr>
          <w:trHeight w:val="283"/>
        </w:trPr>
        <w:tc>
          <w:tcPr>
            <w:tcW w:w="10206" w:type="dxa"/>
            <w:gridSpan w:val="6"/>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2. Организационное обеспечение введения ФГОС основного общего образования</w:t>
            </w:r>
          </w:p>
        </w:tc>
      </w:tr>
    </w:tbl>
    <w:p w:rsidR="00C35400" w:rsidRPr="003C18C5" w:rsidRDefault="00C35400" w:rsidP="003C18C5">
      <w:pPr>
        <w:spacing w:after="0" w:line="240" w:lineRule="auto"/>
        <w:ind w:firstLine="709"/>
        <w:jc w:val="both"/>
        <w:rPr>
          <w:rFonts w:ascii="Times New Roman" w:eastAsia="Times New Roman" w:hAnsi="Times New Roman"/>
          <w:sz w:val="24"/>
          <w:szCs w:val="24"/>
          <w:lang w:bidi="ru-RU"/>
        </w:rPr>
        <w:sectPr w:rsidR="00C35400" w:rsidRPr="003C18C5" w:rsidSect="003C18C5">
          <w:footerReference w:type="default" r:id="rId58"/>
          <w:type w:val="continuous"/>
          <w:pgSz w:w="11910" w:h="16840"/>
          <w:pgMar w:top="1440" w:right="1080" w:bottom="1440" w:left="1080" w:header="0" w:footer="976" w:gutter="0"/>
          <w:cols w:space="720"/>
        </w:sect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3509"/>
        <w:gridCol w:w="1306"/>
        <w:gridCol w:w="2021"/>
        <w:gridCol w:w="1857"/>
      </w:tblGrid>
      <w:tr w:rsidR="00C35400" w:rsidRPr="003C18C5" w:rsidTr="00A60C27">
        <w:trPr>
          <w:trHeight w:val="1958"/>
        </w:trPr>
        <w:tc>
          <w:tcPr>
            <w:tcW w:w="1527" w:type="dxa"/>
            <w:tcBorders>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.1</w:t>
            </w:r>
          </w:p>
        </w:tc>
        <w:tc>
          <w:tcPr>
            <w:tcW w:w="3509" w:type="dxa"/>
            <w:tcBorders>
              <w:bottom w:val="nil"/>
            </w:tcBorders>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Создание</w:t>
            </w:r>
            <w:r w:rsidRPr="003C18C5">
              <w:rPr>
                <w:rFonts w:ascii="Times New Roman" w:eastAsia="Times New Roman" w:hAnsi="Times New Roman"/>
                <w:sz w:val="24"/>
                <w:szCs w:val="24"/>
                <w:lang w:bidi="ru-RU"/>
              </w:rPr>
              <w:tab/>
              <w:t>временных творческих групп, работающих по направлениям:</w:t>
            </w: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Системно-деятельностный подход как методологическая основа ФГОС;</w:t>
            </w:r>
          </w:p>
        </w:tc>
        <w:tc>
          <w:tcPr>
            <w:tcW w:w="1306" w:type="dxa"/>
            <w:tcBorders>
              <w:bottom w:val="nil"/>
            </w:tcBorders>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август</w:t>
            </w:r>
          </w:p>
        </w:tc>
        <w:tc>
          <w:tcPr>
            <w:tcW w:w="2021" w:type="dxa"/>
            <w:tcBorders>
              <w:bottom w:val="nil"/>
            </w:tcBorders>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Приказ</w:t>
            </w:r>
            <w:r w:rsidRPr="003C18C5">
              <w:rPr>
                <w:rFonts w:ascii="Times New Roman" w:eastAsia="Times New Roman" w:hAnsi="Times New Roman"/>
                <w:sz w:val="24"/>
                <w:szCs w:val="24"/>
                <w:lang w:bidi="ru-RU"/>
              </w:rPr>
              <w:tab/>
              <w:t>о</w:t>
            </w: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создании временных творческих групп</w:t>
            </w:r>
          </w:p>
        </w:tc>
        <w:tc>
          <w:tcPr>
            <w:tcW w:w="1857" w:type="dxa"/>
            <w:tcBorders>
              <w:bottom w:val="nil"/>
            </w:tcBorders>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Администрация</w:t>
            </w:r>
          </w:p>
        </w:tc>
      </w:tr>
      <w:tr w:rsidR="00C35400" w:rsidRPr="003C18C5" w:rsidTr="00A60C27">
        <w:trPr>
          <w:trHeight w:val="3236"/>
        </w:trPr>
        <w:tc>
          <w:tcPr>
            <w:tcW w:w="1527"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3509" w:type="dxa"/>
            <w:tcBorders>
              <w:top w:val="nil"/>
              <w:bottom w:val="nil"/>
            </w:tcBorders>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xml:space="preserve">-Система </w:t>
            </w:r>
            <w:r w:rsidR="000C4EE4" w:rsidRPr="003C18C5">
              <w:rPr>
                <w:rFonts w:ascii="Times New Roman" w:eastAsia="Times New Roman" w:hAnsi="Times New Roman"/>
                <w:sz w:val="24"/>
                <w:szCs w:val="24"/>
                <w:lang w:bidi="ru-RU"/>
              </w:rPr>
              <w:t>оценки достижения планируемых</w:t>
            </w:r>
            <w:r w:rsidR="000C4EE4" w:rsidRPr="003C18C5">
              <w:rPr>
                <w:rFonts w:ascii="Times New Roman" w:eastAsia="Times New Roman" w:hAnsi="Times New Roman"/>
                <w:sz w:val="24"/>
                <w:szCs w:val="24"/>
                <w:lang w:bidi="ru-RU"/>
              </w:rPr>
              <w:tab/>
              <w:t xml:space="preserve"> результатов осво</w:t>
            </w:r>
            <w:r w:rsidR="00A60C27" w:rsidRPr="003C18C5">
              <w:rPr>
                <w:rFonts w:ascii="Times New Roman" w:eastAsia="Times New Roman" w:hAnsi="Times New Roman"/>
                <w:sz w:val="24"/>
                <w:szCs w:val="24"/>
                <w:lang w:bidi="ru-RU"/>
              </w:rPr>
              <w:t>ения</w:t>
            </w:r>
            <w:r w:rsidR="00A60C27" w:rsidRPr="003C18C5">
              <w:rPr>
                <w:rFonts w:ascii="Times New Roman" w:eastAsia="Times New Roman" w:hAnsi="Times New Roman"/>
                <w:sz w:val="24"/>
                <w:szCs w:val="24"/>
                <w:lang w:bidi="ru-RU"/>
              </w:rPr>
              <w:tab/>
              <w:t>ООП</w:t>
            </w:r>
            <w:r w:rsidR="00A60C27" w:rsidRPr="003C18C5">
              <w:rPr>
                <w:rFonts w:ascii="Times New Roman" w:eastAsia="Times New Roman" w:hAnsi="Times New Roman"/>
                <w:sz w:val="24"/>
                <w:szCs w:val="24"/>
                <w:lang w:bidi="ru-RU"/>
              </w:rPr>
              <w:tab/>
              <w:t>О</w:t>
            </w:r>
            <w:r w:rsidRPr="003C18C5">
              <w:rPr>
                <w:rFonts w:ascii="Times New Roman" w:eastAsia="Times New Roman" w:hAnsi="Times New Roman"/>
                <w:sz w:val="24"/>
                <w:szCs w:val="24"/>
                <w:lang w:bidi="ru-RU"/>
              </w:rPr>
              <w:t xml:space="preserve">ОО </w:t>
            </w:r>
            <w:r w:rsidR="000C4EE4" w:rsidRPr="003C18C5">
              <w:rPr>
                <w:rFonts w:ascii="Times New Roman" w:eastAsia="Times New Roman" w:hAnsi="Times New Roman"/>
                <w:sz w:val="24"/>
                <w:szCs w:val="24"/>
                <w:lang w:bidi="ru-RU"/>
              </w:rPr>
              <w:t xml:space="preserve">Организация работы по изучению методических рекомендаций </w:t>
            </w:r>
            <w:r w:rsidRPr="003C18C5">
              <w:rPr>
                <w:rFonts w:ascii="Times New Roman" w:eastAsia="Times New Roman" w:hAnsi="Times New Roman"/>
                <w:sz w:val="24"/>
                <w:szCs w:val="24"/>
                <w:lang w:bidi="ru-RU"/>
              </w:rPr>
              <w:t>для руководителей кафедр и учителей 5 – 9 классов по вопросам реализации программ основного общего образования (в соответствии с ФГОС):</w:t>
            </w:r>
          </w:p>
        </w:tc>
        <w:tc>
          <w:tcPr>
            <w:tcW w:w="1306"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2021"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r>
      <w:tr w:rsidR="00C35400" w:rsidRPr="003C18C5" w:rsidTr="00A60C27">
        <w:trPr>
          <w:trHeight w:val="752"/>
        </w:trPr>
        <w:tc>
          <w:tcPr>
            <w:tcW w:w="1527"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3509" w:type="dxa"/>
            <w:tcBorders>
              <w:top w:val="nil"/>
              <w:bottom w:val="nil"/>
            </w:tcBorders>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w:t>
            </w:r>
            <w:r w:rsidRPr="003C18C5">
              <w:rPr>
                <w:rFonts w:ascii="Times New Roman" w:eastAsia="Times New Roman" w:hAnsi="Times New Roman"/>
                <w:sz w:val="24"/>
                <w:szCs w:val="24"/>
                <w:lang w:bidi="ru-RU"/>
              </w:rPr>
              <w:tab/>
              <w:t>программа</w:t>
            </w:r>
            <w:r w:rsidRPr="003C18C5">
              <w:rPr>
                <w:rFonts w:ascii="Times New Roman" w:eastAsia="Times New Roman" w:hAnsi="Times New Roman"/>
                <w:sz w:val="24"/>
                <w:szCs w:val="24"/>
                <w:lang w:bidi="ru-RU"/>
              </w:rPr>
              <w:tab/>
              <w:t>духовно- нравственного развития;</w:t>
            </w:r>
          </w:p>
        </w:tc>
        <w:tc>
          <w:tcPr>
            <w:tcW w:w="1306"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2021"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r>
      <w:tr w:rsidR="00C35400" w:rsidRPr="003C18C5" w:rsidTr="00A60C27">
        <w:trPr>
          <w:trHeight w:val="1027"/>
        </w:trPr>
        <w:tc>
          <w:tcPr>
            <w:tcW w:w="1527"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3509" w:type="dxa"/>
            <w:tcBorders>
              <w:top w:val="nil"/>
              <w:bottom w:val="nil"/>
            </w:tcBorders>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программа развития универсальных</w:t>
            </w:r>
            <w:r w:rsidRPr="003C18C5">
              <w:rPr>
                <w:rFonts w:ascii="Times New Roman" w:eastAsia="Times New Roman" w:hAnsi="Times New Roman"/>
                <w:sz w:val="24"/>
                <w:szCs w:val="24"/>
                <w:lang w:bidi="ru-RU"/>
              </w:rPr>
              <w:tab/>
              <w:t>учебных действий учащихся;</w:t>
            </w:r>
          </w:p>
        </w:tc>
        <w:tc>
          <w:tcPr>
            <w:tcW w:w="1306"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2021"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Borders>
              <w:top w:val="nil"/>
              <w:bottom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r>
      <w:tr w:rsidR="00C35400" w:rsidRPr="003C18C5" w:rsidTr="00A60C27">
        <w:trPr>
          <w:trHeight w:val="761"/>
        </w:trPr>
        <w:tc>
          <w:tcPr>
            <w:tcW w:w="1527" w:type="dxa"/>
            <w:tcBorders>
              <w:top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3509" w:type="dxa"/>
            <w:tcBorders>
              <w:top w:val="nil"/>
            </w:tcBorders>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программа формирования и развития ИКТ-компетентности;</w:t>
            </w:r>
          </w:p>
        </w:tc>
        <w:tc>
          <w:tcPr>
            <w:tcW w:w="1306" w:type="dxa"/>
            <w:tcBorders>
              <w:top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2021" w:type="dxa"/>
            <w:tcBorders>
              <w:top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Borders>
              <w:top w:val="nil"/>
            </w:tcBorders>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r>
      <w:tr w:rsidR="00C35400" w:rsidRPr="003C18C5" w:rsidTr="00A60C27">
        <w:trPr>
          <w:trHeight w:val="1351"/>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2.2</w:t>
            </w:r>
          </w:p>
        </w:tc>
        <w:tc>
          <w:tcPr>
            <w:tcW w:w="3509"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Участие в индивидуальных консультациях, семинарах по вопросам введения ФГОС основного общего образования</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регулярно</w:t>
            </w:r>
          </w:p>
        </w:tc>
        <w:tc>
          <w:tcPr>
            <w:tcW w:w="2021"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Организация участия</w:t>
            </w:r>
          </w:p>
        </w:tc>
        <w:tc>
          <w:tcPr>
            <w:tcW w:w="1857" w:type="dxa"/>
          </w:tcPr>
          <w:p w:rsidR="00C35400" w:rsidRPr="003C18C5" w:rsidRDefault="000C4EE4"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xml:space="preserve">Заместитель директора </w:t>
            </w:r>
            <w:r w:rsidR="00C35400" w:rsidRPr="003C18C5">
              <w:rPr>
                <w:rFonts w:ascii="Times New Roman" w:eastAsia="Times New Roman" w:hAnsi="Times New Roman"/>
                <w:sz w:val="24"/>
                <w:szCs w:val="24"/>
                <w:lang w:bidi="ru-RU"/>
              </w:rPr>
              <w:t>по УВР</w:t>
            </w:r>
          </w:p>
        </w:tc>
      </w:tr>
      <w:tr w:rsidR="00C35400" w:rsidRPr="003C18C5" w:rsidTr="00A60C27">
        <w:trPr>
          <w:trHeight w:val="2238"/>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2.3</w:t>
            </w:r>
          </w:p>
        </w:tc>
        <w:tc>
          <w:tcPr>
            <w:tcW w:w="3509"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Реализация</w:t>
            </w:r>
            <w:r w:rsidRPr="003C18C5">
              <w:rPr>
                <w:rFonts w:ascii="Times New Roman" w:eastAsia="Times New Roman" w:hAnsi="Times New Roman"/>
                <w:sz w:val="24"/>
                <w:szCs w:val="24"/>
                <w:lang w:bidi="ru-RU"/>
              </w:rPr>
              <w:tab/>
              <w:t>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постоянно</w:t>
            </w:r>
          </w:p>
        </w:tc>
        <w:tc>
          <w:tcPr>
            <w:tcW w:w="2021"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Pr>
          <w:p w:rsidR="00C35400" w:rsidRPr="003C18C5" w:rsidRDefault="000C4EE4"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xml:space="preserve">Заместитель директора </w:t>
            </w:r>
            <w:r w:rsidR="00C35400" w:rsidRPr="003C18C5">
              <w:rPr>
                <w:rFonts w:ascii="Times New Roman" w:eastAsia="Times New Roman" w:hAnsi="Times New Roman"/>
                <w:sz w:val="24"/>
                <w:szCs w:val="24"/>
                <w:lang w:bidi="ru-RU"/>
              </w:rPr>
              <w:t>по ВР</w:t>
            </w:r>
          </w:p>
        </w:tc>
      </w:tr>
      <w:tr w:rsidR="00C35400" w:rsidRPr="003C18C5" w:rsidTr="00A60C27">
        <w:trPr>
          <w:trHeight w:val="1385"/>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2.4</w:t>
            </w:r>
          </w:p>
        </w:tc>
        <w:tc>
          <w:tcPr>
            <w:tcW w:w="3509"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Разработка и реализация системы</w:t>
            </w:r>
            <w:r w:rsidRPr="003C18C5">
              <w:rPr>
                <w:rFonts w:ascii="Times New Roman" w:eastAsia="Times New Roman" w:hAnsi="Times New Roman"/>
                <w:sz w:val="24"/>
                <w:szCs w:val="24"/>
                <w:lang w:bidi="ru-RU"/>
              </w:rPr>
              <w:tab/>
              <w:t>мониторинга образовательных потребностей учащихся     и     родителей   по</w:t>
            </w: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использованию</w:t>
            </w:r>
            <w:r w:rsidRPr="003C18C5">
              <w:rPr>
                <w:rFonts w:ascii="Times New Roman" w:eastAsia="Times New Roman" w:hAnsi="Times New Roman"/>
                <w:sz w:val="24"/>
                <w:szCs w:val="24"/>
                <w:lang w:bidi="ru-RU"/>
              </w:rPr>
              <w:tab/>
              <w:t>часов</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Апрель май</w:t>
            </w:r>
          </w:p>
        </w:tc>
        <w:tc>
          <w:tcPr>
            <w:tcW w:w="2021"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Pr>
          <w:p w:rsidR="00C35400" w:rsidRPr="003C18C5" w:rsidRDefault="000C4EE4"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xml:space="preserve">Заместитель директора </w:t>
            </w:r>
            <w:r w:rsidR="00C35400" w:rsidRPr="003C18C5">
              <w:rPr>
                <w:rFonts w:ascii="Times New Roman" w:eastAsia="Times New Roman" w:hAnsi="Times New Roman"/>
                <w:sz w:val="24"/>
                <w:szCs w:val="24"/>
                <w:lang w:bidi="ru-RU"/>
              </w:rPr>
              <w:t>по УВР</w:t>
            </w:r>
          </w:p>
        </w:tc>
      </w:tr>
      <w:tr w:rsidR="00C35400" w:rsidRPr="003C18C5" w:rsidTr="00A60C27">
        <w:trPr>
          <w:trHeight w:val="580"/>
        </w:trPr>
        <w:tc>
          <w:tcPr>
            <w:tcW w:w="10220" w:type="dxa"/>
            <w:gridSpan w:val="5"/>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3.</w:t>
            </w:r>
            <w:r w:rsidRPr="003C18C5">
              <w:rPr>
                <w:rFonts w:ascii="Times New Roman" w:eastAsia="Times New Roman" w:hAnsi="Times New Roman"/>
                <w:sz w:val="24"/>
                <w:szCs w:val="24"/>
                <w:lang w:bidi="ru-RU"/>
              </w:rPr>
              <w:tab/>
              <w:t>Кадровое обеспечение введения ФГОС основного общего образования</w:t>
            </w:r>
          </w:p>
        </w:tc>
      </w:tr>
    </w:tbl>
    <w:p w:rsidR="00C35400" w:rsidRPr="003C18C5" w:rsidRDefault="00C35400" w:rsidP="003C18C5">
      <w:pPr>
        <w:spacing w:after="0" w:line="240" w:lineRule="auto"/>
        <w:ind w:firstLine="709"/>
        <w:jc w:val="both"/>
        <w:rPr>
          <w:rFonts w:ascii="Times New Roman" w:eastAsia="Times New Roman" w:hAnsi="Times New Roman"/>
          <w:sz w:val="24"/>
          <w:szCs w:val="24"/>
          <w:lang w:bidi="ru-RU"/>
        </w:rPr>
        <w:sectPr w:rsidR="00C35400" w:rsidRPr="003C18C5" w:rsidSect="003C18C5">
          <w:type w:val="continuous"/>
          <w:pgSz w:w="11910" w:h="16840"/>
          <w:pgMar w:top="1440" w:right="1080" w:bottom="1440" w:left="1080" w:header="0" w:footer="976" w:gutter="0"/>
          <w:cols w:space="720"/>
        </w:sect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7"/>
        <w:gridCol w:w="3509"/>
        <w:gridCol w:w="1306"/>
        <w:gridCol w:w="2021"/>
        <w:gridCol w:w="1857"/>
      </w:tblGrid>
      <w:tr w:rsidR="00C35400" w:rsidRPr="003C18C5" w:rsidTr="00A60C27">
        <w:trPr>
          <w:trHeight w:val="1385"/>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3.1</w:t>
            </w:r>
          </w:p>
        </w:tc>
        <w:tc>
          <w:tcPr>
            <w:tcW w:w="3509"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Анализ кадрового обеспечения введения и реализации ФГОС основного общего образования</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апрель</w:t>
            </w:r>
          </w:p>
        </w:tc>
        <w:tc>
          <w:tcPr>
            <w:tcW w:w="2021"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Повышение квалификации педагогических работников</w:t>
            </w:r>
          </w:p>
        </w:tc>
        <w:tc>
          <w:tcPr>
            <w:tcW w:w="1857" w:type="dxa"/>
          </w:tcPr>
          <w:p w:rsidR="00C35400" w:rsidRPr="003C18C5" w:rsidRDefault="000C4EE4"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xml:space="preserve">Заместитель директора </w:t>
            </w:r>
            <w:r w:rsidR="00C35400" w:rsidRPr="003C18C5">
              <w:rPr>
                <w:rFonts w:ascii="Times New Roman" w:eastAsia="Times New Roman" w:hAnsi="Times New Roman"/>
                <w:sz w:val="24"/>
                <w:szCs w:val="24"/>
                <w:lang w:bidi="ru-RU"/>
              </w:rPr>
              <w:t>по УВР</w:t>
            </w:r>
          </w:p>
        </w:tc>
      </w:tr>
      <w:tr w:rsidR="00C35400" w:rsidRPr="003C18C5" w:rsidTr="00A60C27">
        <w:trPr>
          <w:trHeight w:val="1384"/>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3.2</w:t>
            </w:r>
          </w:p>
        </w:tc>
        <w:tc>
          <w:tcPr>
            <w:tcW w:w="3509"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Координация</w:t>
            </w:r>
            <w:r w:rsidRPr="003C18C5">
              <w:rPr>
                <w:rFonts w:ascii="Times New Roman" w:eastAsia="Times New Roman" w:hAnsi="Times New Roman"/>
                <w:sz w:val="24"/>
                <w:szCs w:val="24"/>
                <w:lang w:bidi="ru-RU"/>
              </w:rPr>
              <w:tab/>
              <w:t>повышения квалификации учителями через ДПО «Введение ФГОС основного   общего   и среднего</w:t>
            </w:r>
          </w:p>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(полного)   общего образования</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август</w:t>
            </w:r>
          </w:p>
        </w:tc>
        <w:tc>
          <w:tcPr>
            <w:tcW w:w="2021"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Pr>
          <w:p w:rsidR="00C35400" w:rsidRPr="003C18C5" w:rsidRDefault="000C4EE4"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xml:space="preserve">Заместитель директора </w:t>
            </w:r>
            <w:r w:rsidR="00C35400" w:rsidRPr="003C18C5">
              <w:rPr>
                <w:rFonts w:ascii="Times New Roman" w:eastAsia="Times New Roman" w:hAnsi="Times New Roman"/>
                <w:sz w:val="24"/>
                <w:szCs w:val="24"/>
                <w:lang w:bidi="ru-RU"/>
              </w:rPr>
              <w:t>по УВР</w:t>
            </w:r>
          </w:p>
        </w:tc>
      </w:tr>
      <w:tr w:rsidR="00C35400" w:rsidRPr="003C18C5" w:rsidTr="00A60C27">
        <w:trPr>
          <w:trHeight w:val="1384"/>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3.3</w:t>
            </w:r>
          </w:p>
        </w:tc>
        <w:tc>
          <w:tcPr>
            <w:tcW w:w="3509"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Участие в работе проблемных семинаров по вопросам</w:t>
            </w:r>
            <w:r w:rsidR="000C4EE4" w:rsidRPr="003C18C5">
              <w:rPr>
                <w:rFonts w:ascii="Times New Roman" w:eastAsia="Times New Roman" w:hAnsi="Times New Roman"/>
                <w:sz w:val="24"/>
                <w:szCs w:val="24"/>
                <w:lang w:bidi="ru-RU"/>
              </w:rPr>
              <w:t xml:space="preserve"> введения ФГОС основного общего </w:t>
            </w:r>
            <w:r w:rsidRPr="003C18C5">
              <w:rPr>
                <w:rFonts w:ascii="Times New Roman" w:eastAsia="Times New Roman" w:hAnsi="Times New Roman"/>
                <w:sz w:val="24"/>
                <w:szCs w:val="24"/>
                <w:lang w:bidi="ru-RU"/>
              </w:rPr>
              <w:t>образования,</w:t>
            </w: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тематические консультации</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В течение года</w:t>
            </w:r>
          </w:p>
        </w:tc>
        <w:tc>
          <w:tcPr>
            <w:tcW w:w="2021" w:type="dxa"/>
          </w:tcPr>
          <w:p w:rsidR="00C35400" w:rsidRPr="003C18C5" w:rsidRDefault="000C4EE4"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xml:space="preserve">План - </w:t>
            </w:r>
            <w:r w:rsidR="00C35400" w:rsidRPr="003C18C5">
              <w:rPr>
                <w:rFonts w:ascii="Times New Roman" w:eastAsia="Times New Roman" w:hAnsi="Times New Roman"/>
                <w:sz w:val="24"/>
                <w:szCs w:val="24"/>
                <w:lang w:bidi="ru-RU"/>
              </w:rPr>
              <w:t>график проблемных семинаров</w:t>
            </w:r>
            <w:r w:rsidR="00C35400" w:rsidRPr="003C18C5">
              <w:rPr>
                <w:rFonts w:ascii="Times New Roman" w:eastAsia="Times New Roman" w:hAnsi="Times New Roman"/>
                <w:sz w:val="24"/>
                <w:szCs w:val="24"/>
                <w:lang w:bidi="ru-RU"/>
              </w:rPr>
              <w:tab/>
              <w:t>по вопросам</w:t>
            </w:r>
            <w:r w:rsidRPr="003C18C5">
              <w:rPr>
                <w:rFonts w:ascii="Times New Roman" w:eastAsia="Times New Roman" w:hAnsi="Times New Roman"/>
                <w:sz w:val="24"/>
                <w:szCs w:val="24"/>
                <w:lang w:bidi="ru-RU"/>
              </w:rPr>
              <w:t xml:space="preserve"> введения </w:t>
            </w:r>
            <w:r w:rsidR="00C35400" w:rsidRPr="003C18C5">
              <w:rPr>
                <w:rFonts w:ascii="Times New Roman" w:eastAsia="Times New Roman" w:hAnsi="Times New Roman"/>
                <w:sz w:val="24"/>
                <w:szCs w:val="24"/>
                <w:lang w:bidi="ru-RU"/>
              </w:rPr>
              <w:t>ФГОС</w:t>
            </w:r>
          </w:p>
        </w:tc>
        <w:tc>
          <w:tcPr>
            <w:tcW w:w="1857"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Методический совет</w:t>
            </w:r>
          </w:p>
        </w:tc>
      </w:tr>
      <w:tr w:rsidR="00C35400" w:rsidRPr="003C18C5" w:rsidTr="00A60C27">
        <w:trPr>
          <w:trHeight w:val="1385"/>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3.4</w:t>
            </w:r>
          </w:p>
        </w:tc>
        <w:tc>
          <w:tcPr>
            <w:tcW w:w="3509"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Корректировка и утверждение графика</w:t>
            </w:r>
            <w:r w:rsidRPr="003C18C5">
              <w:rPr>
                <w:rFonts w:ascii="Times New Roman" w:eastAsia="Times New Roman" w:hAnsi="Times New Roman"/>
                <w:sz w:val="24"/>
                <w:szCs w:val="24"/>
                <w:lang w:bidi="ru-RU"/>
              </w:rPr>
              <w:tab/>
              <w:t>прохождения аттестации педагогическими и руководящими работниками</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август</w:t>
            </w:r>
          </w:p>
        </w:tc>
        <w:tc>
          <w:tcPr>
            <w:tcW w:w="2021"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Зам.директора по УВР</w:t>
            </w:r>
          </w:p>
        </w:tc>
      </w:tr>
      <w:tr w:rsidR="00C35400" w:rsidRPr="003C18C5" w:rsidTr="00A60C27">
        <w:trPr>
          <w:trHeight w:val="1070"/>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3.5.</w:t>
            </w:r>
          </w:p>
        </w:tc>
        <w:tc>
          <w:tcPr>
            <w:tcW w:w="3509"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Аттестация педагогов на соответствие</w:t>
            </w:r>
            <w:r w:rsidRPr="003C18C5">
              <w:rPr>
                <w:rFonts w:ascii="Times New Roman" w:eastAsia="Times New Roman" w:hAnsi="Times New Roman"/>
                <w:sz w:val="24"/>
                <w:szCs w:val="24"/>
                <w:lang w:bidi="ru-RU"/>
              </w:rPr>
              <w:tab/>
              <w:t>занимаемой должности образовательной</w:t>
            </w: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организацией</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По графику</w:t>
            </w:r>
          </w:p>
        </w:tc>
        <w:tc>
          <w:tcPr>
            <w:tcW w:w="2021"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Pr>
          <w:p w:rsidR="00C35400" w:rsidRPr="003C18C5" w:rsidRDefault="000C4EE4"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 xml:space="preserve">Заместитель директора </w:t>
            </w:r>
            <w:r w:rsidR="00C35400" w:rsidRPr="003C18C5">
              <w:rPr>
                <w:rFonts w:ascii="Times New Roman" w:eastAsia="Times New Roman" w:hAnsi="Times New Roman"/>
                <w:sz w:val="24"/>
                <w:szCs w:val="24"/>
                <w:lang w:bidi="ru-RU"/>
              </w:rPr>
              <w:t>по УВР</w:t>
            </w:r>
          </w:p>
        </w:tc>
      </w:tr>
      <w:tr w:rsidR="00C35400" w:rsidRPr="003C18C5" w:rsidTr="00A60C27">
        <w:trPr>
          <w:trHeight w:val="398"/>
        </w:trPr>
        <w:tc>
          <w:tcPr>
            <w:tcW w:w="10220" w:type="dxa"/>
            <w:gridSpan w:val="5"/>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4. Информационное обеспечение введения ФГОС основного общего образования</w:t>
            </w:r>
          </w:p>
        </w:tc>
      </w:tr>
      <w:tr w:rsidR="00C35400" w:rsidRPr="003C18C5" w:rsidTr="00A60C27">
        <w:trPr>
          <w:trHeight w:val="1125"/>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4.1</w:t>
            </w:r>
          </w:p>
        </w:tc>
        <w:tc>
          <w:tcPr>
            <w:tcW w:w="3509" w:type="dxa"/>
          </w:tcPr>
          <w:p w:rsidR="00C35400" w:rsidRPr="003C18C5" w:rsidRDefault="000C4EE4"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Информирование общественности</w:t>
            </w:r>
            <w:r w:rsidRPr="003C18C5">
              <w:rPr>
                <w:rFonts w:ascii="Times New Roman" w:eastAsia="Times New Roman" w:hAnsi="Times New Roman"/>
                <w:sz w:val="24"/>
                <w:szCs w:val="24"/>
                <w:lang w:bidi="ru-RU"/>
              </w:rPr>
              <w:tab/>
              <w:t>о введении ФГОС</w:t>
            </w:r>
            <w:r w:rsidRPr="003C18C5">
              <w:rPr>
                <w:rFonts w:ascii="Times New Roman" w:eastAsia="Times New Roman" w:hAnsi="Times New Roman"/>
                <w:sz w:val="24"/>
                <w:szCs w:val="24"/>
                <w:lang w:bidi="ru-RU"/>
              </w:rPr>
              <w:tab/>
              <w:t>основного</w:t>
            </w:r>
            <w:r w:rsidRPr="003C18C5">
              <w:rPr>
                <w:rFonts w:ascii="Times New Roman" w:eastAsia="Times New Roman" w:hAnsi="Times New Roman"/>
                <w:sz w:val="24"/>
                <w:szCs w:val="24"/>
                <w:lang w:bidi="ru-RU"/>
              </w:rPr>
              <w:tab/>
            </w:r>
            <w:r w:rsidR="00C35400" w:rsidRPr="003C18C5">
              <w:rPr>
                <w:rFonts w:ascii="Times New Roman" w:eastAsia="Times New Roman" w:hAnsi="Times New Roman"/>
                <w:sz w:val="24"/>
                <w:szCs w:val="24"/>
                <w:lang w:bidi="ru-RU"/>
              </w:rPr>
              <w:t>общего образования через сайт школы</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В течение всего периода</w:t>
            </w:r>
          </w:p>
        </w:tc>
        <w:tc>
          <w:tcPr>
            <w:tcW w:w="2021"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Информирования общественности о</w:t>
            </w:r>
            <w:r w:rsidRPr="003C18C5">
              <w:rPr>
                <w:rFonts w:ascii="Times New Roman" w:eastAsia="Times New Roman" w:hAnsi="Times New Roman"/>
                <w:sz w:val="24"/>
                <w:szCs w:val="24"/>
                <w:lang w:bidi="ru-RU"/>
              </w:rPr>
              <w:tab/>
              <w:t>введении ФГОС</w:t>
            </w:r>
          </w:p>
        </w:tc>
        <w:tc>
          <w:tcPr>
            <w:tcW w:w="1857"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администрация</w:t>
            </w:r>
          </w:p>
        </w:tc>
      </w:tr>
      <w:tr w:rsidR="00C35400" w:rsidRPr="003C18C5" w:rsidTr="00A60C27">
        <w:trPr>
          <w:trHeight w:val="580"/>
        </w:trPr>
        <w:tc>
          <w:tcPr>
            <w:tcW w:w="10220" w:type="dxa"/>
            <w:gridSpan w:val="5"/>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5. Создание материально-технического обеспечения введения ФГОС</w:t>
            </w:r>
          </w:p>
        </w:tc>
      </w:tr>
      <w:tr w:rsidR="00C35400" w:rsidRPr="003C18C5" w:rsidTr="00A60C27">
        <w:trPr>
          <w:trHeight w:val="983"/>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5.1</w:t>
            </w:r>
          </w:p>
        </w:tc>
        <w:tc>
          <w:tcPr>
            <w:tcW w:w="3509"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Анализ состояния МТБ школы на предмет ее соответствия новым требованиям ФГОС.</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Апрель август</w:t>
            </w:r>
          </w:p>
        </w:tc>
        <w:tc>
          <w:tcPr>
            <w:tcW w:w="2021"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Администрация</w:t>
            </w:r>
          </w:p>
        </w:tc>
      </w:tr>
      <w:tr w:rsidR="00C35400" w:rsidRPr="003C18C5" w:rsidTr="00A60C27">
        <w:trPr>
          <w:trHeight w:val="1387"/>
        </w:trPr>
        <w:tc>
          <w:tcPr>
            <w:tcW w:w="1527"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5.2</w:t>
            </w:r>
          </w:p>
        </w:tc>
        <w:tc>
          <w:tcPr>
            <w:tcW w:w="3509"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Разработка и реализация планов-графиков обеспечения школы</w:t>
            </w:r>
            <w:r w:rsidRPr="003C18C5">
              <w:rPr>
                <w:rFonts w:ascii="Times New Roman" w:eastAsia="Times New Roman" w:hAnsi="Times New Roman"/>
                <w:sz w:val="24"/>
                <w:szCs w:val="24"/>
                <w:lang w:bidi="ru-RU"/>
              </w:rPr>
              <w:tab/>
              <w:t>недостающим</w:t>
            </w:r>
          </w:p>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оборудованием и наглядными пособиями,   в   соответствии  с</w:t>
            </w:r>
          </w:p>
        </w:tc>
        <w:tc>
          <w:tcPr>
            <w:tcW w:w="1306"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В течение всего периода</w:t>
            </w:r>
          </w:p>
        </w:tc>
        <w:tc>
          <w:tcPr>
            <w:tcW w:w="2021" w:type="dxa"/>
          </w:tcPr>
          <w:p w:rsidR="00C35400" w:rsidRPr="003C18C5" w:rsidRDefault="00C35400" w:rsidP="003C18C5">
            <w:pPr>
              <w:spacing w:after="0" w:line="240" w:lineRule="auto"/>
              <w:ind w:firstLine="709"/>
              <w:jc w:val="both"/>
              <w:rPr>
                <w:rFonts w:ascii="Times New Roman" w:eastAsia="Times New Roman" w:hAnsi="Times New Roman"/>
                <w:sz w:val="24"/>
                <w:szCs w:val="24"/>
                <w:lang w:bidi="ru-RU"/>
              </w:rPr>
            </w:pPr>
          </w:p>
        </w:tc>
        <w:tc>
          <w:tcPr>
            <w:tcW w:w="1857" w:type="dxa"/>
          </w:tcPr>
          <w:p w:rsidR="00C35400" w:rsidRPr="003C18C5" w:rsidRDefault="00C35400" w:rsidP="003C18C5">
            <w:pPr>
              <w:spacing w:after="0" w:line="240" w:lineRule="auto"/>
              <w:jc w:val="both"/>
              <w:rPr>
                <w:rFonts w:ascii="Times New Roman" w:eastAsia="Times New Roman" w:hAnsi="Times New Roman"/>
                <w:sz w:val="24"/>
                <w:szCs w:val="24"/>
                <w:lang w:bidi="ru-RU"/>
              </w:rPr>
            </w:pPr>
            <w:r w:rsidRPr="003C18C5">
              <w:rPr>
                <w:rFonts w:ascii="Times New Roman" w:eastAsia="Times New Roman" w:hAnsi="Times New Roman"/>
                <w:sz w:val="24"/>
                <w:szCs w:val="24"/>
                <w:lang w:bidi="ru-RU"/>
              </w:rPr>
              <w:t>Администрация</w:t>
            </w:r>
          </w:p>
        </w:tc>
      </w:tr>
    </w:tbl>
    <w:p w:rsidR="00C35400" w:rsidRPr="003C18C5" w:rsidRDefault="00C35400" w:rsidP="003C18C5">
      <w:pPr>
        <w:spacing w:after="0" w:line="240" w:lineRule="auto"/>
        <w:ind w:firstLine="709"/>
        <w:jc w:val="both"/>
        <w:rPr>
          <w:rFonts w:ascii="Times New Roman" w:eastAsia="Times New Roman" w:hAnsi="Times New Roman"/>
          <w:b/>
          <w:sz w:val="24"/>
          <w:szCs w:val="24"/>
        </w:rPr>
      </w:pPr>
    </w:p>
    <w:p w:rsidR="00C35400" w:rsidRPr="003C18C5" w:rsidRDefault="00C35400"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Стратегическое</w:t>
      </w:r>
      <w:r w:rsidRPr="003C18C5">
        <w:rPr>
          <w:rFonts w:ascii="Times New Roman" w:eastAsia="Times New Roman" w:hAnsi="Times New Roman"/>
          <w:sz w:val="24"/>
          <w:szCs w:val="24"/>
        </w:rPr>
        <w:tab/>
        <w:t>управление</w:t>
      </w:r>
      <w:r w:rsidRPr="003C18C5">
        <w:rPr>
          <w:rFonts w:ascii="Times New Roman" w:eastAsia="Times New Roman" w:hAnsi="Times New Roman"/>
          <w:sz w:val="24"/>
          <w:szCs w:val="24"/>
        </w:rPr>
        <w:tab/>
        <w:t>реализацией</w:t>
      </w:r>
      <w:r w:rsidRPr="003C18C5">
        <w:rPr>
          <w:rFonts w:ascii="Times New Roman" w:eastAsia="Times New Roman" w:hAnsi="Times New Roman"/>
          <w:sz w:val="24"/>
          <w:szCs w:val="24"/>
        </w:rPr>
        <w:tab/>
        <w:t>основной</w:t>
      </w:r>
      <w:r w:rsidRPr="003C18C5">
        <w:rPr>
          <w:rFonts w:ascii="Times New Roman" w:eastAsia="Times New Roman" w:hAnsi="Times New Roman"/>
          <w:sz w:val="24"/>
          <w:szCs w:val="24"/>
        </w:rPr>
        <w:tab/>
        <w:t>образовательной программы осуществляет администрация школы.</w:t>
      </w:r>
    </w:p>
    <w:p w:rsidR="00BE5673" w:rsidRPr="003C18C5" w:rsidRDefault="00C35400"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Контроль</w:t>
      </w:r>
      <w:r w:rsidRPr="003C18C5">
        <w:rPr>
          <w:rFonts w:ascii="Times New Roman" w:eastAsia="Times New Roman" w:hAnsi="Times New Roman"/>
          <w:sz w:val="24"/>
          <w:szCs w:val="24"/>
        </w:rPr>
        <w:tab/>
        <w:t>за</w:t>
      </w:r>
      <w:r w:rsidR="00BE5673" w:rsidRPr="003C18C5">
        <w:rPr>
          <w:rFonts w:ascii="Times New Roman" w:eastAsia="Times New Roman" w:hAnsi="Times New Roman"/>
          <w:sz w:val="24"/>
          <w:szCs w:val="24"/>
        </w:rPr>
        <w:tab/>
        <w:t>состоянием</w:t>
      </w:r>
      <w:r w:rsidR="00BE5673" w:rsidRPr="003C18C5">
        <w:rPr>
          <w:rFonts w:ascii="Times New Roman" w:eastAsia="Times New Roman" w:hAnsi="Times New Roman"/>
          <w:sz w:val="24"/>
          <w:szCs w:val="24"/>
        </w:rPr>
        <w:tab/>
      </w:r>
      <w:r w:rsidR="00BE5673" w:rsidRPr="003C18C5">
        <w:rPr>
          <w:rFonts w:ascii="Times New Roman" w:eastAsia="Times New Roman" w:hAnsi="Times New Roman"/>
          <w:sz w:val="24"/>
          <w:szCs w:val="24"/>
        </w:rPr>
        <w:tab/>
        <w:t>системы</w:t>
      </w:r>
      <w:r w:rsidR="00BE5673" w:rsidRPr="003C18C5">
        <w:rPr>
          <w:rFonts w:ascii="Times New Roman" w:eastAsia="Times New Roman" w:hAnsi="Times New Roman"/>
          <w:sz w:val="24"/>
          <w:szCs w:val="24"/>
        </w:rPr>
        <w:tab/>
      </w:r>
      <w:r w:rsidR="00BE5673" w:rsidRPr="003C18C5">
        <w:rPr>
          <w:rFonts w:ascii="Times New Roman" w:eastAsia="Times New Roman" w:hAnsi="Times New Roman"/>
          <w:sz w:val="24"/>
          <w:szCs w:val="24"/>
        </w:rPr>
        <w:tab/>
      </w:r>
      <w:r w:rsidR="00BE5673" w:rsidRPr="003C18C5">
        <w:rPr>
          <w:rFonts w:ascii="Times New Roman" w:eastAsia="Times New Roman" w:hAnsi="Times New Roman"/>
          <w:sz w:val="24"/>
          <w:szCs w:val="24"/>
        </w:rPr>
        <w:tab/>
        <w:t xml:space="preserve">условий </w:t>
      </w:r>
      <w:r w:rsidR="000C4EE4" w:rsidRPr="003C18C5">
        <w:rPr>
          <w:rFonts w:ascii="Times New Roman" w:eastAsia="Times New Roman" w:hAnsi="Times New Roman"/>
          <w:sz w:val="24"/>
          <w:szCs w:val="24"/>
        </w:rPr>
        <w:t xml:space="preserve">осуществляе </w:t>
      </w:r>
      <w:r w:rsidRPr="003C18C5">
        <w:rPr>
          <w:rFonts w:ascii="Times New Roman" w:eastAsia="Times New Roman" w:hAnsi="Times New Roman"/>
          <w:sz w:val="24"/>
          <w:szCs w:val="24"/>
        </w:rPr>
        <w:t>директор школы</w:t>
      </w:r>
      <w:r w:rsidR="00BE5673" w:rsidRPr="003C18C5">
        <w:rPr>
          <w:rFonts w:ascii="Times New Roman" w:eastAsia="Times New Roman" w:hAnsi="Times New Roman"/>
          <w:sz w:val="24"/>
          <w:szCs w:val="24"/>
        </w:rPr>
        <w:t>. В</w:t>
      </w:r>
      <w:r w:rsidR="00BE5673" w:rsidRPr="003C18C5">
        <w:rPr>
          <w:rFonts w:ascii="Times New Roman" w:eastAsia="Times New Roman" w:hAnsi="Times New Roman"/>
          <w:sz w:val="24"/>
          <w:szCs w:val="24"/>
        </w:rPr>
        <w:tab/>
        <w:t>управление</w:t>
      </w:r>
      <w:r w:rsidR="00BE5673" w:rsidRPr="003C18C5">
        <w:rPr>
          <w:rFonts w:ascii="Times New Roman" w:eastAsia="Times New Roman" w:hAnsi="Times New Roman"/>
          <w:sz w:val="24"/>
          <w:szCs w:val="24"/>
        </w:rPr>
        <w:tab/>
      </w:r>
      <w:r w:rsidR="00BE5673" w:rsidRPr="003C18C5">
        <w:rPr>
          <w:rFonts w:ascii="Times New Roman" w:eastAsia="Times New Roman" w:hAnsi="Times New Roman"/>
          <w:sz w:val="24"/>
          <w:szCs w:val="24"/>
        </w:rPr>
        <w:tab/>
        <w:t>на</w:t>
      </w:r>
      <w:r w:rsidR="00BE5673" w:rsidRPr="003C18C5">
        <w:rPr>
          <w:rFonts w:ascii="Times New Roman" w:eastAsia="Times New Roman" w:hAnsi="Times New Roman"/>
          <w:sz w:val="24"/>
          <w:szCs w:val="24"/>
        </w:rPr>
        <w:tab/>
        <w:t xml:space="preserve">полноправной </w:t>
      </w:r>
      <w:r w:rsidR="000C4EE4" w:rsidRPr="003C18C5">
        <w:rPr>
          <w:rFonts w:ascii="Times New Roman" w:eastAsia="Times New Roman" w:hAnsi="Times New Roman"/>
          <w:sz w:val="24"/>
          <w:szCs w:val="24"/>
        </w:rPr>
        <w:t>основе</w:t>
      </w:r>
      <w:r w:rsidR="000C4EE4" w:rsidRPr="003C18C5">
        <w:rPr>
          <w:rFonts w:ascii="Times New Roman" w:eastAsia="Times New Roman" w:hAnsi="Times New Roman"/>
          <w:sz w:val="24"/>
          <w:szCs w:val="24"/>
        </w:rPr>
        <w:tab/>
      </w:r>
      <w:r w:rsidR="000C4EE4" w:rsidRPr="003C18C5">
        <w:rPr>
          <w:rFonts w:ascii="Times New Roman" w:eastAsia="Times New Roman" w:hAnsi="Times New Roman"/>
          <w:sz w:val="24"/>
          <w:szCs w:val="24"/>
        </w:rPr>
        <w:tab/>
        <w:t xml:space="preserve">включается </w:t>
      </w:r>
      <w:r w:rsidRPr="003C18C5">
        <w:rPr>
          <w:rFonts w:ascii="Times New Roman" w:eastAsia="Times New Roman" w:hAnsi="Times New Roman"/>
          <w:sz w:val="24"/>
          <w:szCs w:val="24"/>
        </w:rPr>
        <w:t>методический</w:t>
      </w:r>
      <w:r w:rsidRPr="003C18C5">
        <w:rPr>
          <w:rFonts w:ascii="Times New Roman" w:eastAsia="Times New Roman" w:hAnsi="Times New Roman"/>
          <w:sz w:val="24"/>
          <w:szCs w:val="24"/>
        </w:rPr>
        <w:tab/>
        <w:t>совет, являющийся одновременно и экспертным советом. Методический совет школы проводит оценку   рабочих   прогр</w:t>
      </w:r>
      <w:r w:rsidR="00BE5673" w:rsidRPr="003C18C5">
        <w:rPr>
          <w:rFonts w:ascii="Times New Roman" w:eastAsia="Times New Roman" w:hAnsi="Times New Roman"/>
          <w:sz w:val="24"/>
          <w:szCs w:val="24"/>
        </w:rPr>
        <w:t xml:space="preserve">амм на </w:t>
      </w:r>
      <w:r w:rsidRPr="003C18C5">
        <w:rPr>
          <w:rFonts w:ascii="Times New Roman" w:eastAsia="Times New Roman" w:hAnsi="Times New Roman"/>
          <w:sz w:val="24"/>
          <w:szCs w:val="24"/>
        </w:rPr>
        <w:t>соответствие</w:t>
      </w:r>
      <w:r w:rsidRPr="003C18C5">
        <w:rPr>
          <w:rFonts w:ascii="Times New Roman" w:eastAsia="Times New Roman" w:hAnsi="Times New Roman"/>
          <w:sz w:val="24"/>
          <w:szCs w:val="24"/>
        </w:rPr>
        <w:tab/>
        <w:t>их</w:t>
      </w:r>
      <w:r w:rsidRPr="003C18C5">
        <w:rPr>
          <w:rFonts w:ascii="Times New Roman" w:eastAsia="Times New Roman" w:hAnsi="Times New Roman"/>
          <w:sz w:val="24"/>
          <w:szCs w:val="24"/>
        </w:rPr>
        <w:tab/>
      </w:r>
      <w:r w:rsidRPr="003C18C5">
        <w:rPr>
          <w:rFonts w:ascii="Times New Roman" w:eastAsia="Times New Roman" w:hAnsi="Times New Roman"/>
          <w:sz w:val="24"/>
          <w:szCs w:val="24"/>
        </w:rPr>
        <w:tab/>
        <w:t>содерж</w:t>
      </w:r>
      <w:r w:rsidR="000C4EE4" w:rsidRPr="003C18C5">
        <w:rPr>
          <w:rFonts w:ascii="Times New Roman" w:eastAsia="Times New Roman" w:hAnsi="Times New Roman"/>
          <w:sz w:val="24"/>
          <w:szCs w:val="24"/>
        </w:rPr>
        <w:t xml:space="preserve">анию </w:t>
      </w:r>
      <w:r w:rsidR="00BE5673" w:rsidRPr="003C18C5">
        <w:rPr>
          <w:rFonts w:ascii="Times New Roman" w:eastAsia="Times New Roman" w:hAnsi="Times New Roman"/>
          <w:sz w:val="24"/>
          <w:szCs w:val="24"/>
        </w:rPr>
        <w:t>образования</w:t>
      </w:r>
      <w:r w:rsidR="00BE5673" w:rsidRPr="003C18C5">
        <w:rPr>
          <w:rFonts w:ascii="Times New Roman" w:eastAsia="Times New Roman" w:hAnsi="Times New Roman"/>
          <w:sz w:val="24"/>
          <w:szCs w:val="24"/>
        </w:rPr>
        <w:tab/>
        <w:t>по предмету,</w:t>
      </w:r>
      <w:r w:rsidR="00BE5673" w:rsidRPr="003C18C5">
        <w:rPr>
          <w:rFonts w:ascii="Times New Roman" w:eastAsia="Times New Roman" w:hAnsi="Times New Roman"/>
          <w:sz w:val="24"/>
          <w:szCs w:val="24"/>
        </w:rPr>
        <w:tab/>
        <w:t xml:space="preserve"> эффективность </w:t>
      </w:r>
      <w:r w:rsidRPr="003C18C5">
        <w:rPr>
          <w:rFonts w:ascii="Times New Roman" w:eastAsia="Times New Roman" w:hAnsi="Times New Roman"/>
          <w:sz w:val="24"/>
          <w:szCs w:val="24"/>
        </w:rPr>
        <w:t>созданных</w:t>
      </w:r>
      <w:r w:rsidRPr="003C18C5">
        <w:rPr>
          <w:rFonts w:ascii="Times New Roman" w:eastAsia="Times New Roman" w:hAnsi="Times New Roman"/>
          <w:sz w:val="24"/>
          <w:szCs w:val="24"/>
        </w:rPr>
        <w:tab/>
      </w:r>
      <w:r w:rsidRPr="003C18C5">
        <w:rPr>
          <w:rFonts w:ascii="Times New Roman" w:eastAsia="Times New Roman" w:hAnsi="Times New Roman"/>
          <w:sz w:val="24"/>
          <w:szCs w:val="24"/>
        </w:rPr>
        <w:tab/>
        <w:t>информацион</w:t>
      </w:r>
      <w:r w:rsidR="000C4EE4" w:rsidRPr="003C18C5">
        <w:rPr>
          <w:rFonts w:ascii="Times New Roman" w:eastAsia="Times New Roman" w:hAnsi="Times New Roman"/>
          <w:sz w:val="24"/>
          <w:szCs w:val="24"/>
        </w:rPr>
        <w:t xml:space="preserve">но-методических </w:t>
      </w:r>
      <w:r w:rsidRPr="003C18C5">
        <w:rPr>
          <w:rFonts w:ascii="Times New Roman" w:eastAsia="Times New Roman" w:hAnsi="Times New Roman"/>
          <w:sz w:val="24"/>
          <w:szCs w:val="24"/>
        </w:rPr>
        <w:t>условий. Руководство работой методического совета осуществляется заместителем дирек</w:t>
      </w:r>
      <w:r w:rsidR="00BE5673" w:rsidRPr="003C18C5">
        <w:rPr>
          <w:rFonts w:ascii="Times New Roman" w:eastAsia="Times New Roman" w:hAnsi="Times New Roman"/>
          <w:sz w:val="24"/>
          <w:szCs w:val="24"/>
        </w:rPr>
        <w:t xml:space="preserve">тора по учебно-воспитательной </w:t>
      </w:r>
      <w:r w:rsidRPr="003C18C5">
        <w:rPr>
          <w:rFonts w:ascii="Times New Roman" w:eastAsia="Times New Roman" w:hAnsi="Times New Roman"/>
          <w:sz w:val="24"/>
          <w:szCs w:val="24"/>
        </w:rPr>
        <w:t>работе.</w:t>
      </w:r>
      <w:r w:rsidRPr="003C18C5">
        <w:rPr>
          <w:rFonts w:ascii="Times New Roman" w:eastAsia="Times New Roman" w:hAnsi="Times New Roman"/>
          <w:sz w:val="24"/>
          <w:szCs w:val="24"/>
        </w:rPr>
        <w:tab/>
      </w:r>
      <w:r w:rsidRPr="003C18C5">
        <w:rPr>
          <w:rFonts w:ascii="Times New Roman" w:eastAsia="Times New Roman" w:hAnsi="Times New Roman"/>
          <w:sz w:val="24"/>
          <w:szCs w:val="24"/>
        </w:rPr>
        <w:tab/>
      </w:r>
      <w:r w:rsidRPr="003C18C5">
        <w:rPr>
          <w:rFonts w:ascii="Times New Roman" w:eastAsia="Times New Roman" w:hAnsi="Times New Roman"/>
          <w:sz w:val="24"/>
          <w:szCs w:val="24"/>
        </w:rPr>
        <w:tab/>
      </w:r>
    </w:p>
    <w:p w:rsidR="00C35400" w:rsidRPr="003C18C5" w:rsidRDefault="00C35400"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Ключевым</w:t>
      </w:r>
      <w:r w:rsidRPr="003C18C5">
        <w:rPr>
          <w:rFonts w:ascii="Times New Roman" w:eastAsia="Times New Roman" w:hAnsi="Times New Roman"/>
          <w:sz w:val="24"/>
          <w:szCs w:val="24"/>
        </w:rPr>
        <w:tab/>
      </w:r>
      <w:r w:rsidRPr="003C18C5">
        <w:rPr>
          <w:rFonts w:ascii="Times New Roman" w:eastAsia="Times New Roman" w:hAnsi="Times New Roman"/>
          <w:sz w:val="24"/>
          <w:szCs w:val="24"/>
        </w:rPr>
        <w:tab/>
        <w:t>индикатором</w:t>
      </w:r>
      <w:r w:rsidRPr="003C18C5">
        <w:rPr>
          <w:rFonts w:ascii="Times New Roman" w:eastAsia="Times New Roman" w:hAnsi="Times New Roman"/>
          <w:sz w:val="24"/>
          <w:szCs w:val="24"/>
        </w:rPr>
        <w:tab/>
      </w:r>
      <w:r w:rsidRPr="003C18C5">
        <w:rPr>
          <w:rFonts w:ascii="Times New Roman" w:eastAsia="Times New Roman" w:hAnsi="Times New Roman"/>
          <w:sz w:val="24"/>
          <w:szCs w:val="24"/>
        </w:rPr>
        <w:tab/>
        <w:t>будет</w:t>
      </w:r>
      <w:r w:rsidRPr="003C18C5">
        <w:rPr>
          <w:rFonts w:ascii="Times New Roman" w:eastAsia="Times New Roman" w:hAnsi="Times New Roman"/>
          <w:sz w:val="24"/>
          <w:szCs w:val="24"/>
        </w:rPr>
        <w:tab/>
        <w:t>являться удовлетворенность качеством образования всех участников образовательных отношений.</w:t>
      </w:r>
    </w:p>
    <w:p w:rsidR="00D439C2" w:rsidRDefault="00D439C2" w:rsidP="003C18C5">
      <w:pPr>
        <w:spacing w:after="0" w:line="240" w:lineRule="auto"/>
        <w:ind w:firstLine="709"/>
        <w:jc w:val="both"/>
        <w:rPr>
          <w:rFonts w:ascii="Times New Roman" w:eastAsia="Times New Roman" w:hAnsi="Times New Roman"/>
          <w:b/>
          <w:sz w:val="24"/>
          <w:szCs w:val="24"/>
        </w:rPr>
      </w:pPr>
    </w:p>
    <w:p w:rsidR="00BE5673" w:rsidRPr="003C18C5" w:rsidRDefault="00960921" w:rsidP="003C18C5">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3.2.8</w:t>
      </w:r>
      <w:r w:rsidR="00BE5673" w:rsidRPr="003C18C5">
        <w:rPr>
          <w:rFonts w:ascii="Times New Roman" w:eastAsia="Times New Roman" w:hAnsi="Times New Roman"/>
          <w:b/>
          <w:sz w:val="24"/>
          <w:szCs w:val="24"/>
        </w:rPr>
        <w:t>.</w:t>
      </w:r>
      <w:r w:rsidR="00BE5673" w:rsidRPr="003C18C5">
        <w:rPr>
          <w:rFonts w:ascii="Times New Roman" w:eastAsia="Times New Roman" w:hAnsi="Times New Roman"/>
          <w:b/>
          <w:sz w:val="24"/>
          <w:szCs w:val="24"/>
        </w:rPr>
        <w:tab/>
        <w:t>Контроль состояния системы условий</w:t>
      </w:r>
    </w:p>
    <w:p w:rsidR="00BE5673" w:rsidRDefault="00BE5673" w:rsidP="003C18C5">
      <w:pPr>
        <w:spacing w:after="0" w:line="240" w:lineRule="auto"/>
        <w:ind w:firstLine="709"/>
        <w:jc w:val="both"/>
        <w:rPr>
          <w:rFonts w:ascii="Times New Roman" w:eastAsia="Times New Roman" w:hAnsi="Times New Roman"/>
          <w:sz w:val="24"/>
          <w:szCs w:val="24"/>
        </w:rPr>
      </w:pPr>
      <w:r w:rsidRPr="003C18C5">
        <w:rPr>
          <w:rFonts w:ascii="Times New Roman" w:eastAsia="Times New Roman" w:hAnsi="Times New Roman"/>
          <w:sz w:val="24"/>
          <w:szCs w:val="24"/>
        </w:rPr>
        <w:t>Для контроля состояния системы условий разработана внутренняя система оценки качества образования. Система включает следующие разделы</w:t>
      </w:r>
    </w:p>
    <w:p w:rsidR="00BE5673" w:rsidRPr="003C18C5" w:rsidRDefault="00BE5673" w:rsidP="003C18C5">
      <w:pPr>
        <w:spacing w:after="0" w:line="240" w:lineRule="auto"/>
        <w:ind w:firstLine="709"/>
        <w:jc w:val="both"/>
        <w:rPr>
          <w:rFonts w:ascii="Times New Roman" w:eastAsia="Times New Roman" w:hAnsi="Times New Roman"/>
          <w:sz w:val="24"/>
          <w:szCs w:val="24"/>
        </w:rPr>
      </w:pPr>
    </w:p>
    <w:tbl>
      <w:tblPr>
        <w:tblStyle w:val="TableNormal1"/>
        <w:tblW w:w="985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29"/>
        <w:gridCol w:w="1762"/>
        <w:gridCol w:w="2319"/>
        <w:gridCol w:w="1949"/>
      </w:tblGrid>
      <w:tr w:rsidR="00BE5673" w:rsidRPr="003C18C5" w:rsidTr="002C0788">
        <w:trPr>
          <w:trHeight w:val="350"/>
        </w:trPr>
        <w:tc>
          <w:tcPr>
            <w:tcW w:w="3829" w:type="dxa"/>
          </w:tcPr>
          <w:p w:rsidR="00BE5673" w:rsidRPr="003C18C5" w:rsidRDefault="00BE5673" w:rsidP="003C18C5">
            <w:pPr>
              <w:spacing w:after="0" w:line="330" w:lineRule="exact"/>
              <w:ind w:left="110"/>
              <w:jc w:val="both"/>
              <w:rPr>
                <w:rFonts w:ascii="Times New Roman" w:eastAsia="Times New Roman" w:hAnsi="Times New Roman"/>
                <w:b/>
                <w:sz w:val="24"/>
                <w:szCs w:val="24"/>
                <w:lang w:eastAsia="ru-RU" w:bidi="ru-RU"/>
              </w:rPr>
            </w:pPr>
            <w:r w:rsidRPr="003C18C5">
              <w:rPr>
                <w:rFonts w:ascii="Times New Roman" w:eastAsia="Times New Roman" w:hAnsi="Times New Roman"/>
                <w:b/>
                <w:sz w:val="24"/>
                <w:szCs w:val="24"/>
                <w:lang w:eastAsia="ru-RU" w:bidi="ru-RU"/>
              </w:rPr>
              <w:t>показатель</w:t>
            </w:r>
          </w:p>
        </w:tc>
        <w:tc>
          <w:tcPr>
            <w:tcW w:w="1762" w:type="dxa"/>
          </w:tcPr>
          <w:p w:rsidR="00BE5673" w:rsidRPr="003C18C5" w:rsidRDefault="00BE5673" w:rsidP="003C18C5">
            <w:pPr>
              <w:spacing w:after="0" w:line="273" w:lineRule="exact"/>
              <w:ind w:left="109"/>
              <w:jc w:val="both"/>
              <w:rPr>
                <w:rFonts w:ascii="Times New Roman" w:eastAsia="Times New Roman" w:hAnsi="Times New Roman"/>
                <w:b/>
                <w:sz w:val="24"/>
                <w:szCs w:val="24"/>
                <w:lang w:eastAsia="ru-RU" w:bidi="ru-RU"/>
              </w:rPr>
            </w:pPr>
            <w:r w:rsidRPr="003C18C5">
              <w:rPr>
                <w:rFonts w:ascii="Times New Roman" w:eastAsia="Times New Roman" w:hAnsi="Times New Roman"/>
                <w:b/>
                <w:sz w:val="24"/>
                <w:szCs w:val="24"/>
                <w:lang w:eastAsia="ru-RU" w:bidi="ru-RU"/>
              </w:rPr>
              <w:t>периодичность</w:t>
            </w:r>
          </w:p>
        </w:tc>
        <w:tc>
          <w:tcPr>
            <w:tcW w:w="2319" w:type="dxa"/>
          </w:tcPr>
          <w:p w:rsidR="00BE5673" w:rsidRPr="003C18C5" w:rsidRDefault="00BE5673" w:rsidP="003C18C5">
            <w:pPr>
              <w:spacing w:after="0" w:line="273" w:lineRule="exact"/>
              <w:ind w:left="107"/>
              <w:jc w:val="both"/>
              <w:rPr>
                <w:rFonts w:ascii="Times New Roman" w:eastAsia="Times New Roman" w:hAnsi="Times New Roman"/>
                <w:b/>
                <w:sz w:val="24"/>
                <w:szCs w:val="24"/>
                <w:lang w:eastAsia="ru-RU" w:bidi="ru-RU"/>
              </w:rPr>
            </w:pPr>
            <w:r w:rsidRPr="003C18C5">
              <w:rPr>
                <w:rFonts w:ascii="Times New Roman" w:eastAsia="Times New Roman" w:hAnsi="Times New Roman"/>
                <w:b/>
                <w:sz w:val="24"/>
                <w:szCs w:val="24"/>
                <w:lang w:eastAsia="ru-RU" w:bidi="ru-RU"/>
              </w:rPr>
              <w:t>инструментарий</w:t>
            </w:r>
          </w:p>
        </w:tc>
        <w:tc>
          <w:tcPr>
            <w:tcW w:w="1949" w:type="dxa"/>
          </w:tcPr>
          <w:p w:rsidR="00BE5673" w:rsidRPr="003C18C5" w:rsidRDefault="00BE5673" w:rsidP="003C18C5">
            <w:pPr>
              <w:spacing w:after="0" w:line="273" w:lineRule="exact"/>
              <w:ind w:left="109"/>
              <w:jc w:val="both"/>
              <w:rPr>
                <w:rFonts w:ascii="Times New Roman" w:eastAsia="Times New Roman" w:hAnsi="Times New Roman"/>
                <w:b/>
                <w:sz w:val="24"/>
                <w:szCs w:val="24"/>
                <w:lang w:eastAsia="ru-RU" w:bidi="ru-RU"/>
              </w:rPr>
            </w:pPr>
            <w:r w:rsidRPr="003C18C5">
              <w:rPr>
                <w:rFonts w:ascii="Times New Roman" w:eastAsia="Times New Roman" w:hAnsi="Times New Roman"/>
                <w:b/>
                <w:sz w:val="24"/>
                <w:szCs w:val="24"/>
                <w:lang w:eastAsia="ru-RU" w:bidi="ru-RU"/>
              </w:rPr>
              <w:t>ответственный</w:t>
            </w:r>
          </w:p>
        </w:tc>
      </w:tr>
      <w:tr w:rsidR="002C0788" w:rsidRPr="003C18C5" w:rsidTr="002C0788">
        <w:trPr>
          <w:trHeight w:val="350"/>
        </w:trPr>
        <w:tc>
          <w:tcPr>
            <w:tcW w:w="3829" w:type="dxa"/>
          </w:tcPr>
          <w:p w:rsidR="002C0788" w:rsidRPr="003C18C5" w:rsidRDefault="002C0788" w:rsidP="002C0788">
            <w:pPr>
              <w:spacing w:after="0" w:line="273" w:lineRule="exact"/>
              <w:ind w:left="110"/>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Укомплектованность</w:t>
            </w:r>
          </w:p>
          <w:p w:rsidR="002C0788" w:rsidRPr="003C18C5" w:rsidRDefault="002C0788" w:rsidP="002C0788">
            <w:pPr>
              <w:spacing w:after="0" w:line="240" w:lineRule="auto"/>
              <w:ind w:left="110"/>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педагогическими кадрами</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4" w:after="0" w:line="240" w:lineRule="auto"/>
              <w:ind w:left="110" w:right="555"/>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Численность педагогических работников, имеющих высшее</w:t>
            </w:r>
          </w:p>
          <w:p w:rsidR="002C0788" w:rsidRPr="003C18C5" w:rsidRDefault="002C0788" w:rsidP="002C0788">
            <w:pPr>
              <w:spacing w:after="0" w:line="242" w:lineRule="auto"/>
              <w:ind w:left="110" w:right="113"/>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образование, в общей численности педагогических работников</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3" w:after="0" w:line="242" w:lineRule="auto"/>
              <w:ind w:left="110" w:right="812"/>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Уровень квалификации пед. Коллектива</w:t>
            </w:r>
          </w:p>
          <w:p w:rsidR="002C0788" w:rsidRPr="003C18C5" w:rsidRDefault="002C0788" w:rsidP="002C0788">
            <w:pPr>
              <w:spacing w:before="95" w:after="0" w:line="752" w:lineRule="exact"/>
              <w:ind w:left="110" w:right="786"/>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Аттестация пед. Коллектива Методическая активность</w:t>
            </w:r>
          </w:p>
          <w:p w:rsidR="002C0788" w:rsidRPr="003C18C5" w:rsidRDefault="002C0788" w:rsidP="002C0788">
            <w:pPr>
              <w:spacing w:after="0" w:line="177" w:lineRule="exact"/>
              <w:ind w:left="110"/>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педагогов (участие педагогов в</w:t>
            </w:r>
          </w:p>
          <w:p w:rsidR="002C0788" w:rsidRPr="003C18C5" w:rsidRDefault="002C0788" w:rsidP="002C0788">
            <w:pPr>
              <w:spacing w:after="0" w:line="242" w:lineRule="auto"/>
              <w:ind w:left="110" w:right="385"/>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событиях, конкурсах различных уровней)</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1" w:after="0" w:line="242" w:lineRule="auto"/>
              <w:ind w:left="117" w:right="403" w:hanging="17"/>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Создание условий безопасности жизни и здоровья обучающихся</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68" w:after="0" w:line="242" w:lineRule="auto"/>
              <w:ind w:left="110" w:right="724"/>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Количество компьютеров в расчете на одного учащегося</w:t>
            </w:r>
          </w:p>
        </w:tc>
        <w:tc>
          <w:tcPr>
            <w:tcW w:w="1762" w:type="dxa"/>
          </w:tcPr>
          <w:p w:rsidR="002C0788" w:rsidRPr="003C18C5" w:rsidRDefault="002C0788" w:rsidP="002C0788">
            <w:pPr>
              <w:spacing w:after="0" w:line="240" w:lineRule="auto"/>
              <w:ind w:left="109" w:right="559" w:hanging="8"/>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1 раз в год (сентябрь)</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0" w:after="0" w:line="242" w:lineRule="auto"/>
              <w:ind w:left="109" w:right="552"/>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1 раз в год (май)</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8" w:after="0" w:line="242" w:lineRule="auto"/>
              <w:ind w:left="1" w:right="660"/>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1 раз в год (май)</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4" w:after="0" w:line="242" w:lineRule="auto"/>
              <w:ind w:left="109" w:right="559"/>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 xml:space="preserve">1 раз в </w:t>
            </w:r>
            <w:r w:rsidRPr="003C18C5">
              <w:rPr>
                <w:rFonts w:ascii="Times New Roman" w:eastAsia="Times New Roman" w:hAnsi="Times New Roman"/>
                <w:spacing w:val="-6"/>
                <w:sz w:val="24"/>
                <w:szCs w:val="24"/>
                <w:lang w:val="ru-RU" w:eastAsia="ru-RU" w:bidi="ru-RU"/>
              </w:rPr>
              <w:t xml:space="preserve">год </w:t>
            </w:r>
            <w:r w:rsidRPr="003C18C5">
              <w:rPr>
                <w:rFonts w:ascii="Times New Roman" w:eastAsia="Times New Roman" w:hAnsi="Times New Roman"/>
                <w:sz w:val="24"/>
                <w:szCs w:val="24"/>
                <w:lang w:val="ru-RU" w:eastAsia="ru-RU" w:bidi="ru-RU"/>
              </w:rPr>
              <w:t>(май)</w:t>
            </w:r>
          </w:p>
          <w:p w:rsidR="002C0788" w:rsidRPr="003C18C5" w:rsidRDefault="002C0788" w:rsidP="002C0788">
            <w:pPr>
              <w:spacing w:before="193" w:after="0" w:line="242" w:lineRule="auto"/>
              <w:ind w:left="109" w:right="559"/>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 xml:space="preserve">1 раз в </w:t>
            </w:r>
            <w:r w:rsidRPr="003C18C5">
              <w:rPr>
                <w:rFonts w:ascii="Times New Roman" w:eastAsia="Times New Roman" w:hAnsi="Times New Roman"/>
                <w:spacing w:val="-6"/>
                <w:sz w:val="24"/>
                <w:szCs w:val="24"/>
                <w:lang w:val="ru-RU" w:eastAsia="ru-RU" w:bidi="ru-RU"/>
              </w:rPr>
              <w:t xml:space="preserve">год </w:t>
            </w:r>
            <w:r w:rsidRPr="003C18C5">
              <w:rPr>
                <w:rFonts w:ascii="Times New Roman" w:eastAsia="Times New Roman" w:hAnsi="Times New Roman"/>
                <w:sz w:val="24"/>
                <w:szCs w:val="24"/>
                <w:lang w:val="ru-RU" w:eastAsia="ru-RU" w:bidi="ru-RU"/>
              </w:rPr>
              <w:t>(май)</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8" w:after="0" w:line="242" w:lineRule="auto"/>
              <w:ind w:left="1" w:right="660"/>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1 раз в год (май)</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69" w:after="0" w:line="242" w:lineRule="auto"/>
              <w:ind w:left="109" w:right="552"/>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1 раз в год (май)</w:t>
            </w:r>
          </w:p>
        </w:tc>
        <w:tc>
          <w:tcPr>
            <w:tcW w:w="2319" w:type="dxa"/>
          </w:tcPr>
          <w:p w:rsidR="002C0788" w:rsidRPr="003C18C5" w:rsidRDefault="002C0788" w:rsidP="002C0788">
            <w:pPr>
              <w:spacing w:after="0" w:line="273" w:lineRule="exact"/>
              <w:ind w:left="107"/>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Анализ</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9"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 w:after="0" w:line="240" w:lineRule="auto"/>
              <w:ind w:left="107"/>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Анализ</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219" w:after="0" w:line="240" w:lineRule="auto"/>
              <w:ind w:left="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Анализ</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6"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655" w:lineRule="auto"/>
              <w:ind w:left="1" w:right="1464"/>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Анализ Рейтинг</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7"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ind w:left="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Мониторинг</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9"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ind w:left="1"/>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Анализ</w:t>
            </w:r>
          </w:p>
        </w:tc>
        <w:tc>
          <w:tcPr>
            <w:tcW w:w="1949" w:type="dxa"/>
          </w:tcPr>
          <w:p w:rsidR="002C0788" w:rsidRPr="003C18C5" w:rsidRDefault="002C0788" w:rsidP="002C0788">
            <w:pPr>
              <w:spacing w:after="0" w:line="240" w:lineRule="auto"/>
              <w:ind w:left="109" w:right="27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Зам. директора по</w:t>
            </w:r>
            <w:r w:rsidRPr="003C18C5">
              <w:rPr>
                <w:rFonts w:ascii="Times New Roman" w:eastAsia="Times New Roman" w:hAnsi="Times New Roman"/>
                <w:spacing w:val="-1"/>
                <w:sz w:val="24"/>
                <w:szCs w:val="24"/>
                <w:lang w:val="ru-RU" w:eastAsia="ru-RU" w:bidi="ru-RU"/>
              </w:rPr>
              <w:t xml:space="preserve"> </w:t>
            </w:r>
            <w:r w:rsidRPr="003C18C5">
              <w:rPr>
                <w:rFonts w:ascii="Times New Roman" w:eastAsia="Times New Roman" w:hAnsi="Times New Roman"/>
                <w:sz w:val="24"/>
                <w:szCs w:val="24"/>
                <w:lang w:val="ru-RU" w:eastAsia="ru-RU" w:bidi="ru-RU"/>
              </w:rPr>
              <w:t>УВР</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0" w:after="0" w:line="242" w:lineRule="auto"/>
              <w:ind w:left="109" w:right="27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Зам. директора по</w:t>
            </w:r>
            <w:r w:rsidRPr="003C18C5">
              <w:rPr>
                <w:rFonts w:ascii="Times New Roman" w:eastAsia="Times New Roman" w:hAnsi="Times New Roman"/>
                <w:spacing w:val="-1"/>
                <w:sz w:val="24"/>
                <w:szCs w:val="24"/>
                <w:lang w:val="ru-RU" w:eastAsia="ru-RU" w:bidi="ru-RU"/>
              </w:rPr>
              <w:t xml:space="preserve"> </w:t>
            </w:r>
            <w:r w:rsidRPr="003C18C5">
              <w:rPr>
                <w:rFonts w:ascii="Times New Roman" w:eastAsia="Times New Roman" w:hAnsi="Times New Roman"/>
                <w:sz w:val="24"/>
                <w:szCs w:val="24"/>
                <w:lang w:val="ru-RU" w:eastAsia="ru-RU" w:bidi="ru-RU"/>
              </w:rPr>
              <w:t>УВР</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8" w:after="0" w:line="242" w:lineRule="auto"/>
              <w:ind w:left="1" w:right="379"/>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Зам. директора по УВР</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4" w:after="0" w:line="242" w:lineRule="auto"/>
              <w:ind w:left="109" w:right="27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Зам. директора по</w:t>
            </w:r>
            <w:r w:rsidRPr="003C18C5">
              <w:rPr>
                <w:rFonts w:ascii="Times New Roman" w:eastAsia="Times New Roman" w:hAnsi="Times New Roman"/>
                <w:spacing w:val="-1"/>
                <w:sz w:val="24"/>
                <w:szCs w:val="24"/>
                <w:lang w:val="ru-RU" w:eastAsia="ru-RU" w:bidi="ru-RU"/>
              </w:rPr>
              <w:t xml:space="preserve"> </w:t>
            </w:r>
            <w:r w:rsidRPr="003C18C5">
              <w:rPr>
                <w:rFonts w:ascii="Times New Roman" w:eastAsia="Times New Roman" w:hAnsi="Times New Roman"/>
                <w:sz w:val="24"/>
                <w:szCs w:val="24"/>
                <w:lang w:val="ru-RU" w:eastAsia="ru-RU" w:bidi="ru-RU"/>
              </w:rPr>
              <w:t>УВР</w:t>
            </w:r>
          </w:p>
          <w:p w:rsidR="002C0788" w:rsidRPr="003C18C5" w:rsidRDefault="002C0788" w:rsidP="002C0788">
            <w:pPr>
              <w:spacing w:before="193" w:after="0" w:line="242" w:lineRule="auto"/>
              <w:ind w:left="109" w:right="27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Зам. директора по</w:t>
            </w:r>
            <w:r w:rsidRPr="003C18C5">
              <w:rPr>
                <w:rFonts w:ascii="Times New Roman" w:eastAsia="Times New Roman" w:hAnsi="Times New Roman"/>
                <w:spacing w:val="-1"/>
                <w:sz w:val="24"/>
                <w:szCs w:val="24"/>
                <w:lang w:val="ru-RU" w:eastAsia="ru-RU" w:bidi="ru-RU"/>
              </w:rPr>
              <w:t xml:space="preserve"> </w:t>
            </w:r>
            <w:r w:rsidRPr="003C18C5">
              <w:rPr>
                <w:rFonts w:ascii="Times New Roman" w:eastAsia="Times New Roman" w:hAnsi="Times New Roman"/>
                <w:sz w:val="24"/>
                <w:szCs w:val="24"/>
                <w:lang w:val="ru-RU" w:eastAsia="ru-RU" w:bidi="ru-RU"/>
              </w:rPr>
              <w:t>УВР</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3C18C5" w:rsidRDefault="002C0788" w:rsidP="002C0788">
            <w:pPr>
              <w:spacing w:before="178" w:after="0" w:line="242" w:lineRule="auto"/>
              <w:ind w:left="1" w:right="379"/>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Зам. директора по хоз.части</w:t>
            </w:r>
          </w:p>
          <w:p w:rsidR="002C0788" w:rsidRPr="003C18C5" w:rsidRDefault="002C0788" w:rsidP="002C0788">
            <w:pPr>
              <w:spacing w:after="0" w:line="240" w:lineRule="auto"/>
              <w:jc w:val="both"/>
              <w:rPr>
                <w:rFonts w:ascii="Times New Roman" w:eastAsia="Times New Roman" w:hAnsi="Times New Roman"/>
                <w:sz w:val="24"/>
                <w:szCs w:val="24"/>
                <w:lang w:val="ru-RU" w:eastAsia="ru-RU" w:bidi="ru-RU"/>
              </w:rPr>
            </w:pPr>
          </w:p>
          <w:p w:rsidR="002C0788" w:rsidRPr="00563B8A" w:rsidRDefault="002C0788" w:rsidP="002C0788">
            <w:pPr>
              <w:spacing w:before="169" w:after="0" w:line="242" w:lineRule="auto"/>
              <w:ind w:left="109" w:right="271"/>
              <w:jc w:val="both"/>
              <w:rPr>
                <w:rFonts w:ascii="Times New Roman" w:eastAsia="Times New Roman" w:hAnsi="Times New Roman"/>
                <w:sz w:val="24"/>
                <w:szCs w:val="24"/>
                <w:lang w:val="ru-RU" w:eastAsia="ru-RU" w:bidi="ru-RU"/>
              </w:rPr>
            </w:pPr>
            <w:r w:rsidRPr="00563B8A">
              <w:rPr>
                <w:rFonts w:ascii="Times New Roman" w:eastAsia="Times New Roman" w:hAnsi="Times New Roman"/>
                <w:sz w:val="24"/>
                <w:szCs w:val="24"/>
                <w:lang w:val="ru-RU" w:eastAsia="ru-RU" w:bidi="ru-RU"/>
              </w:rPr>
              <w:t>Зам. директора по УВР</w:t>
            </w:r>
          </w:p>
        </w:tc>
      </w:tr>
    </w:tbl>
    <w:tbl>
      <w:tblPr>
        <w:tblStyle w:val="TableNormal1"/>
        <w:tblpPr w:leftFromText="180" w:rightFromText="180" w:vertAnchor="text" w:horzAnchor="margin" w:tblpY="267"/>
        <w:tblW w:w="98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29"/>
        <w:gridCol w:w="1762"/>
        <w:gridCol w:w="2319"/>
        <w:gridCol w:w="1949"/>
      </w:tblGrid>
      <w:tr w:rsidR="00D439C2" w:rsidRPr="003C18C5" w:rsidTr="00D439C2">
        <w:trPr>
          <w:trHeight w:val="6757"/>
        </w:trPr>
        <w:tc>
          <w:tcPr>
            <w:tcW w:w="3829" w:type="dxa"/>
          </w:tcPr>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ind w:left="110" w:right="144"/>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Оснащенность учебных кабинетов (в соответствии с ФГОС /</w:t>
            </w:r>
          </w:p>
          <w:p w:rsidR="00D439C2" w:rsidRPr="003C18C5" w:rsidRDefault="00D439C2" w:rsidP="00D439C2">
            <w:pPr>
              <w:spacing w:after="0" w:line="242" w:lineRule="auto"/>
              <w:ind w:left="110" w:right="505"/>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федеральными или региональными требованиями)</w:t>
            </w: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before="173" w:after="0" w:line="240" w:lineRule="auto"/>
              <w:ind w:left="110" w:right="323"/>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Численность / удельный вес численности учащихся, которым обеспечена возможность</w:t>
            </w:r>
          </w:p>
          <w:p w:rsidR="00D439C2" w:rsidRPr="003C18C5" w:rsidRDefault="00D439C2" w:rsidP="00D439C2">
            <w:pPr>
              <w:spacing w:before="1" w:after="0" w:line="240" w:lineRule="auto"/>
              <w:ind w:left="110" w:right="352"/>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пользоваться широкополосным Интернетом (не менее 2 Мб/с), в общей численности учащихся</w:t>
            </w: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before="176" w:after="0" w:line="240" w:lineRule="auto"/>
              <w:ind w:left="110" w:right="203"/>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w:t>
            </w:r>
          </w:p>
          <w:p w:rsidR="00D439C2" w:rsidRPr="003C18C5" w:rsidRDefault="00D439C2" w:rsidP="00D439C2">
            <w:pPr>
              <w:spacing w:before="200" w:after="0" w:line="240" w:lineRule="auto"/>
              <w:ind w:left="110" w:right="302"/>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 xml:space="preserve">Соответствие содержания сайта требованиям ст.29 Федерального закона </w:t>
            </w:r>
            <w:r w:rsidRPr="003C18C5">
              <w:rPr>
                <w:rFonts w:ascii="Times New Roman" w:eastAsia="Times New Roman" w:hAnsi="Times New Roman"/>
                <w:sz w:val="24"/>
                <w:szCs w:val="24"/>
                <w:lang w:eastAsia="ru-RU" w:bidi="ru-RU"/>
              </w:rPr>
              <w:t>No</w:t>
            </w:r>
            <w:r w:rsidRPr="003C18C5">
              <w:rPr>
                <w:rFonts w:ascii="Times New Roman" w:eastAsia="Times New Roman" w:hAnsi="Times New Roman"/>
                <w:sz w:val="24"/>
                <w:szCs w:val="24"/>
                <w:lang w:val="ru-RU" w:eastAsia="ru-RU" w:bidi="ru-RU"/>
              </w:rPr>
              <w:t xml:space="preserve"> 273-ФЗ</w:t>
            </w:r>
          </w:p>
          <w:p w:rsidR="00D439C2" w:rsidRPr="003C18C5" w:rsidRDefault="00D439C2" w:rsidP="00D439C2">
            <w:pPr>
              <w:jc w:val="both"/>
              <w:rPr>
                <w:rFonts w:ascii="Times New Roman" w:eastAsia="Times New Roman" w:hAnsi="Times New Roman"/>
                <w:sz w:val="24"/>
                <w:szCs w:val="24"/>
                <w:lang w:val="ru-RU" w:eastAsia="ru-RU" w:bidi="ru-RU"/>
              </w:rPr>
            </w:pPr>
          </w:p>
        </w:tc>
        <w:tc>
          <w:tcPr>
            <w:tcW w:w="1762" w:type="dxa"/>
          </w:tcPr>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2" w:lineRule="auto"/>
              <w:ind w:left="109" w:right="559"/>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 xml:space="preserve">1 раз в </w:t>
            </w:r>
            <w:r w:rsidRPr="003C18C5">
              <w:rPr>
                <w:rFonts w:ascii="Times New Roman" w:eastAsia="Times New Roman" w:hAnsi="Times New Roman"/>
                <w:spacing w:val="-6"/>
                <w:sz w:val="24"/>
                <w:szCs w:val="24"/>
                <w:lang w:val="ru-RU" w:eastAsia="ru-RU" w:bidi="ru-RU"/>
              </w:rPr>
              <w:t xml:space="preserve">год </w:t>
            </w:r>
            <w:r w:rsidRPr="003C18C5">
              <w:rPr>
                <w:rFonts w:ascii="Times New Roman" w:eastAsia="Times New Roman" w:hAnsi="Times New Roman"/>
                <w:sz w:val="24"/>
                <w:szCs w:val="24"/>
                <w:lang w:val="ru-RU" w:eastAsia="ru-RU" w:bidi="ru-RU"/>
              </w:rPr>
              <w:t>(май)</w:t>
            </w: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before="227" w:after="0" w:line="242" w:lineRule="auto"/>
              <w:ind w:left="109" w:right="559"/>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 xml:space="preserve">1 раз в </w:t>
            </w:r>
            <w:r w:rsidRPr="003C18C5">
              <w:rPr>
                <w:rFonts w:ascii="Times New Roman" w:eastAsia="Times New Roman" w:hAnsi="Times New Roman"/>
                <w:spacing w:val="-6"/>
                <w:sz w:val="24"/>
                <w:szCs w:val="24"/>
                <w:lang w:val="ru-RU" w:eastAsia="ru-RU" w:bidi="ru-RU"/>
              </w:rPr>
              <w:t xml:space="preserve">год </w:t>
            </w:r>
            <w:r w:rsidRPr="003C18C5">
              <w:rPr>
                <w:rFonts w:ascii="Times New Roman" w:eastAsia="Times New Roman" w:hAnsi="Times New Roman"/>
                <w:sz w:val="24"/>
                <w:szCs w:val="24"/>
                <w:lang w:val="ru-RU" w:eastAsia="ru-RU" w:bidi="ru-RU"/>
              </w:rPr>
              <w:t>(май)</w:t>
            </w: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before="10"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2" w:lineRule="auto"/>
              <w:ind w:left="1" w:right="660"/>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1 раз в год (сентябрь)</w:t>
            </w: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before="3"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2" w:lineRule="auto"/>
              <w:ind w:left="109" w:right="559" w:hanging="8"/>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1 раз в год (сентябрь)</w:t>
            </w:r>
          </w:p>
        </w:tc>
        <w:tc>
          <w:tcPr>
            <w:tcW w:w="2319" w:type="dxa"/>
          </w:tcPr>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before="169" w:after="0" w:line="240" w:lineRule="auto"/>
              <w:ind w:left="107"/>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Анализ</w:t>
            </w: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before="6"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before="1" w:after="0" w:line="240" w:lineRule="auto"/>
              <w:ind w:left="107"/>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Анализ</w:t>
            </w: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before="4"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ind w:left="1"/>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Мониторинг</w:t>
            </w: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before="183" w:after="0" w:line="240" w:lineRule="auto"/>
              <w:ind w:left="1"/>
              <w:jc w:val="both"/>
              <w:rPr>
                <w:rFonts w:ascii="Times New Roman" w:eastAsia="Times New Roman" w:hAnsi="Times New Roman"/>
                <w:sz w:val="24"/>
                <w:szCs w:val="24"/>
                <w:lang w:eastAsia="ru-RU" w:bidi="ru-RU"/>
              </w:rPr>
            </w:pPr>
            <w:r w:rsidRPr="003C18C5">
              <w:rPr>
                <w:rFonts w:ascii="Times New Roman" w:eastAsia="Times New Roman" w:hAnsi="Times New Roman"/>
                <w:sz w:val="24"/>
                <w:szCs w:val="24"/>
                <w:lang w:eastAsia="ru-RU" w:bidi="ru-RU"/>
              </w:rPr>
              <w:t>Анализ</w:t>
            </w: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eastAsia="ru-RU" w:bidi="ru-RU"/>
              </w:rPr>
            </w:pPr>
          </w:p>
          <w:p w:rsidR="00D439C2" w:rsidRPr="003C18C5" w:rsidRDefault="00D439C2" w:rsidP="00D439C2">
            <w:pPr>
              <w:jc w:val="both"/>
              <w:rPr>
                <w:rFonts w:ascii="Times New Roman" w:eastAsia="Times New Roman" w:hAnsi="Times New Roman"/>
                <w:sz w:val="24"/>
                <w:szCs w:val="24"/>
                <w:lang w:eastAsia="ru-RU" w:bidi="ru-RU"/>
              </w:rPr>
            </w:pPr>
          </w:p>
        </w:tc>
        <w:tc>
          <w:tcPr>
            <w:tcW w:w="1949" w:type="dxa"/>
          </w:tcPr>
          <w:p w:rsidR="00D439C2" w:rsidRPr="003C18C5" w:rsidRDefault="00D439C2" w:rsidP="00D439C2">
            <w:pPr>
              <w:spacing w:after="0" w:line="242" w:lineRule="auto"/>
              <w:ind w:left="109" w:right="27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Зам. директора по</w:t>
            </w:r>
            <w:r w:rsidRPr="003C18C5">
              <w:rPr>
                <w:rFonts w:ascii="Times New Roman" w:eastAsia="Times New Roman" w:hAnsi="Times New Roman"/>
                <w:spacing w:val="-1"/>
                <w:sz w:val="24"/>
                <w:szCs w:val="24"/>
                <w:lang w:val="ru-RU" w:eastAsia="ru-RU" w:bidi="ru-RU"/>
              </w:rPr>
              <w:t xml:space="preserve"> </w:t>
            </w:r>
            <w:r w:rsidRPr="003C18C5">
              <w:rPr>
                <w:rFonts w:ascii="Times New Roman" w:eastAsia="Times New Roman" w:hAnsi="Times New Roman"/>
                <w:sz w:val="24"/>
                <w:szCs w:val="24"/>
                <w:lang w:val="ru-RU" w:eastAsia="ru-RU" w:bidi="ru-RU"/>
              </w:rPr>
              <w:t>УВР</w:t>
            </w: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before="8"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2" w:lineRule="auto"/>
              <w:ind w:left="109" w:right="27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Зам. директора по</w:t>
            </w:r>
            <w:r w:rsidRPr="003C18C5">
              <w:rPr>
                <w:rFonts w:ascii="Times New Roman" w:eastAsia="Times New Roman" w:hAnsi="Times New Roman"/>
                <w:spacing w:val="-1"/>
                <w:sz w:val="24"/>
                <w:szCs w:val="24"/>
                <w:lang w:val="ru-RU" w:eastAsia="ru-RU" w:bidi="ru-RU"/>
              </w:rPr>
              <w:t xml:space="preserve"> </w:t>
            </w:r>
            <w:r w:rsidRPr="003C18C5">
              <w:rPr>
                <w:rFonts w:ascii="Times New Roman" w:eastAsia="Times New Roman" w:hAnsi="Times New Roman"/>
                <w:sz w:val="24"/>
                <w:szCs w:val="24"/>
                <w:lang w:val="ru-RU" w:eastAsia="ru-RU" w:bidi="ru-RU"/>
              </w:rPr>
              <w:t>УВР</w:t>
            </w: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before="1"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0" w:lineRule="auto"/>
              <w:ind w:left="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Зав.</w:t>
            </w:r>
          </w:p>
          <w:p w:rsidR="00D439C2" w:rsidRPr="003C18C5" w:rsidRDefault="00D439C2" w:rsidP="00D439C2">
            <w:pPr>
              <w:spacing w:before="2" w:after="0" w:line="240" w:lineRule="auto"/>
              <w:ind w:left="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Библиотекой</w:t>
            </w:r>
          </w:p>
          <w:p w:rsidR="00D439C2" w:rsidRPr="003C18C5" w:rsidRDefault="00D439C2" w:rsidP="00D439C2">
            <w:pPr>
              <w:spacing w:before="6"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before="6" w:after="0" w:line="240" w:lineRule="auto"/>
              <w:jc w:val="both"/>
              <w:rPr>
                <w:rFonts w:ascii="Times New Roman" w:eastAsia="Times New Roman" w:hAnsi="Times New Roman"/>
                <w:sz w:val="24"/>
                <w:szCs w:val="24"/>
                <w:lang w:val="ru-RU" w:eastAsia="ru-RU" w:bidi="ru-RU"/>
              </w:rPr>
            </w:pPr>
          </w:p>
          <w:p w:rsidR="00D439C2" w:rsidRPr="003C18C5" w:rsidRDefault="00D439C2" w:rsidP="00D439C2">
            <w:pPr>
              <w:spacing w:after="0" w:line="242" w:lineRule="auto"/>
              <w:ind w:left="109" w:right="271"/>
              <w:jc w:val="both"/>
              <w:rPr>
                <w:rFonts w:ascii="Times New Roman" w:eastAsia="Times New Roman" w:hAnsi="Times New Roman"/>
                <w:sz w:val="24"/>
                <w:szCs w:val="24"/>
                <w:lang w:val="ru-RU" w:eastAsia="ru-RU" w:bidi="ru-RU"/>
              </w:rPr>
            </w:pPr>
            <w:r w:rsidRPr="003C18C5">
              <w:rPr>
                <w:rFonts w:ascii="Times New Roman" w:eastAsia="Times New Roman" w:hAnsi="Times New Roman"/>
                <w:sz w:val="24"/>
                <w:szCs w:val="24"/>
                <w:lang w:val="ru-RU" w:eastAsia="ru-RU" w:bidi="ru-RU"/>
              </w:rPr>
              <w:t>Зам. директора по УВР</w:t>
            </w:r>
          </w:p>
        </w:tc>
      </w:tr>
    </w:tbl>
    <w:p w:rsidR="00BE5673" w:rsidRPr="003C18C5" w:rsidRDefault="00BE5673" w:rsidP="003C18C5">
      <w:pPr>
        <w:widowControl w:val="0"/>
        <w:autoSpaceDE w:val="0"/>
        <w:autoSpaceDN w:val="0"/>
        <w:spacing w:after="0" w:line="242" w:lineRule="auto"/>
        <w:jc w:val="both"/>
        <w:rPr>
          <w:rFonts w:ascii="Times New Roman" w:eastAsia="Times New Roman" w:hAnsi="Times New Roman"/>
          <w:sz w:val="24"/>
          <w:szCs w:val="24"/>
          <w:lang w:eastAsia="ru-RU" w:bidi="ru-RU"/>
        </w:rPr>
        <w:sectPr w:rsidR="00BE5673" w:rsidRPr="003C18C5" w:rsidSect="003C18C5">
          <w:type w:val="continuous"/>
          <w:pgSz w:w="11910" w:h="16840"/>
          <w:pgMar w:top="1440" w:right="1080" w:bottom="1440" w:left="1080" w:header="0" w:footer="976" w:gutter="0"/>
          <w:cols w:space="720"/>
        </w:sectPr>
      </w:pPr>
    </w:p>
    <w:p w:rsidR="004E3E93" w:rsidRPr="003C18C5" w:rsidRDefault="004E3E93" w:rsidP="00D439C2">
      <w:pPr>
        <w:spacing w:after="0" w:line="240" w:lineRule="auto"/>
        <w:jc w:val="both"/>
        <w:rPr>
          <w:rFonts w:ascii="Times New Roman" w:eastAsia="Times New Roman" w:hAnsi="Times New Roman"/>
          <w:b/>
          <w:sz w:val="24"/>
          <w:szCs w:val="24"/>
        </w:rPr>
      </w:pPr>
    </w:p>
    <w:sectPr w:rsidR="004E3E93" w:rsidRPr="003C18C5" w:rsidSect="003C18C5">
      <w:headerReference w:type="even" r:id="rId59"/>
      <w:headerReference w:type="default" r:id="rId60"/>
      <w:footerReference w:type="even" r:id="rId61"/>
      <w:footerReference w:type="default" r:id="rId62"/>
      <w:headerReference w:type="first" r:id="rId63"/>
      <w:footerReference w:type="first" r:id="rId64"/>
      <w:type w:val="continuous"/>
      <w:pgSz w:w="11906" w:h="16838"/>
      <w:pgMar w:top="1440" w:right="1080" w:bottom="1440" w:left="108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6B" w:rsidRDefault="0034496B" w:rsidP="00B540EE">
      <w:pPr>
        <w:spacing w:after="0" w:line="240" w:lineRule="auto"/>
      </w:pPr>
      <w:r>
        <w:separator/>
      </w:r>
    </w:p>
  </w:endnote>
  <w:endnote w:type="continuationSeparator" w:id="0">
    <w:p w:rsidR="0034496B" w:rsidRDefault="0034496B"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Droid Sans Fallback">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058731"/>
      <w:docPartObj>
        <w:docPartGallery w:val="Page Numbers (Bottom of Page)"/>
        <w:docPartUnique/>
      </w:docPartObj>
    </w:sdtPr>
    <w:sdtEndPr>
      <w:rPr>
        <w:color w:val="000000" w:themeColor="text1"/>
      </w:rPr>
    </w:sdtEndPr>
    <w:sdtContent>
      <w:p w:rsidR="005E212A" w:rsidRPr="009C0792" w:rsidRDefault="005E212A">
        <w:pPr>
          <w:pStyle w:val="af0"/>
          <w:jc w:val="center"/>
          <w:rPr>
            <w:color w:val="000000" w:themeColor="text1"/>
          </w:rPr>
        </w:pPr>
        <w:r w:rsidRPr="009C0792">
          <w:rPr>
            <w:color w:val="000000" w:themeColor="text1"/>
          </w:rPr>
          <w:fldChar w:fldCharType="begin"/>
        </w:r>
        <w:r w:rsidRPr="009C0792">
          <w:rPr>
            <w:color w:val="000000" w:themeColor="text1"/>
          </w:rPr>
          <w:instrText>PAGE   \* MERGEFORMAT</w:instrText>
        </w:r>
        <w:r w:rsidRPr="009C0792">
          <w:rPr>
            <w:color w:val="000000" w:themeColor="text1"/>
          </w:rPr>
          <w:fldChar w:fldCharType="separate"/>
        </w:r>
        <w:r w:rsidR="00AF59BA">
          <w:rPr>
            <w:noProof/>
            <w:color w:val="000000" w:themeColor="text1"/>
          </w:rPr>
          <w:t>258</w:t>
        </w:r>
        <w:r w:rsidRPr="009C0792">
          <w:rPr>
            <w:color w:val="000000" w:themeColor="text1"/>
          </w:rPr>
          <w:fldChar w:fldCharType="end"/>
        </w:r>
      </w:p>
    </w:sdtContent>
  </w:sdt>
  <w:p w:rsidR="005E212A" w:rsidRPr="004B3101" w:rsidRDefault="005E212A" w:rsidP="004B310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907874"/>
      <w:docPartObj>
        <w:docPartGallery w:val="Page Numbers (Bottom of Page)"/>
        <w:docPartUnique/>
      </w:docPartObj>
    </w:sdtPr>
    <w:sdtEndPr/>
    <w:sdtContent>
      <w:p w:rsidR="005E212A" w:rsidRDefault="005E212A">
        <w:pPr>
          <w:pStyle w:val="af0"/>
          <w:jc w:val="center"/>
        </w:pPr>
        <w:r>
          <w:fldChar w:fldCharType="begin"/>
        </w:r>
        <w:r>
          <w:instrText>PAGE   \* MERGEFORMAT</w:instrText>
        </w:r>
        <w:r>
          <w:fldChar w:fldCharType="separate"/>
        </w:r>
        <w:r w:rsidR="00AF59BA">
          <w:rPr>
            <w:noProof/>
          </w:rPr>
          <w:t>290</w:t>
        </w:r>
        <w:r>
          <w:fldChar w:fldCharType="end"/>
        </w:r>
      </w:p>
    </w:sdtContent>
  </w:sdt>
  <w:p w:rsidR="005E212A" w:rsidRDefault="005E212A" w:rsidP="000A63A2">
    <w:pPr>
      <w:pStyle w:val="af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2A" w:rsidRDefault="005E212A">
    <w:pPr>
      <w:pStyle w:val="af0"/>
    </w:pPr>
  </w:p>
  <w:p w:rsidR="005E212A" w:rsidRDefault="005E212A"/>
  <w:p w:rsidR="005E212A" w:rsidRDefault="005E212A"/>
  <w:p w:rsidR="005E212A" w:rsidRDefault="005E212A"/>
  <w:p w:rsidR="005E212A" w:rsidRDefault="005E212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2A" w:rsidRPr="009C0792" w:rsidRDefault="005E212A" w:rsidP="009C0792">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2A" w:rsidRDefault="005E212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6B" w:rsidRDefault="0034496B" w:rsidP="00B540EE">
      <w:pPr>
        <w:spacing w:after="0" w:line="240" w:lineRule="auto"/>
      </w:pPr>
      <w:r>
        <w:separator/>
      </w:r>
    </w:p>
  </w:footnote>
  <w:footnote w:type="continuationSeparator" w:id="0">
    <w:p w:rsidR="0034496B" w:rsidRDefault="0034496B" w:rsidP="00B5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2A" w:rsidRDefault="005E212A">
    <w:pPr>
      <w:pStyle w:val="ae"/>
    </w:pPr>
  </w:p>
  <w:p w:rsidR="005E212A" w:rsidRDefault="005E212A"/>
  <w:p w:rsidR="005E212A" w:rsidRDefault="005E212A"/>
  <w:p w:rsidR="005E212A" w:rsidRDefault="005E212A"/>
  <w:p w:rsidR="005E212A" w:rsidRDefault="005E212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2A" w:rsidRDefault="005E212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2A" w:rsidRDefault="005E212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E0AC12E"/>
    <w:lvl w:ilvl="0">
      <w:numFmt w:val="bullet"/>
      <w:lvlText w:val="*"/>
      <w:lvlJc w:val="left"/>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10"/>
    <w:lvl w:ilvl="0">
      <w:start w:val="1"/>
      <w:numFmt w:val="bullet"/>
      <w:lvlText w:val="-"/>
      <w:lvlJc w:val="left"/>
      <w:pPr>
        <w:tabs>
          <w:tab w:val="num" w:pos="600"/>
        </w:tabs>
        <w:ind w:left="600" w:hanging="360"/>
      </w:pPr>
      <w:rPr>
        <w:rFonts w:ascii="Times New Roman" w:hAnsi="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7"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C"/>
    <w:multiLevelType w:val="singleLevel"/>
    <w:tmpl w:val="0000000C"/>
    <w:name w:val="WW8Num17"/>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0D"/>
    <w:multiLevelType w:val="singleLevel"/>
    <w:tmpl w:val="0000000D"/>
    <w:name w:val="WW8Num18"/>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11"/>
    <w:multiLevelType w:val="singleLevel"/>
    <w:tmpl w:val="00000011"/>
    <w:name w:val="WW8Num23"/>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12"/>
    <w:multiLevelType w:val="singleLevel"/>
    <w:tmpl w:val="00000012"/>
    <w:name w:val="WW8Num24"/>
    <w:lvl w:ilvl="0">
      <w:start w:val="1"/>
      <w:numFmt w:val="decimal"/>
      <w:lvlText w:val="%1)"/>
      <w:lvlJc w:val="left"/>
      <w:pPr>
        <w:tabs>
          <w:tab w:val="num" w:pos="0"/>
        </w:tabs>
        <w:ind w:left="720" w:hanging="360"/>
      </w:pPr>
    </w:lvl>
  </w:abstractNum>
  <w:abstractNum w:abstractNumId="13" w15:restartNumberingAfterBreak="0">
    <w:nsid w:val="00000013"/>
    <w:multiLevelType w:val="singleLevel"/>
    <w:tmpl w:val="00000013"/>
    <w:name w:val="WW8Num25"/>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14"/>
    <w:multiLevelType w:val="multilevel"/>
    <w:tmpl w:val="00000014"/>
    <w:name w:val="WW8Num26"/>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00000015"/>
    <w:multiLevelType w:val="singleLevel"/>
    <w:tmpl w:val="00000015"/>
    <w:name w:val="WW8Num27"/>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16"/>
    <w:multiLevelType w:val="singleLevel"/>
    <w:tmpl w:val="00000016"/>
    <w:name w:val="WW8Num28"/>
    <w:lvl w:ilvl="0">
      <w:start w:val="1"/>
      <w:numFmt w:val="bullet"/>
      <w:lvlText w:val=""/>
      <w:lvlJc w:val="left"/>
      <w:pPr>
        <w:tabs>
          <w:tab w:val="num" w:pos="0"/>
        </w:tabs>
        <w:ind w:left="1287" w:hanging="360"/>
      </w:pPr>
      <w:rPr>
        <w:rFonts w:ascii="Symbol" w:hAnsi="Symbol"/>
      </w:rPr>
    </w:lvl>
  </w:abstractNum>
  <w:abstractNum w:abstractNumId="17" w15:restartNumberingAfterBreak="0">
    <w:nsid w:val="00000017"/>
    <w:multiLevelType w:val="singleLevel"/>
    <w:tmpl w:val="00000017"/>
    <w:name w:val="WW8Num29"/>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18"/>
    <w:multiLevelType w:val="singleLevel"/>
    <w:tmpl w:val="00000018"/>
    <w:name w:val="WW8Num30"/>
    <w:lvl w:ilvl="0">
      <w:start w:val="1"/>
      <w:numFmt w:val="bullet"/>
      <w:lvlText w:val=""/>
      <w:lvlJc w:val="left"/>
      <w:pPr>
        <w:tabs>
          <w:tab w:val="num" w:pos="0"/>
        </w:tabs>
        <w:ind w:left="720" w:hanging="360"/>
      </w:pPr>
      <w:rPr>
        <w:rFonts w:ascii="Symbol" w:hAnsi="Symbol"/>
      </w:rPr>
    </w:lvl>
  </w:abstractNum>
  <w:abstractNum w:abstractNumId="19" w15:restartNumberingAfterBreak="0">
    <w:nsid w:val="0000001A"/>
    <w:multiLevelType w:val="singleLevel"/>
    <w:tmpl w:val="0000001A"/>
    <w:name w:val="WW8Num32"/>
    <w:lvl w:ilvl="0">
      <w:start w:val="1"/>
      <w:numFmt w:val="bullet"/>
      <w:lvlText w:val=""/>
      <w:lvlJc w:val="left"/>
      <w:pPr>
        <w:tabs>
          <w:tab w:val="num" w:pos="0"/>
        </w:tabs>
        <w:ind w:left="720" w:hanging="360"/>
      </w:pPr>
      <w:rPr>
        <w:rFonts w:ascii="Symbol" w:hAnsi="Symbol"/>
      </w:rPr>
    </w:lvl>
  </w:abstractNum>
  <w:abstractNum w:abstractNumId="20" w15:restartNumberingAfterBreak="0">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1" w15:restartNumberingAfterBreak="0">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2"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2D5A29"/>
    <w:multiLevelType w:val="hybridMultilevel"/>
    <w:tmpl w:val="580C2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04A0292F"/>
    <w:multiLevelType w:val="multilevel"/>
    <w:tmpl w:val="71843F76"/>
    <w:lvl w:ilvl="0">
      <w:start w:val="3"/>
      <w:numFmt w:val="decimal"/>
      <w:lvlText w:val="%1."/>
      <w:lvlJc w:val="left"/>
      <w:pPr>
        <w:ind w:left="675" w:hanging="675"/>
      </w:pPr>
      <w:rPr>
        <w:rFonts w:hint="default"/>
      </w:rPr>
    </w:lvl>
    <w:lvl w:ilvl="1">
      <w:start w:val="3"/>
      <w:numFmt w:val="decimal"/>
      <w:lvlText w:val="%1.%2."/>
      <w:lvlJc w:val="left"/>
      <w:pPr>
        <w:ind w:left="1013" w:hanging="720"/>
      </w:pPr>
      <w:rPr>
        <w:rFonts w:hint="default"/>
      </w:rPr>
    </w:lvl>
    <w:lvl w:ilvl="2">
      <w:start w:val="1"/>
      <w:numFmt w:val="decimal"/>
      <w:lvlText w:val="%3)"/>
      <w:lvlJc w:val="left"/>
      <w:pPr>
        <w:ind w:left="1430" w:hanging="720"/>
      </w:pPr>
      <w:rPr>
        <w:rFonts w:ascii="Times New Roman" w:eastAsia="Times New Roman" w:hAnsi="Times New Roman" w:cs="Times New Roman"/>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28"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9"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2AD3683"/>
    <w:multiLevelType w:val="multilevel"/>
    <w:tmpl w:val="E8C2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595727"/>
    <w:multiLevelType w:val="hybridMultilevel"/>
    <w:tmpl w:val="E32CB6C6"/>
    <w:lvl w:ilvl="0" w:tplc="8E221C88">
      <w:start w:val="1"/>
      <w:numFmt w:val="bullet"/>
      <w:lvlText w:val=""/>
      <w:lvlJc w:val="left"/>
      <w:pPr>
        <w:ind w:left="720" w:hanging="360"/>
      </w:pPr>
      <w:rPr>
        <w:rFonts w:ascii="Symbol" w:hAnsi="Symbol" w:hint="default"/>
      </w:rPr>
    </w:lvl>
    <w:lvl w:ilvl="1" w:tplc="3AFC438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E3A5C22"/>
    <w:multiLevelType w:val="hybridMultilevel"/>
    <w:tmpl w:val="94D06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15:restartNumberingAfterBreak="0">
    <w:nsid w:val="248704FE"/>
    <w:multiLevelType w:val="hybridMultilevel"/>
    <w:tmpl w:val="71E82E34"/>
    <w:lvl w:ilvl="0" w:tplc="8E221C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61E0BE1"/>
    <w:multiLevelType w:val="multilevel"/>
    <w:tmpl w:val="D980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69B471F"/>
    <w:multiLevelType w:val="hybridMultilevel"/>
    <w:tmpl w:val="66C2828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077AC5"/>
    <w:multiLevelType w:val="multilevel"/>
    <w:tmpl w:val="B900AB0E"/>
    <w:lvl w:ilvl="0">
      <w:start w:val="1"/>
      <w:numFmt w:val="decimal"/>
      <w:lvlText w:val="%1."/>
      <w:lvlJc w:val="left"/>
      <w:pPr>
        <w:ind w:left="1440" w:hanging="360"/>
      </w:pPr>
    </w:lvl>
    <w:lvl w:ilvl="1">
      <w:start w:val="1"/>
      <w:numFmt w:val="decimal"/>
      <w:isLgl/>
      <w:lvlText w:val="%1.%2."/>
      <w:lvlJc w:val="left"/>
      <w:pPr>
        <w:ind w:left="1620" w:hanging="540"/>
      </w:pPr>
      <w:rPr>
        <w:rFonts w:hint="default"/>
        <w:b/>
      </w:rPr>
    </w:lvl>
    <w:lvl w:ilvl="2">
      <w:start w:val="2"/>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62"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29920E35"/>
    <w:multiLevelType w:val="hybridMultilevel"/>
    <w:tmpl w:val="66B4A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837C30"/>
    <w:multiLevelType w:val="hybridMultilevel"/>
    <w:tmpl w:val="2F982492"/>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4253363"/>
    <w:multiLevelType w:val="hybridMultilevel"/>
    <w:tmpl w:val="3B28EEA4"/>
    <w:lvl w:ilvl="0" w:tplc="CFDCC7B2">
      <w:numFmt w:val="bullet"/>
      <w:lvlText w:val="•"/>
      <w:lvlJc w:val="left"/>
      <w:pPr>
        <w:ind w:left="524" w:hanging="281"/>
      </w:pPr>
      <w:rPr>
        <w:rFonts w:ascii="Times New Roman" w:eastAsia="Times New Roman" w:hAnsi="Times New Roman" w:cs="Times New Roman" w:hint="default"/>
        <w:w w:val="100"/>
        <w:sz w:val="28"/>
        <w:szCs w:val="28"/>
        <w:lang w:val="ru-RU" w:eastAsia="ru-RU" w:bidi="ru-RU"/>
      </w:rPr>
    </w:lvl>
    <w:lvl w:ilvl="1" w:tplc="7576B058">
      <w:numFmt w:val="bullet"/>
      <w:lvlText w:val="•"/>
      <w:lvlJc w:val="left"/>
      <w:pPr>
        <w:ind w:left="959" w:hanging="281"/>
      </w:pPr>
      <w:rPr>
        <w:rFonts w:hint="default"/>
        <w:lang w:val="ru-RU" w:eastAsia="ru-RU" w:bidi="ru-RU"/>
      </w:rPr>
    </w:lvl>
    <w:lvl w:ilvl="2" w:tplc="AAE46E0E">
      <w:numFmt w:val="bullet"/>
      <w:lvlText w:val="•"/>
      <w:lvlJc w:val="left"/>
      <w:pPr>
        <w:ind w:left="1398" w:hanging="281"/>
      </w:pPr>
      <w:rPr>
        <w:rFonts w:hint="default"/>
        <w:lang w:val="ru-RU" w:eastAsia="ru-RU" w:bidi="ru-RU"/>
      </w:rPr>
    </w:lvl>
    <w:lvl w:ilvl="3" w:tplc="9EB04344">
      <w:numFmt w:val="bullet"/>
      <w:lvlText w:val="•"/>
      <w:lvlJc w:val="left"/>
      <w:pPr>
        <w:ind w:left="1837" w:hanging="281"/>
      </w:pPr>
      <w:rPr>
        <w:rFonts w:hint="default"/>
        <w:lang w:val="ru-RU" w:eastAsia="ru-RU" w:bidi="ru-RU"/>
      </w:rPr>
    </w:lvl>
    <w:lvl w:ilvl="4" w:tplc="14BCF3B8">
      <w:numFmt w:val="bullet"/>
      <w:lvlText w:val="•"/>
      <w:lvlJc w:val="left"/>
      <w:pPr>
        <w:ind w:left="2277" w:hanging="281"/>
      </w:pPr>
      <w:rPr>
        <w:rFonts w:hint="default"/>
        <w:lang w:val="ru-RU" w:eastAsia="ru-RU" w:bidi="ru-RU"/>
      </w:rPr>
    </w:lvl>
    <w:lvl w:ilvl="5" w:tplc="8A94B9EA">
      <w:numFmt w:val="bullet"/>
      <w:lvlText w:val="•"/>
      <w:lvlJc w:val="left"/>
      <w:pPr>
        <w:ind w:left="2716" w:hanging="281"/>
      </w:pPr>
      <w:rPr>
        <w:rFonts w:hint="default"/>
        <w:lang w:val="ru-RU" w:eastAsia="ru-RU" w:bidi="ru-RU"/>
      </w:rPr>
    </w:lvl>
    <w:lvl w:ilvl="6" w:tplc="D1F42E8E">
      <w:numFmt w:val="bullet"/>
      <w:lvlText w:val="•"/>
      <w:lvlJc w:val="left"/>
      <w:pPr>
        <w:ind w:left="3155" w:hanging="281"/>
      </w:pPr>
      <w:rPr>
        <w:rFonts w:hint="default"/>
        <w:lang w:val="ru-RU" w:eastAsia="ru-RU" w:bidi="ru-RU"/>
      </w:rPr>
    </w:lvl>
    <w:lvl w:ilvl="7" w:tplc="6C58EA54">
      <w:numFmt w:val="bullet"/>
      <w:lvlText w:val="•"/>
      <w:lvlJc w:val="left"/>
      <w:pPr>
        <w:ind w:left="3595" w:hanging="281"/>
      </w:pPr>
      <w:rPr>
        <w:rFonts w:hint="default"/>
        <w:lang w:val="ru-RU" w:eastAsia="ru-RU" w:bidi="ru-RU"/>
      </w:rPr>
    </w:lvl>
    <w:lvl w:ilvl="8" w:tplc="17100A48">
      <w:numFmt w:val="bullet"/>
      <w:lvlText w:val="•"/>
      <w:lvlJc w:val="left"/>
      <w:pPr>
        <w:ind w:left="4034" w:hanging="281"/>
      </w:pPr>
      <w:rPr>
        <w:rFonts w:hint="default"/>
        <w:lang w:val="ru-RU" w:eastAsia="ru-RU" w:bidi="ru-RU"/>
      </w:rPr>
    </w:lvl>
  </w:abstractNum>
  <w:abstractNum w:abstractNumId="70"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2"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5"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FBE23EE"/>
    <w:multiLevelType w:val="hybridMultilevel"/>
    <w:tmpl w:val="46F6CE96"/>
    <w:lvl w:ilvl="0" w:tplc="0AD4DD6E">
      <w:numFmt w:val="bullet"/>
      <w:lvlText w:val="•"/>
      <w:lvlJc w:val="left"/>
      <w:pPr>
        <w:ind w:left="243" w:hanging="281"/>
      </w:pPr>
      <w:rPr>
        <w:rFonts w:ascii="Times New Roman" w:eastAsia="Times New Roman" w:hAnsi="Times New Roman" w:cs="Times New Roman" w:hint="default"/>
        <w:w w:val="100"/>
        <w:sz w:val="28"/>
        <w:szCs w:val="28"/>
        <w:lang w:val="ru-RU" w:eastAsia="ru-RU" w:bidi="ru-RU"/>
      </w:rPr>
    </w:lvl>
    <w:lvl w:ilvl="1" w:tplc="4F04AF1C">
      <w:numFmt w:val="bullet"/>
      <w:lvlText w:val="•"/>
      <w:lvlJc w:val="left"/>
      <w:pPr>
        <w:ind w:left="707" w:hanging="281"/>
      </w:pPr>
      <w:rPr>
        <w:rFonts w:hint="default"/>
        <w:lang w:val="ru-RU" w:eastAsia="ru-RU" w:bidi="ru-RU"/>
      </w:rPr>
    </w:lvl>
    <w:lvl w:ilvl="2" w:tplc="4360210A">
      <w:numFmt w:val="bullet"/>
      <w:lvlText w:val="•"/>
      <w:lvlJc w:val="left"/>
      <w:pPr>
        <w:ind w:left="1174" w:hanging="281"/>
      </w:pPr>
      <w:rPr>
        <w:rFonts w:hint="default"/>
        <w:lang w:val="ru-RU" w:eastAsia="ru-RU" w:bidi="ru-RU"/>
      </w:rPr>
    </w:lvl>
    <w:lvl w:ilvl="3" w:tplc="F990B3EE">
      <w:numFmt w:val="bullet"/>
      <w:lvlText w:val="•"/>
      <w:lvlJc w:val="left"/>
      <w:pPr>
        <w:ind w:left="1641" w:hanging="281"/>
      </w:pPr>
      <w:rPr>
        <w:rFonts w:hint="default"/>
        <w:lang w:val="ru-RU" w:eastAsia="ru-RU" w:bidi="ru-RU"/>
      </w:rPr>
    </w:lvl>
    <w:lvl w:ilvl="4" w:tplc="5A1C6A38">
      <w:numFmt w:val="bullet"/>
      <w:lvlText w:val="•"/>
      <w:lvlJc w:val="left"/>
      <w:pPr>
        <w:ind w:left="2109" w:hanging="281"/>
      </w:pPr>
      <w:rPr>
        <w:rFonts w:hint="default"/>
        <w:lang w:val="ru-RU" w:eastAsia="ru-RU" w:bidi="ru-RU"/>
      </w:rPr>
    </w:lvl>
    <w:lvl w:ilvl="5" w:tplc="7DF4776A">
      <w:numFmt w:val="bullet"/>
      <w:lvlText w:val="•"/>
      <w:lvlJc w:val="left"/>
      <w:pPr>
        <w:ind w:left="2576" w:hanging="281"/>
      </w:pPr>
      <w:rPr>
        <w:rFonts w:hint="default"/>
        <w:lang w:val="ru-RU" w:eastAsia="ru-RU" w:bidi="ru-RU"/>
      </w:rPr>
    </w:lvl>
    <w:lvl w:ilvl="6" w:tplc="81DE8ADA">
      <w:numFmt w:val="bullet"/>
      <w:lvlText w:val="•"/>
      <w:lvlJc w:val="left"/>
      <w:pPr>
        <w:ind w:left="3043" w:hanging="281"/>
      </w:pPr>
      <w:rPr>
        <w:rFonts w:hint="default"/>
        <w:lang w:val="ru-RU" w:eastAsia="ru-RU" w:bidi="ru-RU"/>
      </w:rPr>
    </w:lvl>
    <w:lvl w:ilvl="7" w:tplc="6A7A34B2">
      <w:numFmt w:val="bullet"/>
      <w:lvlText w:val="•"/>
      <w:lvlJc w:val="left"/>
      <w:pPr>
        <w:ind w:left="3511" w:hanging="281"/>
      </w:pPr>
      <w:rPr>
        <w:rFonts w:hint="default"/>
        <w:lang w:val="ru-RU" w:eastAsia="ru-RU" w:bidi="ru-RU"/>
      </w:rPr>
    </w:lvl>
    <w:lvl w:ilvl="8" w:tplc="EA926984">
      <w:numFmt w:val="bullet"/>
      <w:lvlText w:val="•"/>
      <w:lvlJc w:val="left"/>
      <w:pPr>
        <w:ind w:left="3978" w:hanging="281"/>
      </w:pPr>
      <w:rPr>
        <w:rFonts w:hint="default"/>
        <w:lang w:val="ru-RU" w:eastAsia="ru-RU" w:bidi="ru-RU"/>
      </w:rPr>
    </w:lvl>
  </w:abstractNum>
  <w:abstractNum w:abstractNumId="78" w15:restartNumberingAfterBreak="0">
    <w:nsid w:val="40AF2955"/>
    <w:multiLevelType w:val="hybridMultilevel"/>
    <w:tmpl w:val="BB2E7A9C"/>
    <w:lvl w:ilvl="0" w:tplc="D6BA5420">
      <w:start w:val="1"/>
      <w:numFmt w:val="decimal"/>
      <w:lvlText w:val="%1)"/>
      <w:lvlJc w:val="left"/>
      <w:pPr>
        <w:ind w:left="945" w:hanging="360"/>
      </w:pPr>
      <w:rPr>
        <w:rFonts w:hint="default"/>
        <w:b w:val="0"/>
        <w:sz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9"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78862DA"/>
    <w:multiLevelType w:val="multilevel"/>
    <w:tmpl w:val="22464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86" w15:restartNumberingAfterBreak="0">
    <w:nsid w:val="49CD70E7"/>
    <w:multiLevelType w:val="hybridMultilevel"/>
    <w:tmpl w:val="92E0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92"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3442706"/>
    <w:multiLevelType w:val="multilevel"/>
    <w:tmpl w:val="A36CFCDA"/>
    <w:lvl w:ilvl="0">
      <w:start w:val="2"/>
      <w:numFmt w:val="decimal"/>
      <w:lvlText w:val="%1."/>
      <w:lvlJc w:val="left"/>
      <w:pPr>
        <w:ind w:left="660" w:hanging="660"/>
      </w:pPr>
      <w:rPr>
        <w:rFonts w:hint="default"/>
      </w:rPr>
    </w:lvl>
    <w:lvl w:ilvl="1">
      <w:start w:val="1"/>
      <w:numFmt w:val="decimal"/>
      <w:lvlText w:val="%1.%2."/>
      <w:lvlJc w:val="left"/>
      <w:pPr>
        <w:ind w:left="855" w:hanging="660"/>
      </w:pPr>
      <w:rPr>
        <w:rFonts w:hint="default"/>
      </w:rPr>
    </w:lvl>
    <w:lvl w:ilvl="2">
      <w:start w:val="10"/>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99"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7B92748"/>
    <w:multiLevelType w:val="hybridMultilevel"/>
    <w:tmpl w:val="6060C1C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8A46200"/>
    <w:multiLevelType w:val="hybridMultilevel"/>
    <w:tmpl w:val="C9E4DD3A"/>
    <w:lvl w:ilvl="0" w:tplc="ACE0988E">
      <w:numFmt w:val="bullet"/>
      <w:lvlText w:val="-"/>
      <w:lvlJc w:val="left"/>
      <w:pPr>
        <w:ind w:left="110" w:hanging="144"/>
      </w:pPr>
      <w:rPr>
        <w:rFonts w:ascii="Times New Roman" w:eastAsia="Times New Roman" w:hAnsi="Times New Roman" w:cs="Times New Roman" w:hint="default"/>
        <w:w w:val="99"/>
        <w:sz w:val="24"/>
        <w:szCs w:val="24"/>
        <w:lang w:val="ru-RU" w:eastAsia="ru-RU" w:bidi="ru-RU"/>
      </w:rPr>
    </w:lvl>
    <w:lvl w:ilvl="1" w:tplc="14902C4C">
      <w:numFmt w:val="bullet"/>
      <w:lvlText w:val="•"/>
      <w:lvlJc w:val="left"/>
      <w:pPr>
        <w:ind w:left="458" w:hanging="144"/>
      </w:pPr>
      <w:rPr>
        <w:rFonts w:hint="default"/>
        <w:lang w:val="ru-RU" w:eastAsia="ru-RU" w:bidi="ru-RU"/>
      </w:rPr>
    </w:lvl>
    <w:lvl w:ilvl="2" w:tplc="E870BF34">
      <w:numFmt w:val="bullet"/>
      <w:lvlText w:val="•"/>
      <w:lvlJc w:val="left"/>
      <w:pPr>
        <w:ind w:left="796" w:hanging="144"/>
      </w:pPr>
      <w:rPr>
        <w:rFonts w:hint="default"/>
        <w:lang w:val="ru-RU" w:eastAsia="ru-RU" w:bidi="ru-RU"/>
      </w:rPr>
    </w:lvl>
    <w:lvl w:ilvl="3" w:tplc="E786A04A">
      <w:numFmt w:val="bullet"/>
      <w:lvlText w:val="•"/>
      <w:lvlJc w:val="left"/>
      <w:pPr>
        <w:ind w:left="1135" w:hanging="144"/>
      </w:pPr>
      <w:rPr>
        <w:rFonts w:hint="default"/>
        <w:lang w:val="ru-RU" w:eastAsia="ru-RU" w:bidi="ru-RU"/>
      </w:rPr>
    </w:lvl>
    <w:lvl w:ilvl="4" w:tplc="D54A1938">
      <w:numFmt w:val="bullet"/>
      <w:lvlText w:val="•"/>
      <w:lvlJc w:val="left"/>
      <w:pPr>
        <w:ind w:left="1473" w:hanging="144"/>
      </w:pPr>
      <w:rPr>
        <w:rFonts w:hint="default"/>
        <w:lang w:val="ru-RU" w:eastAsia="ru-RU" w:bidi="ru-RU"/>
      </w:rPr>
    </w:lvl>
    <w:lvl w:ilvl="5" w:tplc="F754DCB2">
      <w:numFmt w:val="bullet"/>
      <w:lvlText w:val="•"/>
      <w:lvlJc w:val="left"/>
      <w:pPr>
        <w:ind w:left="1812" w:hanging="144"/>
      </w:pPr>
      <w:rPr>
        <w:rFonts w:hint="default"/>
        <w:lang w:val="ru-RU" w:eastAsia="ru-RU" w:bidi="ru-RU"/>
      </w:rPr>
    </w:lvl>
    <w:lvl w:ilvl="6" w:tplc="208CFBD8">
      <w:numFmt w:val="bullet"/>
      <w:lvlText w:val="•"/>
      <w:lvlJc w:val="left"/>
      <w:pPr>
        <w:ind w:left="2150" w:hanging="144"/>
      </w:pPr>
      <w:rPr>
        <w:rFonts w:hint="default"/>
        <w:lang w:val="ru-RU" w:eastAsia="ru-RU" w:bidi="ru-RU"/>
      </w:rPr>
    </w:lvl>
    <w:lvl w:ilvl="7" w:tplc="57968892">
      <w:numFmt w:val="bullet"/>
      <w:lvlText w:val="•"/>
      <w:lvlJc w:val="left"/>
      <w:pPr>
        <w:ind w:left="2488" w:hanging="144"/>
      </w:pPr>
      <w:rPr>
        <w:rFonts w:hint="default"/>
        <w:lang w:val="ru-RU" w:eastAsia="ru-RU" w:bidi="ru-RU"/>
      </w:rPr>
    </w:lvl>
    <w:lvl w:ilvl="8" w:tplc="B1BAB5A0">
      <w:numFmt w:val="bullet"/>
      <w:lvlText w:val="•"/>
      <w:lvlJc w:val="left"/>
      <w:pPr>
        <w:ind w:left="2827" w:hanging="144"/>
      </w:pPr>
      <w:rPr>
        <w:rFonts w:hint="default"/>
        <w:lang w:val="ru-RU" w:eastAsia="ru-RU" w:bidi="ru-RU"/>
      </w:rPr>
    </w:lvl>
  </w:abstractNum>
  <w:abstractNum w:abstractNumId="103"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93915B2"/>
    <w:multiLevelType w:val="hybridMultilevel"/>
    <w:tmpl w:val="E156263A"/>
    <w:lvl w:ilvl="0" w:tplc="E076AB8C">
      <w:start w:val="1"/>
      <w:numFmt w:val="decimal"/>
      <w:lvlText w:val="%1"/>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CF2EC">
      <w:start w:val="1"/>
      <w:numFmt w:val="lowerLetter"/>
      <w:lvlText w:val="%2"/>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EF808">
      <w:start w:val="1"/>
      <w:numFmt w:val="lowerRoman"/>
      <w:lvlText w:val="%3"/>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88FD6">
      <w:start w:val="1"/>
      <w:numFmt w:val="decimal"/>
      <w:lvlText w:val="%4"/>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5495CC">
      <w:start w:val="1"/>
      <w:numFmt w:val="lowerLetter"/>
      <w:lvlText w:val="%5"/>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A7796">
      <w:start w:val="1"/>
      <w:numFmt w:val="lowerRoman"/>
      <w:lvlText w:val="%6"/>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F27D5C">
      <w:start w:val="1"/>
      <w:numFmt w:val="decimal"/>
      <w:lvlText w:val="%7"/>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EC700">
      <w:start w:val="1"/>
      <w:numFmt w:val="lowerLetter"/>
      <w:lvlText w:val="%8"/>
      <w:lvlJc w:val="left"/>
      <w:pPr>
        <w:ind w:left="7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64818">
      <w:start w:val="1"/>
      <w:numFmt w:val="lowerRoman"/>
      <w:lvlText w:val="%9"/>
      <w:lvlJc w:val="left"/>
      <w:pPr>
        <w:ind w:left="7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5A930C38"/>
    <w:multiLevelType w:val="multilevel"/>
    <w:tmpl w:val="33F8FBD2"/>
    <w:lvl w:ilvl="0">
      <w:start w:val="1"/>
      <w:numFmt w:val="decimal"/>
      <w:lvlText w:val="%1."/>
      <w:lvlJc w:val="left"/>
      <w:pPr>
        <w:ind w:left="5464"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7"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4"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5"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7"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4364568"/>
    <w:multiLevelType w:val="hybridMultilevel"/>
    <w:tmpl w:val="2F8A2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2" w15:restartNumberingAfterBreak="0">
    <w:nsid w:val="66BE4594"/>
    <w:multiLevelType w:val="multilevel"/>
    <w:tmpl w:val="227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1BEEDC20"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861197E"/>
    <w:multiLevelType w:val="hybridMultilevel"/>
    <w:tmpl w:val="54D0178C"/>
    <w:lvl w:ilvl="0" w:tplc="0419000D">
      <w:start w:val="1"/>
      <w:numFmt w:val="bullet"/>
      <w:lvlText w:val=""/>
      <w:lvlJc w:val="left"/>
      <w:pPr>
        <w:ind w:left="1068" w:hanging="360"/>
      </w:pPr>
      <w:rPr>
        <w:rFonts w:ascii="Wingdings" w:hAnsi="Wingdings" w:hint="default"/>
        <w:b/>
        <w:color w:val="000099"/>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5"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9C74197"/>
    <w:multiLevelType w:val="hybridMultilevel"/>
    <w:tmpl w:val="17DCD7F2"/>
    <w:lvl w:ilvl="0" w:tplc="F7B45D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15:restartNumberingAfterBreak="0">
    <w:nsid w:val="69FD59FB"/>
    <w:multiLevelType w:val="hybridMultilevel"/>
    <w:tmpl w:val="8182D22C"/>
    <w:lvl w:ilvl="0" w:tplc="A2E48394">
      <w:numFmt w:val="bullet"/>
      <w:lvlText w:val="•"/>
      <w:lvlJc w:val="left"/>
      <w:pPr>
        <w:ind w:left="524" w:hanging="284"/>
      </w:pPr>
      <w:rPr>
        <w:rFonts w:ascii="Times New Roman" w:eastAsia="Times New Roman" w:hAnsi="Times New Roman" w:cs="Times New Roman" w:hint="default"/>
        <w:w w:val="100"/>
        <w:sz w:val="28"/>
        <w:szCs w:val="28"/>
        <w:lang w:val="ru-RU" w:eastAsia="ru-RU" w:bidi="ru-RU"/>
      </w:rPr>
    </w:lvl>
    <w:lvl w:ilvl="1" w:tplc="3BACAEAC">
      <w:numFmt w:val="bullet"/>
      <w:lvlText w:val="•"/>
      <w:lvlJc w:val="left"/>
      <w:pPr>
        <w:ind w:left="959" w:hanging="284"/>
      </w:pPr>
      <w:rPr>
        <w:rFonts w:hint="default"/>
        <w:lang w:val="ru-RU" w:eastAsia="ru-RU" w:bidi="ru-RU"/>
      </w:rPr>
    </w:lvl>
    <w:lvl w:ilvl="2" w:tplc="99F6DB86">
      <w:numFmt w:val="bullet"/>
      <w:lvlText w:val="•"/>
      <w:lvlJc w:val="left"/>
      <w:pPr>
        <w:ind w:left="1398" w:hanging="284"/>
      </w:pPr>
      <w:rPr>
        <w:rFonts w:hint="default"/>
        <w:lang w:val="ru-RU" w:eastAsia="ru-RU" w:bidi="ru-RU"/>
      </w:rPr>
    </w:lvl>
    <w:lvl w:ilvl="3" w:tplc="375297FA">
      <w:numFmt w:val="bullet"/>
      <w:lvlText w:val="•"/>
      <w:lvlJc w:val="left"/>
      <w:pPr>
        <w:ind w:left="1837" w:hanging="284"/>
      </w:pPr>
      <w:rPr>
        <w:rFonts w:hint="default"/>
        <w:lang w:val="ru-RU" w:eastAsia="ru-RU" w:bidi="ru-RU"/>
      </w:rPr>
    </w:lvl>
    <w:lvl w:ilvl="4" w:tplc="FA5890EC">
      <w:numFmt w:val="bullet"/>
      <w:lvlText w:val="•"/>
      <w:lvlJc w:val="left"/>
      <w:pPr>
        <w:ind w:left="2277" w:hanging="284"/>
      </w:pPr>
      <w:rPr>
        <w:rFonts w:hint="default"/>
        <w:lang w:val="ru-RU" w:eastAsia="ru-RU" w:bidi="ru-RU"/>
      </w:rPr>
    </w:lvl>
    <w:lvl w:ilvl="5" w:tplc="48762830">
      <w:numFmt w:val="bullet"/>
      <w:lvlText w:val="•"/>
      <w:lvlJc w:val="left"/>
      <w:pPr>
        <w:ind w:left="2716" w:hanging="284"/>
      </w:pPr>
      <w:rPr>
        <w:rFonts w:hint="default"/>
        <w:lang w:val="ru-RU" w:eastAsia="ru-RU" w:bidi="ru-RU"/>
      </w:rPr>
    </w:lvl>
    <w:lvl w:ilvl="6" w:tplc="1098EA34">
      <w:numFmt w:val="bullet"/>
      <w:lvlText w:val="•"/>
      <w:lvlJc w:val="left"/>
      <w:pPr>
        <w:ind w:left="3155" w:hanging="284"/>
      </w:pPr>
      <w:rPr>
        <w:rFonts w:hint="default"/>
        <w:lang w:val="ru-RU" w:eastAsia="ru-RU" w:bidi="ru-RU"/>
      </w:rPr>
    </w:lvl>
    <w:lvl w:ilvl="7" w:tplc="64F21D00">
      <w:numFmt w:val="bullet"/>
      <w:lvlText w:val="•"/>
      <w:lvlJc w:val="left"/>
      <w:pPr>
        <w:ind w:left="3595" w:hanging="284"/>
      </w:pPr>
      <w:rPr>
        <w:rFonts w:hint="default"/>
        <w:lang w:val="ru-RU" w:eastAsia="ru-RU" w:bidi="ru-RU"/>
      </w:rPr>
    </w:lvl>
    <w:lvl w:ilvl="8" w:tplc="10329598">
      <w:numFmt w:val="bullet"/>
      <w:lvlText w:val="•"/>
      <w:lvlJc w:val="left"/>
      <w:pPr>
        <w:ind w:left="4034" w:hanging="284"/>
      </w:pPr>
      <w:rPr>
        <w:rFonts w:hint="default"/>
        <w:lang w:val="ru-RU" w:eastAsia="ru-RU" w:bidi="ru-RU"/>
      </w:rPr>
    </w:lvl>
  </w:abstractNum>
  <w:abstractNum w:abstractNumId="128" w15:restartNumberingAfterBreak="0">
    <w:nsid w:val="69FF37AA"/>
    <w:multiLevelType w:val="hybridMultilevel"/>
    <w:tmpl w:val="E9527714"/>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9" w15:restartNumberingAfterBreak="0">
    <w:nsid w:val="6A5C19C8"/>
    <w:multiLevelType w:val="hybridMultilevel"/>
    <w:tmpl w:val="80AE1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A620E19"/>
    <w:multiLevelType w:val="hybridMultilevel"/>
    <w:tmpl w:val="F6EC709C"/>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1" w15:restartNumberingAfterBreak="0">
    <w:nsid w:val="6CC105E6"/>
    <w:multiLevelType w:val="multilevel"/>
    <w:tmpl w:val="DF7C30F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2" w15:restartNumberingAfterBreak="0">
    <w:nsid w:val="6CC80FAB"/>
    <w:multiLevelType w:val="hybridMultilevel"/>
    <w:tmpl w:val="A686EEE0"/>
    <w:lvl w:ilvl="0" w:tplc="8E221C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6CD03190"/>
    <w:multiLevelType w:val="multilevel"/>
    <w:tmpl w:val="5838E7F8"/>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4" w15:restartNumberingAfterBreak="0">
    <w:nsid w:val="6D006E2B"/>
    <w:multiLevelType w:val="hybridMultilevel"/>
    <w:tmpl w:val="68BA0F1C"/>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35" w15:restartNumberingAfterBreak="0">
    <w:nsid w:val="6E4C15C3"/>
    <w:multiLevelType w:val="hybridMultilevel"/>
    <w:tmpl w:val="10026964"/>
    <w:lvl w:ilvl="0" w:tplc="F7B45DD8">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702803C3"/>
    <w:multiLevelType w:val="hybridMultilevel"/>
    <w:tmpl w:val="C3400552"/>
    <w:lvl w:ilvl="0" w:tplc="0419000D">
      <w:start w:val="1"/>
      <w:numFmt w:val="bullet"/>
      <w:lvlText w:val=""/>
      <w:lvlJc w:val="left"/>
      <w:pPr>
        <w:ind w:left="1004" w:hanging="360"/>
      </w:pPr>
      <w:rPr>
        <w:rFonts w:ascii="Wingdings" w:hAnsi="Wingdings" w:hint="default"/>
        <w:b/>
        <w:color w:val="000099"/>
        <w:sz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8" w15:restartNumberingAfterBreak="0">
    <w:nsid w:val="70360C19"/>
    <w:multiLevelType w:val="multilevel"/>
    <w:tmpl w:val="A400432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7A83746"/>
    <w:multiLevelType w:val="hybridMultilevel"/>
    <w:tmpl w:val="71F8BC06"/>
    <w:lvl w:ilvl="0" w:tplc="8E221C88">
      <w:start w:val="1"/>
      <w:numFmt w:val="bullet"/>
      <w:lvlText w:val=""/>
      <w:lvlJc w:val="left"/>
      <w:pPr>
        <w:ind w:left="720" w:hanging="360"/>
      </w:pPr>
      <w:rPr>
        <w:rFonts w:ascii="Symbol" w:hAnsi="Symbol" w:hint="default"/>
      </w:rPr>
    </w:lvl>
    <w:lvl w:ilvl="1" w:tplc="8E221C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7D03A9D"/>
    <w:multiLevelType w:val="hybridMultilevel"/>
    <w:tmpl w:val="9642C650"/>
    <w:lvl w:ilvl="0" w:tplc="0000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3"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DA5168"/>
    <w:multiLevelType w:val="hybridMultilevel"/>
    <w:tmpl w:val="A3ECFCEE"/>
    <w:lvl w:ilvl="0" w:tplc="F7B45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E9F6C92"/>
    <w:multiLevelType w:val="hybridMultilevel"/>
    <w:tmpl w:val="E13AF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1"/>
  </w:num>
  <w:num w:numId="2">
    <w:abstractNumId w:val="66"/>
  </w:num>
  <w:num w:numId="3">
    <w:abstractNumId w:val="99"/>
  </w:num>
  <w:num w:numId="4">
    <w:abstractNumId w:val="31"/>
  </w:num>
  <w:num w:numId="5">
    <w:abstractNumId w:val="41"/>
  </w:num>
  <w:num w:numId="6">
    <w:abstractNumId w:val="145"/>
  </w:num>
  <w:num w:numId="7">
    <w:abstractNumId w:val="143"/>
  </w:num>
  <w:num w:numId="8">
    <w:abstractNumId w:val="60"/>
  </w:num>
  <w:num w:numId="9">
    <w:abstractNumId w:val="117"/>
  </w:num>
  <w:num w:numId="10">
    <w:abstractNumId w:val="92"/>
  </w:num>
  <w:num w:numId="11">
    <w:abstractNumId w:val="30"/>
  </w:num>
  <w:num w:numId="12">
    <w:abstractNumId w:val="49"/>
  </w:num>
  <w:num w:numId="13">
    <w:abstractNumId w:val="52"/>
  </w:num>
  <w:num w:numId="14">
    <w:abstractNumId w:val="42"/>
  </w:num>
  <w:num w:numId="15">
    <w:abstractNumId w:val="136"/>
  </w:num>
  <w:num w:numId="16">
    <w:abstractNumId w:val="75"/>
  </w:num>
  <w:num w:numId="17">
    <w:abstractNumId w:val="146"/>
  </w:num>
  <w:num w:numId="18">
    <w:abstractNumId w:val="81"/>
  </w:num>
  <w:num w:numId="19">
    <w:abstractNumId w:val="40"/>
  </w:num>
  <w:num w:numId="20">
    <w:abstractNumId w:val="39"/>
  </w:num>
  <w:num w:numId="21">
    <w:abstractNumId w:val="108"/>
  </w:num>
  <w:num w:numId="22">
    <w:abstractNumId w:val="51"/>
  </w:num>
  <w:num w:numId="23">
    <w:abstractNumId w:val="103"/>
  </w:num>
  <w:num w:numId="24">
    <w:abstractNumId w:val="55"/>
  </w:num>
  <w:num w:numId="25">
    <w:abstractNumId w:val="116"/>
  </w:num>
  <w:num w:numId="26">
    <w:abstractNumId w:val="121"/>
  </w:num>
  <w:num w:numId="27">
    <w:abstractNumId w:val="120"/>
  </w:num>
  <w:num w:numId="28">
    <w:abstractNumId w:val="97"/>
  </w:num>
  <w:num w:numId="29">
    <w:abstractNumId w:val="85"/>
  </w:num>
  <w:num w:numId="30">
    <w:abstractNumId w:val="112"/>
  </w:num>
  <w:num w:numId="31">
    <w:abstractNumId w:val="130"/>
  </w:num>
  <w:num w:numId="32">
    <w:abstractNumId w:val="24"/>
  </w:num>
  <w:num w:numId="33">
    <w:abstractNumId w:val="29"/>
  </w:num>
  <w:num w:numId="34">
    <w:abstractNumId w:val="38"/>
  </w:num>
  <w:num w:numId="35">
    <w:abstractNumId w:val="22"/>
  </w:num>
  <w:num w:numId="36">
    <w:abstractNumId w:val="106"/>
  </w:num>
  <w:num w:numId="37">
    <w:abstractNumId w:val="100"/>
  </w:num>
  <w:num w:numId="38">
    <w:abstractNumId w:val="62"/>
  </w:num>
  <w:num w:numId="39">
    <w:abstractNumId w:val="133"/>
  </w:num>
  <w:num w:numId="40">
    <w:abstractNumId w:val="128"/>
  </w:num>
  <w:num w:numId="41">
    <w:abstractNumId w:val="71"/>
  </w:num>
  <w:num w:numId="42">
    <w:abstractNumId w:val="90"/>
  </w:num>
  <w:num w:numId="43">
    <w:abstractNumId w:val="115"/>
  </w:num>
  <w:num w:numId="44">
    <w:abstractNumId w:val="68"/>
  </w:num>
  <w:num w:numId="45">
    <w:abstractNumId w:val="144"/>
  </w:num>
  <w:num w:numId="46">
    <w:abstractNumId w:val="139"/>
  </w:num>
  <w:num w:numId="47">
    <w:abstractNumId w:val="125"/>
  </w:num>
  <w:num w:numId="48">
    <w:abstractNumId w:val="25"/>
  </w:num>
  <w:num w:numId="49">
    <w:abstractNumId w:val="70"/>
  </w:num>
  <w:num w:numId="50">
    <w:abstractNumId w:val="79"/>
  </w:num>
  <w:num w:numId="51">
    <w:abstractNumId w:val="35"/>
  </w:num>
  <w:num w:numId="52">
    <w:abstractNumId w:val="88"/>
  </w:num>
  <w:num w:numId="53">
    <w:abstractNumId w:val="109"/>
  </w:num>
  <w:num w:numId="54">
    <w:abstractNumId w:val="45"/>
  </w:num>
  <w:num w:numId="55">
    <w:abstractNumId w:val="50"/>
  </w:num>
  <w:num w:numId="56">
    <w:abstractNumId w:val="34"/>
  </w:num>
  <w:num w:numId="57">
    <w:abstractNumId w:val="141"/>
  </w:num>
  <w:num w:numId="58">
    <w:abstractNumId w:val="76"/>
  </w:num>
  <w:num w:numId="59">
    <w:abstractNumId w:val="26"/>
  </w:num>
  <w:num w:numId="60">
    <w:abstractNumId w:val="32"/>
  </w:num>
  <w:num w:numId="61">
    <w:abstractNumId w:val="74"/>
  </w:num>
  <w:num w:numId="62">
    <w:abstractNumId w:val="107"/>
  </w:num>
  <w:num w:numId="63">
    <w:abstractNumId w:val="57"/>
  </w:num>
  <w:num w:numId="64">
    <w:abstractNumId w:val="53"/>
  </w:num>
  <w:num w:numId="65">
    <w:abstractNumId w:val="84"/>
  </w:num>
  <w:num w:numId="66">
    <w:abstractNumId w:val="65"/>
  </w:num>
  <w:num w:numId="67">
    <w:abstractNumId w:val="64"/>
  </w:num>
  <w:num w:numId="68">
    <w:abstractNumId w:val="119"/>
  </w:num>
  <w:num w:numId="69">
    <w:abstractNumId w:val="113"/>
  </w:num>
  <w:num w:numId="70">
    <w:abstractNumId w:val="89"/>
  </w:num>
  <w:num w:numId="71">
    <w:abstractNumId w:val="114"/>
  </w:num>
  <w:num w:numId="72">
    <w:abstractNumId w:val="54"/>
  </w:num>
  <w:num w:numId="73">
    <w:abstractNumId w:val="72"/>
  </w:num>
  <w:num w:numId="74">
    <w:abstractNumId w:val="93"/>
  </w:num>
  <w:num w:numId="75">
    <w:abstractNumId w:val="44"/>
  </w:num>
  <w:num w:numId="76">
    <w:abstractNumId w:val="83"/>
  </w:num>
  <w:num w:numId="77">
    <w:abstractNumId w:val="73"/>
    <w:lvlOverride w:ilvl="0">
      <w:startOverride w:val="1"/>
    </w:lvlOverride>
  </w:num>
  <w:num w:numId="78">
    <w:abstractNumId w:val="43"/>
  </w:num>
  <w:num w:numId="79">
    <w:abstractNumId w:val="105"/>
  </w:num>
  <w:num w:numId="80">
    <w:abstractNumId w:val="111"/>
  </w:num>
  <w:num w:numId="81">
    <w:abstractNumId w:val="142"/>
  </w:num>
  <w:num w:numId="82">
    <w:abstractNumId w:val="123"/>
  </w:num>
  <w:num w:numId="83">
    <w:abstractNumId w:val="33"/>
  </w:num>
  <w:num w:numId="84">
    <w:abstractNumId w:val="95"/>
  </w:num>
  <w:num w:numId="85">
    <w:abstractNumId w:val="28"/>
  </w:num>
  <w:num w:numId="86">
    <w:abstractNumId w:val="110"/>
  </w:num>
  <w:num w:numId="87">
    <w:abstractNumId w:val="134"/>
  </w:num>
  <w:num w:numId="88">
    <w:abstractNumId w:val="87"/>
  </w:num>
  <w:num w:numId="89">
    <w:abstractNumId w:val="48"/>
  </w:num>
  <w:num w:numId="90">
    <w:abstractNumId w:val="46"/>
  </w:num>
  <w:num w:numId="91">
    <w:abstractNumId w:val="80"/>
  </w:num>
  <w:num w:numId="92">
    <w:abstractNumId w:val="126"/>
  </w:num>
  <w:num w:numId="93">
    <w:abstractNumId w:val="96"/>
  </w:num>
  <w:num w:numId="94">
    <w:abstractNumId w:val="135"/>
  </w:num>
  <w:num w:numId="95">
    <w:abstractNumId w:val="94"/>
  </w:num>
  <w:num w:numId="96">
    <w:abstractNumId w:val="61"/>
  </w:num>
  <w:num w:numId="97">
    <w:abstractNumId w:val="4"/>
  </w:num>
  <w:num w:numId="98">
    <w:abstractNumId w:val="5"/>
  </w:num>
  <w:num w:numId="99">
    <w:abstractNumId w:val="6"/>
  </w:num>
  <w:num w:numId="100">
    <w:abstractNumId w:val="122"/>
  </w:num>
  <w:num w:numId="101">
    <w:abstractNumId w:val="58"/>
  </w:num>
  <w:num w:numId="102">
    <w:abstractNumId w:val="98"/>
  </w:num>
  <w:num w:numId="103">
    <w:abstractNumId w:val="36"/>
  </w:num>
  <w:num w:numId="104">
    <w:abstractNumId w:val="101"/>
  </w:num>
  <w:num w:numId="105">
    <w:abstractNumId w:val="140"/>
  </w:num>
  <w:num w:numId="106">
    <w:abstractNumId w:val="132"/>
  </w:num>
  <w:num w:numId="107">
    <w:abstractNumId w:val="56"/>
  </w:num>
  <w:num w:numId="108">
    <w:abstractNumId w:val="59"/>
  </w:num>
  <w:num w:numId="109">
    <w:abstractNumId w:val="37"/>
  </w:num>
  <w:num w:numId="110">
    <w:abstractNumId w:val="67"/>
  </w:num>
  <w:num w:numId="111">
    <w:abstractNumId w:val="27"/>
  </w:num>
  <w:num w:numId="112">
    <w:abstractNumId w:val="104"/>
  </w:num>
  <w:num w:numId="113">
    <w:abstractNumId w:val="69"/>
  </w:num>
  <w:num w:numId="114">
    <w:abstractNumId w:val="127"/>
  </w:num>
  <w:num w:numId="115">
    <w:abstractNumId w:val="77"/>
  </w:num>
  <w:num w:numId="116">
    <w:abstractNumId w:val="102"/>
  </w:num>
  <w:num w:numId="117">
    <w:abstractNumId w:val="138"/>
  </w:num>
  <w:num w:numId="118">
    <w:abstractNumId w:val="78"/>
  </w:num>
  <w:num w:numId="119">
    <w:abstractNumId w:val="129"/>
  </w:num>
  <w:num w:numId="120">
    <w:abstractNumId w:val="0"/>
    <w:lvlOverride w:ilvl="0">
      <w:lvl w:ilvl="0">
        <w:numFmt w:val="bullet"/>
        <w:lvlText w:val=""/>
        <w:legacy w:legacy="1" w:legacySpace="0" w:legacyIndent="360"/>
        <w:lvlJc w:val="left"/>
        <w:rPr>
          <w:rFonts w:ascii="Symbol" w:hAnsi="Symbol" w:hint="default"/>
        </w:rPr>
      </w:lvl>
    </w:lvlOverride>
  </w:num>
  <w:num w:numId="121">
    <w:abstractNumId w:val="23"/>
  </w:num>
  <w:num w:numId="122">
    <w:abstractNumId w:val="63"/>
  </w:num>
  <w:num w:numId="123">
    <w:abstractNumId w:val="86"/>
  </w:num>
  <w:num w:numId="124">
    <w:abstractNumId w:val="118"/>
  </w:num>
  <w:num w:numId="125">
    <w:abstractNumId w:val="47"/>
  </w:num>
  <w:num w:numId="126">
    <w:abstractNumId w:val="124"/>
  </w:num>
  <w:num w:numId="127">
    <w:abstractNumId w:val="137"/>
  </w:num>
  <w:num w:numId="128">
    <w:abstractNumId w:val="82"/>
  </w:num>
  <w:num w:numId="129">
    <w:abstractNumId w:val="21"/>
  </w:num>
  <w:num w:numId="130">
    <w:abstractNumId w:val="20"/>
  </w:num>
  <w:num w:numId="131">
    <w:abstractNumId w:val="13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5344"/>
    <w:rsid w:val="00004970"/>
    <w:rsid w:val="00007D82"/>
    <w:rsid w:val="0001042A"/>
    <w:rsid w:val="00010C33"/>
    <w:rsid w:val="00012B96"/>
    <w:rsid w:val="00014662"/>
    <w:rsid w:val="0002076A"/>
    <w:rsid w:val="0002260B"/>
    <w:rsid w:val="000234F9"/>
    <w:rsid w:val="00023C18"/>
    <w:rsid w:val="00025D75"/>
    <w:rsid w:val="00026BC9"/>
    <w:rsid w:val="00027367"/>
    <w:rsid w:val="000313D7"/>
    <w:rsid w:val="0004126E"/>
    <w:rsid w:val="0004145B"/>
    <w:rsid w:val="0004371E"/>
    <w:rsid w:val="00043962"/>
    <w:rsid w:val="00050580"/>
    <w:rsid w:val="0005174D"/>
    <w:rsid w:val="000527FE"/>
    <w:rsid w:val="000541DA"/>
    <w:rsid w:val="0005656B"/>
    <w:rsid w:val="00056684"/>
    <w:rsid w:val="00064403"/>
    <w:rsid w:val="00065FDD"/>
    <w:rsid w:val="00070123"/>
    <w:rsid w:val="00076DE5"/>
    <w:rsid w:val="000778F8"/>
    <w:rsid w:val="000855F2"/>
    <w:rsid w:val="00085CB2"/>
    <w:rsid w:val="00086BF2"/>
    <w:rsid w:val="00086D62"/>
    <w:rsid w:val="00087B13"/>
    <w:rsid w:val="0009461B"/>
    <w:rsid w:val="00095746"/>
    <w:rsid w:val="0009746A"/>
    <w:rsid w:val="000A10C6"/>
    <w:rsid w:val="000A2456"/>
    <w:rsid w:val="000A364A"/>
    <w:rsid w:val="000A400B"/>
    <w:rsid w:val="000A63A2"/>
    <w:rsid w:val="000A6C91"/>
    <w:rsid w:val="000A7509"/>
    <w:rsid w:val="000A7993"/>
    <w:rsid w:val="000B0072"/>
    <w:rsid w:val="000B698C"/>
    <w:rsid w:val="000B7890"/>
    <w:rsid w:val="000B7959"/>
    <w:rsid w:val="000C4138"/>
    <w:rsid w:val="000C470D"/>
    <w:rsid w:val="000C4EE4"/>
    <w:rsid w:val="000D18F7"/>
    <w:rsid w:val="000D1FFF"/>
    <w:rsid w:val="000D2CAC"/>
    <w:rsid w:val="000D4F24"/>
    <w:rsid w:val="000D5085"/>
    <w:rsid w:val="000D6F3F"/>
    <w:rsid w:val="000E1199"/>
    <w:rsid w:val="000E2D31"/>
    <w:rsid w:val="000E2DB0"/>
    <w:rsid w:val="000E5FFB"/>
    <w:rsid w:val="000E7267"/>
    <w:rsid w:val="000F4324"/>
    <w:rsid w:val="000F4EE3"/>
    <w:rsid w:val="000F55DA"/>
    <w:rsid w:val="000F6F8B"/>
    <w:rsid w:val="001016E4"/>
    <w:rsid w:val="0010197D"/>
    <w:rsid w:val="001036C6"/>
    <w:rsid w:val="00104104"/>
    <w:rsid w:val="00104484"/>
    <w:rsid w:val="00105119"/>
    <w:rsid w:val="00106F6C"/>
    <w:rsid w:val="00107A90"/>
    <w:rsid w:val="00117308"/>
    <w:rsid w:val="0011766B"/>
    <w:rsid w:val="0012022C"/>
    <w:rsid w:val="0012121B"/>
    <w:rsid w:val="001225ED"/>
    <w:rsid w:val="001337E8"/>
    <w:rsid w:val="00133A00"/>
    <w:rsid w:val="001341D0"/>
    <w:rsid w:val="00137599"/>
    <w:rsid w:val="00140CF3"/>
    <w:rsid w:val="00147EDA"/>
    <w:rsid w:val="00150EE8"/>
    <w:rsid w:val="00152BA1"/>
    <w:rsid w:val="001546F0"/>
    <w:rsid w:val="00155853"/>
    <w:rsid w:val="00155B8F"/>
    <w:rsid w:val="001570E4"/>
    <w:rsid w:val="0016278F"/>
    <w:rsid w:val="001631FD"/>
    <w:rsid w:val="001655BE"/>
    <w:rsid w:val="001665A0"/>
    <w:rsid w:val="001677A5"/>
    <w:rsid w:val="0017071D"/>
    <w:rsid w:val="00171AC2"/>
    <w:rsid w:val="001726DC"/>
    <w:rsid w:val="0017271A"/>
    <w:rsid w:val="00175DBF"/>
    <w:rsid w:val="00177D5B"/>
    <w:rsid w:val="0018010F"/>
    <w:rsid w:val="00180CC0"/>
    <w:rsid w:val="00185AF1"/>
    <w:rsid w:val="00186E59"/>
    <w:rsid w:val="001917AA"/>
    <w:rsid w:val="00191FA6"/>
    <w:rsid w:val="00192229"/>
    <w:rsid w:val="001937F7"/>
    <w:rsid w:val="001944C8"/>
    <w:rsid w:val="00194CEC"/>
    <w:rsid w:val="001A0618"/>
    <w:rsid w:val="001A3544"/>
    <w:rsid w:val="001A3908"/>
    <w:rsid w:val="001A41D8"/>
    <w:rsid w:val="001A54F7"/>
    <w:rsid w:val="001B16E6"/>
    <w:rsid w:val="001B2D5B"/>
    <w:rsid w:val="001B41F4"/>
    <w:rsid w:val="001B698B"/>
    <w:rsid w:val="001B6A1C"/>
    <w:rsid w:val="001C126D"/>
    <w:rsid w:val="001C57A2"/>
    <w:rsid w:val="001C5D45"/>
    <w:rsid w:val="001C6419"/>
    <w:rsid w:val="001C65B2"/>
    <w:rsid w:val="001D19FB"/>
    <w:rsid w:val="001D4ABD"/>
    <w:rsid w:val="001D63D1"/>
    <w:rsid w:val="001E021F"/>
    <w:rsid w:val="001E1B4A"/>
    <w:rsid w:val="001E2A07"/>
    <w:rsid w:val="001E34B1"/>
    <w:rsid w:val="001E4B75"/>
    <w:rsid w:val="001E5C7E"/>
    <w:rsid w:val="001E5F33"/>
    <w:rsid w:val="001F00F6"/>
    <w:rsid w:val="001F42F3"/>
    <w:rsid w:val="001F4B4B"/>
    <w:rsid w:val="001F4CBF"/>
    <w:rsid w:val="00201777"/>
    <w:rsid w:val="00203BD0"/>
    <w:rsid w:val="00203C06"/>
    <w:rsid w:val="0020404B"/>
    <w:rsid w:val="0020423C"/>
    <w:rsid w:val="00205105"/>
    <w:rsid w:val="002051EA"/>
    <w:rsid w:val="00205D8D"/>
    <w:rsid w:val="00211542"/>
    <w:rsid w:val="00213C05"/>
    <w:rsid w:val="0021451B"/>
    <w:rsid w:val="00215CF9"/>
    <w:rsid w:val="00216A64"/>
    <w:rsid w:val="0021740F"/>
    <w:rsid w:val="002231DE"/>
    <w:rsid w:val="00223456"/>
    <w:rsid w:val="00230229"/>
    <w:rsid w:val="00230A5D"/>
    <w:rsid w:val="00230CE2"/>
    <w:rsid w:val="00235CF8"/>
    <w:rsid w:val="002364B5"/>
    <w:rsid w:val="002373B3"/>
    <w:rsid w:val="00240807"/>
    <w:rsid w:val="00242CED"/>
    <w:rsid w:val="00243496"/>
    <w:rsid w:val="00243C14"/>
    <w:rsid w:val="002455AC"/>
    <w:rsid w:val="00245F1D"/>
    <w:rsid w:val="0024776D"/>
    <w:rsid w:val="002520F6"/>
    <w:rsid w:val="00253653"/>
    <w:rsid w:val="00257FAF"/>
    <w:rsid w:val="002626F3"/>
    <w:rsid w:val="00265811"/>
    <w:rsid w:val="002658F5"/>
    <w:rsid w:val="002703AE"/>
    <w:rsid w:val="00277366"/>
    <w:rsid w:val="00280649"/>
    <w:rsid w:val="002818BE"/>
    <w:rsid w:val="00281D20"/>
    <w:rsid w:val="00282434"/>
    <w:rsid w:val="002838FE"/>
    <w:rsid w:val="00283B5A"/>
    <w:rsid w:val="00284BC2"/>
    <w:rsid w:val="002857F4"/>
    <w:rsid w:val="0028720C"/>
    <w:rsid w:val="00291BAB"/>
    <w:rsid w:val="00291C85"/>
    <w:rsid w:val="00292DD6"/>
    <w:rsid w:val="00293218"/>
    <w:rsid w:val="00297DD4"/>
    <w:rsid w:val="002A1ACA"/>
    <w:rsid w:val="002B3133"/>
    <w:rsid w:val="002B34A7"/>
    <w:rsid w:val="002B3E2D"/>
    <w:rsid w:val="002B4028"/>
    <w:rsid w:val="002B4329"/>
    <w:rsid w:val="002C0788"/>
    <w:rsid w:val="002C3C71"/>
    <w:rsid w:val="002C4D3C"/>
    <w:rsid w:val="002C6EB2"/>
    <w:rsid w:val="002C72F0"/>
    <w:rsid w:val="002C79B9"/>
    <w:rsid w:val="002D2CBD"/>
    <w:rsid w:val="002D586E"/>
    <w:rsid w:val="002D5E24"/>
    <w:rsid w:val="002E3747"/>
    <w:rsid w:val="002E52F1"/>
    <w:rsid w:val="002E695F"/>
    <w:rsid w:val="002E6BD0"/>
    <w:rsid w:val="002F41E9"/>
    <w:rsid w:val="002F42E8"/>
    <w:rsid w:val="002F5340"/>
    <w:rsid w:val="00300ADD"/>
    <w:rsid w:val="00301AA0"/>
    <w:rsid w:val="00301DC9"/>
    <w:rsid w:val="003033F2"/>
    <w:rsid w:val="0030367C"/>
    <w:rsid w:val="00304C71"/>
    <w:rsid w:val="00307772"/>
    <w:rsid w:val="00311534"/>
    <w:rsid w:val="003117B7"/>
    <w:rsid w:val="003134E9"/>
    <w:rsid w:val="00313A40"/>
    <w:rsid w:val="00314F0F"/>
    <w:rsid w:val="00317BBB"/>
    <w:rsid w:val="00321A8B"/>
    <w:rsid w:val="0032277D"/>
    <w:rsid w:val="00323A58"/>
    <w:rsid w:val="00330162"/>
    <w:rsid w:val="00331F3D"/>
    <w:rsid w:val="00334558"/>
    <w:rsid w:val="00334BAC"/>
    <w:rsid w:val="00337D47"/>
    <w:rsid w:val="00342121"/>
    <w:rsid w:val="0034241F"/>
    <w:rsid w:val="0034496B"/>
    <w:rsid w:val="00344FFD"/>
    <w:rsid w:val="00353142"/>
    <w:rsid w:val="00353937"/>
    <w:rsid w:val="00353CAF"/>
    <w:rsid w:val="003541FB"/>
    <w:rsid w:val="00356107"/>
    <w:rsid w:val="00357C6D"/>
    <w:rsid w:val="0036263B"/>
    <w:rsid w:val="0036332F"/>
    <w:rsid w:val="00371775"/>
    <w:rsid w:val="003726A0"/>
    <w:rsid w:val="00372AA4"/>
    <w:rsid w:val="003753EE"/>
    <w:rsid w:val="00375955"/>
    <w:rsid w:val="003805FD"/>
    <w:rsid w:val="00380679"/>
    <w:rsid w:val="003809A0"/>
    <w:rsid w:val="00381B63"/>
    <w:rsid w:val="00382905"/>
    <w:rsid w:val="00382A79"/>
    <w:rsid w:val="00383A5B"/>
    <w:rsid w:val="003840E9"/>
    <w:rsid w:val="0038753A"/>
    <w:rsid w:val="00387BEC"/>
    <w:rsid w:val="00390E60"/>
    <w:rsid w:val="003A2BB4"/>
    <w:rsid w:val="003A5128"/>
    <w:rsid w:val="003A56A3"/>
    <w:rsid w:val="003A7BDF"/>
    <w:rsid w:val="003B3426"/>
    <w:rsid w:val="003B5AC2"/>
    <w:rsid w:val="003C1240"/>
    <w:rsid w:val="003C13FF"/>
    <w:rsid w:val="003C18C5"/>
    <w:rsid w:val="003C1C81"/>
    <w:rsid w:val="003C1F55"/>
    <w:rsid w:val="003D1399"/>
    <w:rsid w:val="003D2480"/>
    <w:rsid w:val="003D4330"/>
    <w:rsid w:val="003E1723"/>
    <w:rsid w:val="003E2552"/>
    <w:rsid w:val="003E2FF0"/>
    <w:rsid w:val="003E49C9"/>
    <w:rsid w:val="003E7F3F"/>
    <w:rsid w:val="003F277B"/>
    <w:rsid w:val="003F3D78"/>
    <w:rsid w:val="003F6F38"/>
    <w:rsid w:val="00400075"/>
    <w:rsid w:val="004007D6"/>
    <w:rsid w:val="0040362A"/>
    <w:rsid w:val="00403DD3"/>
    <w:rsid w:val="00404622"/>
    <w:rsid w:val="00404B05"/>
    <w:rsid w:val="00404BCB"/>
    <w:rsid w:val="004100EF"/>
    <w:rsid w:val="004116FD"/>
    <w:rsid w:val="004152B9"/>
    <w:rsid w:val="0042291A"/>
    <w:rsid w:val="00423926"/>
    <w:rsid w:val="00425344"/>
    <w:rsid w:val="00425570"/>
    <w:rsid w:val="004269C9"/>
    <w:rsid w:val="00426EED"/>
    <w:rsid w:val="00432006"/>
    <w:rsid w:val="00436EB5"/>
    <w:rsid w:val="0043702F"/>
    <w:rsid w:val="00437180"/>
    <w:rsid w:val="00442630"/>
    <w:rsid w:val="004433DF"/>
    <w:rsid w:val="00444D8D"/>
    <w:rsid w:val="00447CA6"/>
    <w:rsid w:val="00450FB7"/>
    <w:rsid w:val="00452C5F"/>
    <w:rsid w:val="00453BC6"/>
    <w:rsid w:val="00465674"/>
    <w:rsid w:val="00465A4E"/>
    <w:rsid w:val="00465EEE"/>
    <w:rsid w:val="004701A4"/>
    <w:rsid w:val="00474B44"/>
    <w:rsid w:val="00475353"/>
    <w:rsid w:val="00475589"/>
    <w:rsid w:val="00477646"/>
    <w:rsid w:val="00477970"/>
    <w:rsid w:val="004806C5"/>
    <w:rsid w:val="0048158A"/>
    <w:rsid w:val="004833FF"/>
    <w:rsid w:val="004874DE"/>
    <w:rsid w:val="00487EE9"/>
    <w:rsid w:val="00490871"/>
    <w:rsid w:val="00490A9E"/>
    <w:rsid w:val="00491682"/>
    <w:rsid w:val="00496B51"/>
    <w:rsid w:val="00496ECF"/>
    <w:rsid w:val="00497DC9"/>
    <w:rsid w:val="004A1E43"/>
    <w:rsid w:val="004A34A4"/>
    <w:rsid w:val="004A5C87"/>
    <w:rsid w:val="004A6043"/>
    <w:rsid w:val="004A67A6"/>
    <w:rsid w:val="004B140D"/>
    <w:rsid w:val="004B3101"/>
    <w:rsid w:val="004B34BF"/>
    <w:rsid w:val="004B450E"/>
    <w:rsid w:val="004B6D86"/>
    <w:rsid w:val="004C1932"/>
    <w:rsid w:val="004C21D1"/>
    <w:rsid w:val="004C3A4C"/>
    <w:rsid w:val="004C5224"/>
    <w:rsid w:val="004C67AD"/>
    <w:rsid w:val="004C78F8"/>
    <w:rsid w:val="004D4386"/>
    <w:rsid w:val="004D5819"/>
    <w:rsid w:val="004D5C6E"/>
    <w:rsid w:val="004D6611"/>
    <w:rsid w:val="004D77C0"/>
    <w:rsid w:val="004E048F"/>
    <w:rsid w:val="004E267A"/>
    <w:rsid w:val="004E3E93"/>
    <w:rsid w:val="004E4B89"/>
    <w:rsid w:val="004E5FBC"/>
    <w:rsid w:val="004E6158"/>
    <w:rsid w:val="004E6316"/>
    <w:rsid w:val="004F1EB8"/>
    <w:rsid w:val="004F3883"/>
    <w:rsid w:val="004F3F12"/>
    <w:rsid w:val="004F4AEB"/>
    <w:rsid w:val="004F5737"/>
    <w:rsid w:val="004F769A"/>
    <w:rsid w:val="00502631"/>
    <w:rsid w:val="00503A6E"/>
    <w:rsid w:val="00505673"/>
    <w:rsid w:val="00505B4A"/>
    <w:rsid w:val="005063AC"/>
    <w:rsid w:val="005068C0"/>
    <w:rsid w:val="00510EE9"/>
    <w:rsid w:val="005114E3"/>
    <w:rsid w:val="00512729"/>
    <w:rsid w:val="0051284D"/>
    <w:rsid w:val="0051321E"/>
    <w:rsid w:val="00516352"/>
    <w:rsid w:val="005202DD"/>
    <w:rsid w:val="00520CAD"/>
    <w:rsid w:val="00521B35"/>
    <w:rsid w:val="00523440"/>
    <w:rsid w:val="00523BF1"/>
    <w:rsid w:val="0052580C"/>
    <w:rsid w:val="00525A43"/>
    <w:rsid w:val="00525B70"/>
    <w:rsid w:val="00532C2C"/>
    <w:rsid w:val="00532FA9"/>
    <w:rsid w:val="00533ABE"/>
    <w:rsid w:val="005348F8"/>
    <w:rsid w:val="005352CA"/>
    <w:rsid w:val="00536F06"/>
    <w:rsid w:val="00537109"/>
    <w:rsid w:val="0054256B"/>
    <w:rsid w:val="005442ED"/>
    <w:rsid w:val="00546D9F"/>
    <w:rsid w:val="0055194B"/>
    <w:rsid w:val="0055317A"/>
    <w:rsid w:val="00556039"/>
    <w:rsid w:val="0055797D"/>
    <w:rsid w:val="00563B8A"/>
    <w:rsid w:val="00565E7E"/>
    <w:rsid w:val="005666EB"/>
    <w:rsid w:val="00571A66"/>
    <w:rsid w:val="00572237"/>
    <w:rsid w:val="00572593"/>
    <w:rsid w:val="00572C2A"/>
    <w:rsid w:val="005731AE"/>
    <w:rsid w:val="0057391A"/>
    <w:rsid w:val="00573C79"/>
    <w:rsid w:val="0058009A"/>
    <w:rsid w:val="00581C7B"/>
    <w:rsid w:val="00587565"/>
    <w:rsid w:val="00587979"/>
    <w:rsid w:val="005945A1"/>
    <w:rsid w:val="00597840"/>
    <w:rsid w:val="005A0FD2"/>
    <w:rsid w:val="005A2659"/>
    <w:rsid w:val="005A401E"/>
    <w:rsid w:val="005A6FB8"/>
    <w:rsid w:val="005B0297"/>
    <w:rsid w:val="005B02AF"/>
    <w:rsid w:val="005B178C"/>
    <w:rsid w:val="005B3328"/>
    <w:rsid w:val="005B46CD"/>
    <w:rsid w:val="005B481D"/>
    <w:rsid w:val="005B56DC"/>
    <w:rsid w:val="005B681D"/>
    <w:rsid w:val="005B7861"/>
    <w:rsid w:val="005C1EE4"/>
    <w:rsid w:val="005C6C27"/>
    <w:rsid w:val="005D0B6D"/>
    <w:rsid w:val="005D0ECB"/>
    <w:rsid w:val="005D15D9"/>
    <w:rsid w:val="005D39F5"/>
    <w:rsid w:val="005D5B28"/>
    <w:rsid w:val="005D5F24"/>
    <w:rsid w:val="005D64CA"/>
    <w:rsid w:val="005E212A"/>
    <w:rsid w:val="005E2AE3"/>
    <w:rsid w:val="005F0DC9"/>
    <w:rsid w:val="005F3E1D"/>
    <w:rsid w:val="005F44D4"/>
    <w:rsid w:val="005F4975"/>
    <w:rsid w:val="005F5408"/>
    <w:rsid w:val="005F5F3E"/>
    <w:rsid w:val="0060150E"/>
    <w:rsid w:val="00601D93"/>
    <w:rsid w:val="00603E10"/>
    <w:rsid w:val="006047D3"/>
    <w:rsid w:val="00605966"/>
    <w:rsid w:val="00607749"/>
    <w:rsid w:val="006109DA"/>
    <w:rsid w:val="00622153"/>
    <w:rsid w:val="006255B6"/>
    <w:rsid w:val="00633B92"/>
    <w:rsid w:val="00637DFA"/>
    <w:rsid w:val="006402BD"/>
    <w:rsid w:val="00642544"/>
    <w:rsid w:val="00643BDE"/>
    <w:rsid w:val="006460EB"/>
    <w:rsid w:val="00646A25"/>
    <w:rsid w:val="00647DEE"/>
    <w:rsid w:val="00650F52"/>
    <w:rsid w:val="006549A3"/>
    <w:rsid w:val="00665190"/>
    <w:rsid w:val="006658DB"/>
    <w:rsid w:val="006660A3"/>
    <w:rsid w:val="00666B2A"/>
    <w:rsid w:val="0066747F"/>
    <w:rsid w:val="00667765"/>
    <w:rsid w:val="00667803"/>
    <w:rsid w:val="00672440"/>
    <w:rsid w:val="006732BE"/>
    <w:rsid w:val="00674456"/>
    <w:rsid w:val="00676B2F"/>
    <w:rsid w:val="006772B9"/>
    <w:rsid w:val="00681EC8"/>
    <w:rsid w:val="006827E0"/>
    <w:rsid w:val="00687182"/>
    <w:rsid w:val="00687FC6"/>
    <w:rsid w:val="006940DA"/>
    <w:rsid w:val="006969DC"/>
    <w:rsid w:val="00696CEE"/>
    <w:rsid w:val="006A3CFF"/>
    <w:rsid w:val="006A4E69"/>
    <w:rsid w:val="006A5C7B"/>
    <w:rsid w:val="006A6E27"/>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E7C64"/>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0FCC"/>
    <w:rsid w:val="00742302"/>
    <w:rsid w:val="00743E62"/>
    <w:rsid w:val="0074495D"/>
    <w:rsid w:val="00745B21"/>
    <w:rsid w:val="007465E1"/>
    <w:rsid w:val="007466AB"/>
    <w:rsid w:val="007525A9"/>
    <w:rsid w:val="007552E5"/>
    <w:rsid w:val="00755F9D"/>
    <w:rsid w:val="007565F9"/>
    <w:rsid w:val="007568AD"/>
    <w:rsid w:val="00760E3A"/>
    <w:rsid w:val="00764103"/>
    <w:rsid w:val="0076453B"/>
    <w:rsid w:val="0076495E"/>
    <w:rsid w:val="00764A38"/>
    <w:rsid w:val="00764F84"/>
    <w:rsid w:val="007655E6"/>
    <w:rsid w:val="0076761D"/>
    <w:rsid w:val="007708D1"/>
    <w:rsid w:val="00772C96"/>
    <w:rsid w:val="007750FB"/>
    <w:rsid w:val="00775360"/>
    <w:rsid w:val="00775BAD"/>
    <w:rsid w:val="00775EF9"/>
    <w:rsid w:val="00776C10"/>
    <w:rsid w:val="00780D94"/>
    <w:rsid w:val="007813FB"/>
    <w:rsid w:val="00782464"/>
    <w:rsid w:val="00782E05"/>
    <w:rsid w:val="00783FEF"/>
    <w:rsid w:val="00787E5B"/>
    <w:rsid w:val="00790A37"/>
    <w:rsid w:val="007929B5"/>
    <w:rsid w:val="007A1E4C"/>
    <w:rsid w:val="007A1ECF"/>
    <w:rsid w:val="007A4063"/>
    <w:rsid w:val="007A41C0"/>
    <w:rsid w:val="007A4A2C"/>
    <w:rsid w:val="007B37F7"/>
    <w:rsid w:val="007B3D17"/>
    <w:rsid w:val="007B4927"/>
    <w:rsid w:val="007B584E"/>
    <w:rsid w:val="007C1A16"/>
    <w:rsid w:val="007C3BBA"/>
    <w:rsid w:val="007C4191"/>
    <w:rsid w:val="007C5388"/>
    <w:rsid w:val="007C5AE5"/>
    <w:rsid w:val="007C6E2A"/>
    <w:rsid w:val="007D0F60"/>
    <w:rsid w:val="007D3294"/>
    <w:rsid w:val="007D62DE"/>
    <w:rsid w:val="007D785A"/>
    <w:rsid w:val="007E5CA2"/>
    <w:rsid w:val="007E631D"/>
    <w:rsid w:val="007E6E5F"/>
    <w:rsid w:val="007F1502"/>
    <w:rsid w:val="007F2269"/>
    <w:rsid w:val="007F3DD0"/>
    <w:rsid w:val="007F474E"/>
    <w:rsid w:val="007F4A4F"/>
    <w:rsid w:val="00800607"/>
    <w:rsid w:val="00802A74"/>
    <w:rsid w:val="0080529B"/>
    <w:rsid w:val="0080566C"/>
    <w:rsid w:val="00810D2D"/>
    <w:rsid w:val="00813AC0"/>
    <w:rsid w:val="00813C2D"/>
    <w:rsid w:val="0081481A"/>
    <w:rsid w:val="00814B02"/>
    <w:rsid w:val="00815052"/>
    <w:rsid w:val="00815183"/>
    <w:rsid w:val="00821D24"/>
    <w:rsid w:val="0082206B"/>
    <w:rsid w:val="00822099"/>
    <w:rsid w:val="008224D0"/>
    <w:rsid w:val="008225A7"/>
    <w:rsid w:val="00823A1C"/>
    <w:rsid w:val="008241B4"/>
    <w:rsid w:val="00825E20"/>
    <w:rsid w:val="00830CCB"/>
    <w:rsid w:val="0083282A"/>
    <w:rsid w:val="00833D36"/>
    <w:rsid w:val="00834238"/>
    <w:rsid w:val="00836829"/>
    <w:rsid w:val="008375B5"/>
    <w:rsid w:val="008403B2"/>
    <w:rsid w:val="008407A8"/>
    <w:rsid w:val="008429B1"/>
    <w:rsid w:val="008444C3"/>
    <w:rsid w:val="00844567"/>
    <w:rsid w:val="00845CC4"/>
    <w:rsid w:val="0085144F"/>
    <w:rsid w:val="0085207C"/>
    <w:rsid w:val="008549F2"/>
    <w:rsid w:val="0085567C"/>
    <w:rsid w:val="00862723"/>
    <w:rsid w:val="0087209D"/>
    <w:rsid w:val="00876C1A"/>
    <w:rsid w:val="00880044"/>
    <w:rsid w:val="00883CFB"/>
    <w:rsid w:val="00884F75"/>
    <w:rsid w:val="00885C54"/>
    <w:rsid w:val="00886104"/>
    <w:rsid w:val="008914DC"/>
    <w:rsid w:val="00891514"/>
    <w:rsid w:val="00892DBA"/>
    <w:rsid w:val="008A39FC"/>
    <w:rsid w:val="008A6CA4"/>
    <w:rsid w:val="008A7F6A"/>
    <w:rsid w:val="008B20BB"/>
    <w:rsid w:val="008C053C"/>
    <w:rsid w:val="008C26AB"/>
    <w:rsid w:val="008C685B"/>
    <w:rsid w:val="008D26EB"/>
    <w:rsid w:val="008D29FE"/>
    <w:rsid w:val="008D75ED"/>
    <w:rsid w:val="008E01E2"/>
    <w:rsid w:val="008E08E2"/>
    <w:rsid w:val="008E46E5"/>
    <w:rsid w:val="008E46FF"/>
    <w:rsid w:val="008E7CA7"/>
    <w:rsid w:val="008F111A"/>
    <w:rsid w:val="008F268A"/>
    <w:rsid w:val="008F5461"/>
    <w:rsid w:val="008F6420"/>
    <w:rsid w:val="008F7666"/>
    <w:rsid w:val="00900E75"/>
    <w:rsid w:val="00902E25"/>
    <w:rsid w:val="00906E95"/>
    <w:rsid w:val="009114D7"/>
    <w:rsid w:val="00913573"/>
    <w:rsid w:val="00915FB4"/>
    <w:rsid w:val="00916611"/>
    <w:rsid w:val="00922047"/>
    <w:rsid w:val="00922AD4"/>
    <w:rsid w:val="00922C1F"/>
    <w:rsid w:val="00923922"/>
    <w:rsid w:val="00923C7B"/>
    <w:rsid w:val="00923D42"/>
    <w:rsid w:val="00924759"/>
    <w:rsid w:val="0092557B"/>
    <w:rsid w:val="009267C9"/>
    <w:rsid w:val="00926E4C"/>
    <w:rsid w:val="0092727E"/>
    <w:rsid w:val="009302C9"/>
    <w:rsid w:val="00930F7B"/>
    <w:rsid w:val="00933260"/>
    <w:rsid w:val="0093548C"/>
    <w:rsid w:val="00935F33"/>
    <w:rsid w:val="009360F3"/>
    <w:rsid w:val="00936E7E"/>
    <w:rsid w:val="00940641"/>
    <w:rsid w:val="00940668"/>
    <w:rsid w:val="00940D1E"/>
    <w:rsid w:val="00941C6C"/>
    <w:rsid w:val="0095261D"/>
    <w:rsid w:val="0095315B"/>
    <w:rsid w:val="00960921"/>
    <w:rsid w:val="009613D3"/>
    <w:rsid w:val="00962A17"/>
    <w:rsid w:val="009670A3"/>
    <w:rsid w:val="00974302"/>
    <w:rsid w:val="00974D0F"/>
    <w:rsid w:val="00977AF7"/>
    <w:rsid w:val="00980C1E"/>
    <w:rsid w:val="009817A1"/>
    <w:rsid w:val="00982D7D"/>
    <w:rsid w:val="00990580"/>
    <w:rsid w:val="00990DC4"/>
    <w:rsid w:val="00991E84"/>
    <w:rsid w:val="009949EC"/>
    <w:rsid w:val="00994D34"/>
    <w:rsid w:val="00996271"/>
    <w:rsid w:val="009A01D5"/>
    <w:rsid w:val="009A2DE7"/>
    <w:rsid w:val="009A328F"/>
    <w:rsid w:val="009A3CC7"/>
    <w:rsid w:val="009A4EC6"/>
    <w:rsid w:val="009A5A04"/>
    <w:rsid w:val="009A6CBC"/>
    <w:rsid w:val="009A7E13"/>
    <w:rsid w:val="009B1194"/>
    <w:rsid w:val="009B5292"/>
    <w:rsid w:val="009B6B54"/>
    <w:rsid w:val="009B7B86"/>
    <w:rsid w:val="009C0792"/>
    <w:rsid w:val="009C54A3"/>
    <w:rsid w:val="009C5516"/>
    <w:rsid w:val="009C58E9"/>
    <w:rsid w:val="009C59CB"/>
    <w:rsid w:val="009C7ABB"/>
    <w:rsid w:val="009D0837"/>
    <w:rsid w:val="009D1460"/>
    <w:rsid w:val="009D2C8F"/>
    <w:rsid w:val="009D3152"/>
    <w:rsid w:val="009D39F4"/>
    <w:rsid w:val="009D46A4"/>
    <w:rsid w:val="009D55F4"/>
    <w:rsid w:val="009D6E34"/>
    <w:rsid w:val="009E075F"/>
    <w:rsid w:val="009E0F9A"/>
    <w:rsid w:val="009E1255"/>
    <w:rsid w:val="009E2066"/>
    <w:rsid w:val="009E3A2F"/>
    <w:rsid w:val="009E5AD3"/>
    <w:rsid w:val="009F2AAF"/>
    <w:rsid w:val="009F39B7"/>
    <w:rsid w:val="009F412A"/>
    <w:rsid w:val="009F45E5"/>
    <w:rsid w:val="009F5924"/>
    <w:rsid w:val="00A00050"/>
    <w:rsid w:val="00A013A6"/>
    <w:rsid w:val="00A01D87"/>
    <w:rsid w:val="00A05A51"/>
    <w:rsid w:val="00A0642E"/>
    <w:rsid w:val="00A07887"/>
    <w:rsid w:val="00A11705"/>
    <w:rsid w:val="00A12B11"/>
    <w:rsid w:val="00A144F9"/>
    <w:rsid w:val="00A147FD"/>
    <w:rsid w:val="00A17411"/>
    <w:rsid w:val="00A206A0"/>
    <w:rsid w:val="00A22245"/>
    <w:rsid w:val="00A23AB5"/>
    <w:rsid w:val="00A23AF6"/>
    <w:rsid w:val="00A2432E"/>
    <w:rsid w:val="00A25B35"/>
    <w:rsid w:val="00A274AB"/>
    <w:rsid w:val="00A278AC"/>
    <w:rsid w:val="00A27BA4"/>
    <w:rsid w:val="00A309E2"/>
    <w:rsid w:val="00A333DB"/>
    <w:rsid w:val="00A339D1"/>
    <w:rsid w:val="00A34B02"/>
    <w:rsid w:val="00A36EF2"/>
    <w:rsid w:val="00A40444"/>
    <w:rsid w:val="00A404B2"/>
    <w:rsid w:val="00A41B22"/>
    <w:rsid w:val="00A42504"/>
    <w:rsid w:val="00A428B9"/>
    <w:rsid w:val="00A45C4D"/>
    <w:rsid w:val="00A50ED3"/>
    <w:rsid w:val="00A51045"/>
    <w:rsid w:val="00A514C3"/>
    <w:rsid w:val="00A5172D"/>
    <w:rsid w:val="00A52363"/>
    <w:rsid w:val="00A536FB"/>
    <w:rsid w:val="00A550FC"/>
    <w:rsid w:val="00A56B3C"/>
    <w:rsid w:val="00A57838"/>
    <w:rsid w:val="00A60C27"/>
    <w:rsid w:val="00A61E55"/>
    <w:rsid w:val="00A62DF2"/>
    <w:rsid w:val="00A6369A"/>
    <w:rsid w:val="00A66109"/>
    <w:rsid w:val="00A671D4"/>
    <w:rsid w:val="00A72827"/>
    <w:rsid w:val="00A75A9E"/>
    <w:rsid w:val="00A771D3"/>
    <w:rsid w:val="00A779F5"/>
    <w:rsid w:val="00A800F3"/>
    <w:rsid w:val="00A80510"/>
    <w:rsid w:val="00A81159"/>
    <w:rsid w:val="00A90BDB"/>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5F73"/>
    <w:rsid w:val="00AD5FB9"/>
    <w:rsid w:val="00AD617F"/>
    <w:rsid w:val="00AD6388"/>
    <w:rsid w:val="00AE0A36"/>
    <w:rsid w:val="00AE165E"/>
    <w:rsid w:val="00AE4EA3"/>
    <w:rsid w:val="00AF2387"/>
    <w:rsid w:val="00AF2DC5"/>
    <w:rsid w:val="00AF4254"/>
    <w:rsid w:val="00AF59BA"/>
    <w:rsid w:val="00B00DBD"/>
    <w:rsid w:val="00B028EF"/>
    <w:rsid w:val="00B10299"/>
    <w:rsid w:val="00B12AF3"/>
    <w:rsid w:val="00B13C98"/>
    <w:rsid w:val="00B16EE7"/>
    <w:rsid w:val="00B179DB"/>
    <w:rsid w:val="00B2173A"/>
    <w:rsid w:val="00B22612"/>
    <w:rsid w:val="00B22FE9"/>
    <w:rsid w:val="00B2406F"/>
    <w:rsid w:val="00B25168"/>
    <w:rsid w:val="00B26895"/>
    <w:rsid w:val="00B26CD4"/>
    <w:rsid w:val="00B2767C"/>
    <w:rsid w:val="00B30F8B"/>
    <w:rsid w:val="00B3105B"/>
    <w:rsid w:val="00B327FE"/>
    <w:rsid w:val="00B33E3F"/>
    <w:rsid w:val="00B35FDE"/>
    <w:rsid w:val="00B3695E"/>
    <w:rsid w:val="00B40836"/>
    <w:rsid w:val="00B4180A"/>
    <w:rsid w:val="00B451DC"/>
    <w:rsid w:val="00B46327"/>
    <w:rsid w:val="00B46520"/>
    <w:rsid w:val="00B46C06"/>
    <w:rsid w:val="00B47A82"/>
    <w:rsid w:val="00B50854"/>
    <w:rsid w:val="00B51850"/>
    <w:rsid w:val="00B534A1"/>
    <w:rsid w:val="00B540EE"/>
    <w:rsid w:val="00B54DE2"/>
    <w:rsid w:val="00B5554B"/>
    <w:rsid w:val="00B57162"/>
    <w:rsid w:val="00B57FBD"/>
    <w:rsid w:val="00B63375"/>
    <w:rsid w:val="00B6507D"/>
    <w:rsid w:val="00B66309"/>
    <w:rsid w:val="00B67BC2"/>
    <w:rsid w:val="00B708A8"/>
    <w:rsid w:val="00B71638"/>
    <w:rsid w:val="00B74657"/>
    <w:rsid w:val="00B76965"/>
    <w:rsid w:val="00B77531"/>
    <w:rsid w:val="00B8092A"/>
    <w:rsid w:val="00B83074"/>
    <w:rsid w:val="00B91398"/>
    <w:rsid w:val="00B92AEB"/>
    <w:rsid w:val="00B96790"/>
    <w:rsid w:val="00B970C6"/>
    <w:rsid w:val="00B97B13"/>
    <w:rsid w:val="00BA03BD"/>
    <w:rsid w:val="00BA27BB"/>
    <w:rsid w:val="00BA3770"/>
    <w:rsid w:val="00BA73B4"/>
    <w:rsid w:val="00BB0671"/>
    <w:rsid w:val="00BB092C"/>
    <w:rsid w:val="00BB0AD5"/>
    <w:rsid w:val="00BB12DC"/>
    <w:rsid w:val="00BB1915"/>
    <w:rsid w:val="00BB62D2"/>
    <w:rsid w:val="00BB7003"/>
    <w:rsid w:val="00BD0525"/>
    <w:rsid w:val="00BD05DF"/>
    <w:rsid w:val="00BD0F13"/>
    <w:rsid w:val="00BD2E06"/>
    <w:rsid w:val="00BD43A2"/>
    <w:rsid w:val="00BD6194"/>
    <w:rsid w:val="00BE0FC4"/>
    <w:rsid w:val="00BE176C"/>
    <w:rsid w:val="00BE2A5C"/>
    <w:rsid w:val="00BE5673"/>
    <w:rsid w:val="00BE627F"/>
    <w:rsid w:val="00BE7224"/>
    <w:rsid w:val="00BE7673"/>
    <w:rsid w:val="00BF0BED"/>
    <w:rsid w:val="00BF26A2"/>
    <w:rsid w:val="00BF27A5"/>
    <w:rsid w:val="00BF4042"/>
    <w:rsid w:val="00BF7AD9"/>
    <w:rsid w:val="00C0079D"/>
    <w:rsid w:val="00C00E87"/>
    <w:rsid w:val="00C0247C"/>
    <w:rsid w:val="00C02A8C"/>
    <w:rsid w:val="00C04F4D"/>
    <w:rsid w:val="00C10F9F"/>
    <w:rsid w:val="00C12019"/>
    <w:rsid w:val="00C13D2C"/>
    <w:rsid w:val="00C17595"/>
    <w:rsid w:val="00C17DB8"/>
    <w:rsid w:val="00C25447"/>
    <w:rsid w:val="00C255C0"/>
    <w:rsid w:val="00C25AB4"/>
    <w:rsid w:val="00C26BFF"/>
    <w:rsid w:val="00C31256"/>
    <w:rsid w:val="00C32FB0"/>
    <w:rsid w:val="00C35054"/>
    <w:rsid w:val="00C35400"/>
    <w:rsid w:val="00C35852"/>
    <w:rsid w:val="00C35F3F"/>
    <w:rsid w:val="00C36DC0"/>
    <w:rsid w:val="00C406CF"/>
    <w:rsid w:val="00C40BE2"/>
    <w:rsid w:val="00C40BE5"/>
    <w:rsid w:val="00C40E35"/>
    <w:rsid w:val="00C43424"/>
    <w:rsid w:val="00C43CEE"/>
    <w:rsid w:val="00C45A7A"/>
    <w:rsid w:val="00C47010"/>
    <w:rsid w:val="00C5393F"/>
    <w:rsid w:val="00C53B06"/>
    <w:rsid w:val="00C55790"/>
    <w:rsid w:val="00C56832"/>
    <w:rsid w:val="00C60B50"/>
    <w:rsid w:val="00C611B5"/>
    <w:rsid w:val="00C6676A"/>
    <w:rsid w:val="00C66CE5"/>
    <w:rsid w:val="00C66EAE"/>
    <w:rsid w:val="00C672F2"/>
    <w:rsid w:val="00C71ED1"/>
    <w:rsid w:val="00C72DE0"/>
    <w:rsid w:val="00C76A0B"/>
    <w:rsid w:val="00C80AF3"/>
    <w:rsid w:val="00C8308D"/>
    <w:rsid w:val="00C83F0A"/>
    <w:rsid w:val="00C8496F"/>
    <w:rsid w:val="00C90812"/>
    <w:rsid w:val="00C90CE5"/>
    <w:rsid w:val="00C92A67"/>
    <w:rsid w:val="00C92E8E"/>
    <w:rsid w:val="00C93619"/>
    <w:rsid w:val="00C93D72"/>
    <w:rsid w:val="00C94452"/>
    <w:rsid w:val="00C950DD"/>
    <w:rsid w:val="00C953A7"/>
    <w:rsid w:val="00C954E2"/>
    <w:rsid w:val="00C958A1"/>
    <w:rsid w:val="00C96E55"/>
    <w:rsid w:val="00CA3B1A"/>
    <w:rsid w:val="00CA3CC2"/>
    <w:rsid w:val="00CA5315"/>
    <w:rsid w:val="00CA5BD6"/>
    <w:rsid w:val="00CB0F88"/>
    <w:rsid w:val="00CB1A08"/>
    <w:rsid w:val="00CB1BD0"/>
    <w:rsid w:val="00CB234B"/>
    <w:rsid w:val="00CB2E36"/>
    <w:rsid w:val="00CB4062"/>
    <w:rsid w:val="00CB50A3"/>
    <w:rsid w:val="00CB7527"/>
    <w:rsid w:val="00CB7715"/>
    <w:rsid w:val="00CC15A7"/>
    <w:rsid w:val="00CC2B62"/>
    <w:rsid w:val="00CC6674"/>
    <w:rsid w:val="00CD16C4"/>
    <w:rsid w:val="00CD367E"/>
    <w:rsid w:val="00CD5C56"/>
    <w:rsid w:val="00CD69BA"/>
    <w:rsid w:val="00CD6A00"/>
    <w:rsid w:val="00CE20E9"/>
    <w:rsid w:val="00CE4A6B"/>
    <w:rsid w:val="00CE5404"/>
    <w:rsid w:val="00CE7866"/>
    <w:rsid w:val="00CE79C8"/>
    <w:rsid w:val="00CF0178"/>
    <w:rsid w:val="00CF0D68"/>
    <w:rsid w:val="00CF1EA1"/>
    <w:rsid w:val="00CF61AC"/>
    <w:rsid w:val="00CF6DE0"/>
    <w:rsid w:val="00D011CF"/>
    <w:rsid w:val="00D03A88"/>
    <w:rsid w:val="00D051E4"/>
    <w:rsid w:val="00D11E29"/>
    <w:rsid w:val="00D14C2C"/>
    <w:rsid w:val="00D153B1"/>
    <w:rsid w:val="00D20553"/>
    <w:rsid w:val="00D20C93"/>
    <w:rsid w:val="00D21562"/>
    <w:rsid w:val="00D23249"/>
    <w:rsid w:val="00D2339C"/>
    <w:rsid w:val="00D23ADF"/>
    <w:rsid w:val="00D23B3D"/>
    <w:rsid w:val="00D2425F"/>
    <w:rsid w:val="00D25C71"/>
    <w:rsid w:val="00D32726"/>
    <w:rsid w:val="00D35C75"/>
    <w:rsid w:val="00D36860"/>
    <w:rsid w:val="00D40BEE"/>
    <w:rsid w:val="00D439C2"/>
    <w:rsid w:val="00D45228"/>
    <w:rsid w:val="00D46213"/>
    <w:rsid w:val="00D50E0C"/>
    <w:rsid w:val="00D56A0F"/>
    <w:rsid w:val="00D56BAC"/>
    <w:rsid w:val="00D57289"/>
    <w:rsid w:val="00D61201"/>
    <w:rsid w:val="00D61E5E"/>
    <w:rsid w:val="00D61F17"/>
    <w:rsid w:val="00D64076"/>
    <w:rsid w:val="00D66950"/>
    <w:rsid w:val="00D7686B"/>
    <w:rsid w:val="00D77229"/>
    <w:rsid w:val="00D83F6E"/>
    <w:rsid w:val="00D85D0E"/>
    <w:rsid w:val="00D86092"/>
    <w:rsid w:val="00D94AA0"/>
    <w:rsid w:val="00D96096"/>
    <w:rsid w:val="00DA12A4"/>
    <w:rsid w:val="00DA159E"/>
    <w:rsid w:val="00DA1784"/>
    <w:rsid w:val="00DA34A9"/>
    <w:rsid w:val="00DA35A7"/>
    <w:rsid w:val="00DA5F82"/>
    <w:rsid w:val="00DA6D8B"/>
    <w:rsid w:val="00DB1EAA"/>
    <w:rsid w:val="00DB4D37"/>
    <w:rsid w:val="00DB516A"/>
    <w:rsid w:val="00DC02A2"/>
    <w:rsid w:val="00DC1E1E"/>
    <w:rsid w:val="00DC6DC5"/>
    <w:rsid w:val="00DC73F9"/>
    <w:rsid w:val="00DC7843"/>
    <w:rsid w:val="00DD476C"/>
    <w:rsid w:val="00DD6D6D"/>
    <w:rsid w:val="00DD7DFE"/>
    <w:rsid w:val="00DE5E81"/>
    <w:rsid w:val="00DE6BC2"/>
    <w:rsid w:val="00DE720B"/>
    <w:rsid w:val="00DE7A57"/>
    <w:rsid w:val="00DF0AB7"/>
    <w:rsid w:val="00DF10CC"/>
    <w:rsid w:val="00DF1E1B"/>
    <w:rsid w:val="00DF2542"/>
    <w:rsid w:val="00DF2D31"/>
    <w:rsid w:val="00DF4250"/>
    <w:rsid w:val="00E01F9F"/>
    <w:rsid w:val="00E04E9D"/>
    <w:rsid w:val="00E11496"/>
    <w:rsid w:val="00E126E2"/>
    <w:rsid w:val="00E137AE"/>
    <w:rsid w:val="00E150E5"/>
    <w:rsid w:val="00E17BFA"/>
    <w:rsid w:val="00E235E2"/>
    <w:rsid w:val="00E23955"/>
    <w:rsid w:val="00E23E87"/>
    <w:rsid w:val="00E26E32"/>
    <w:rsid w:val="00E2725A"/>
    <w:rsid w:val="00E2772E"/>
    <w:rsid w:val="00E27E21"/>
    <w:rsid w:val="00E30F6F"/>
    <w:rsid w:val="00E32CA3"/>
    <w:rsid w:val="00E32F9C"/>
    <w:rsid w:val="00E33388"/>
    <w:rsid w:val="00E34206"/>
    <w:rsid w:val="00E344A6"/>
    <w:rsid w:val="00E36F92"/>
    <w:rsid w:val="00E37666"/>
    <w:rsid w:val="00E43C3E"/>
    <w:rsid w:val="00E45809"/>
    <w:rsid w:val="00E503E5"/>
    <w:rsid w:val="00E5241E"/>
    <w:rsid w:val="00E531DE"/>
    <w:rsid w:val="00E53743"/>
    <w:rsid w:val="00E5382A"/>
    <w:rsid w:val="00E53CA6"/>
    <w:rsid w:val="00E560B0"/>
    <w:rsid w:val="00E60BFA"/>
    <w:rsid w:val="00E6348D"/>
    <w:rsid w:val="00E63D8D"/>
    <w:rsid w:val="00E640B6"/>
    <w:rsid w:val="00E664F6"/>
    <w:rsid w:val="00E70135"/>
    <w:rsid w:val="00E75BB5"/>
    <w:rsid w:val="00E77079"/>
    <w:rsid w:val="00E804A4"/>
    <w:rsid w:val="00E80C0D"/>
    <w:rsid w:val="00E820CC"/>
    <w:rsid w:val="00E823B2"/>
    <w:rsid w:val="00E840B1"/>
    <w:rsid w:val="00E87CE6"/>
    <w:rsid w:val="00E91328"/>
    <w:rsid w:val="00E91460"/>
    <w:rsid w:val="00E94F21"/>
    <w:rsid w:val="00E96337"/>
    <w:rsid w:val="00EA1E2A"/>
    <w:rsid w:val="00EA2133"/>
    <w:rsid w:val="00EA45E1"/>
    <w:rsid w:val="00EA6974"/>
    <w:rsid w:val="00EA7C8E"/>
    <w:rsid w:val="00EB0DC0"/>
    <w:rsid w:val="00EB134E"/>
    <w:rsid w:val="00EB175A"/>
    <w:rsid w:val="00EB3507"/>
    <w:rsid w:val="00EB3E31"/>
    <w:rsid w:val="00EC1040"/>
    <w:rsid w:val="00EC3D40"/>
    <w:rsid w:val="00EC3D62"/>
    <w:rsid w:val="00EC4A32"/>
    <w:rsid w:val="00EC4DDB"/>
    <w:rsid w:val="00EC56A5"/>
    <w:rsid w:val="00EC5938"/>
    <w:rsid w:val="00EC5E85"/>
    <w:rsid w:val="00EC62AC"/>
    <w:rsid w:val="00EC713E"/>
    <w:rsid w:val="00EC777D"/>
    <w:rsid w:val="00ED18CB"/>
    <w:rsid w:val="00ED22C1"/>
    <w:rsid w:val="00ED3318"/>
    <w:rsid w:val="00ED4AB1"/>
    <w:rsid w:val="00EE31C6"/>
    <w:rsid w:val="00EF07E8"/>
    <w:rsid w:val="00EF653B"/>
    <w:rsid w:val="00EF7642"/>
    <w:rsid w:val="00F004B2"/>
    <w:rsid w:val="00F00CDA"/>
    <w:rsid w:val="00F01082"/>
    <w:rsid w:val="00F0133A"/>
    <w:rsid w:val="00F03F48"/>
    <w:rsid w:val="00F07D08"/>
    <w:rsid w:val="00F11F34"/>
    <w:rsid w:val="00F14A89"/>
    <w:rsid w:val="00F17097"/>
    <w:rsid w:val="00F2086F"/>
    <w:rsid w:val="00F20F5C"/>
    <w:rsid w:val="00F21876"/>
    <w:rsid w:val="00F2291F"/>
    <w:rsid w:val="00F279E4"/>
    <w:rsid w:val="00F32B1F"/>
    <w:rsid w:val="00F3345D"/>
    <w:rsid w:val="00F336E0"/>
    <w:rsid w:val="00F33953"/>
    <w:rsid w:val="00F40486"/>
    <w:rsid w:val="00F44E43"/>
    <w:rsid w:val="00F46B1B"/>
    <w:rsid w:val="00F4751F"/>
    <w:rsid w:val="00F53E38"/>
    <w:rsid w:val="00F556C7"/>
    <w:rsid w:val="00F572CD"/>
    <w:rsid w:val="00F578F2"/>
    <w:rsid w:val="00F6182D"/>
    <w:rsid w:val="00F61AB1"/>
    <w:rsid w:val="00F61CB7"/>
    <w:rsid w:val="00F61CD2"/>
    <w:rsid w:val="00F620D0"/>
    <w:rsid w:val="00F62AD8"/>
    <w:rsid w:val="00F637C6"/>
    <w:rsid w:val="00F737F9"/>
    <w:rsid w:val="00F7508F"/>
    <w:rsid w:val="00F77A40"/>
    <w:rsid w:val="00F8120C"/>
    <w:rsid w:val="00F82BEA"/>
    <w:rsid w:val="00F90668"/>
    <w:rsid w:val="00F91F55"/>
    <w:rsid w:val="00F956D1"/>
    <w:rsid w:val="00F95F84"/>
    <w:rsid w:val="00F962DD"/>
    <w:rsid w:val="00FA035C"/>
    <w:rsid w:val="00FA1F29"/>
    <w:rsid w:val="00FA26AC"/>
    <w:rsid w:val="00FA4054"/>
    <w:rsid w:val="00FA438B"/>
    <w:rsid w:val="00FA53E2"/>
    <w:rsid w:val="00FA666D"/>
    <w:rsid w:val="00FA7A95"/>
    <w:rsid w:val="00FB0A6D"/>
    <w:rsid w:val="00FB26A1"/>
    <w:rsid w:val="00FB29FD"/>
    <w:rsid w:val="00FB2B16"/>
    <w:rsid w:val="00FB41CC"/>
    <w:rsid w:val="00FB5186"/>
    <w:rsid w:val="00FB735C"/>
    <w:rsid w:val="00FB7F63"/>
    <w:rsid w:val="00FC2D51"/>
    <w:rsid w:val="00FC5D0E"/>
    <w:rsid w:val="00FC630F"/>
    <w:rsid w:val="00FC65AF"/>
    <w:rsid w:val="00FD0854"/>
    <w:rsid w:val="00FD0AAA"/>
    <w:rsid w:val="00FD4BD9"/>
    <w:rsid w:val="00FD6B7E"/>
    <w:rsid w:val="00FE1AA5"/>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Прямая со стрелкой 29"/>
        <o:r id="V:Rule2" type="connector" idref="#Прямая со стрелкой 30"/>
        <o:r id="V:Rule3" type="connector" idref="#Прямая со стрелкой 34"/>
        <o:r id="V:Rule4" type="connector" idref="#Прямая со стрелкой 35"/>
      </o:rules>
    </o:shapelayout>
  </w:shapeDefaults>
  <w:decimalSymbol w:val=","/>
  <w:listSeparator w:val=";"/>
  <w14:docId w14:val="3AEB4EA8"/>
  <w15:docId w15:val="{B93B13A9-4BE3-4E59-A6C8-885503C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0" w:qFormat="1"/>
    <w:lsdException w:name="Intense Quote" w:uiPriority="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0">
    <w:name w:val="Заголовок 5 Знак"/>
    <w:link w:val="5"/>
    <w:rsid w:val="00B540EE"/>
    <w:rPr>
      <w:rFonts w:ascii="Cambria" w:eastAsia="Times New Roman" w:hAnsi="Cambria" w:cs="Times New Roman"/>
      <w:color w:val="243F60"/>
    </w:rPr>
  </w:style>
  <w:style w:type="character" w:customStyle="1" w:styleId="60">
    <w:name w:val="Заголовок 6 Знак"/>
    <w:link w:val="6"/>
    <w:rsid w:val="00B540EE"/>
    <w:rPr>
      <w:rFonts w:ascii="Cambria" w:eastAsia="Times New Roman" w:hAnsi="Cambria" w:cs="Times New Roman"/>
      <w:i/>
      <w:iCs/>
      <w:color w:val="243F60"/>
    </w:rPr>
  </w:style>
  <w:style w:type="character" w:customStyle="1" w:styleId="70">
    <w:name w:val="Заголовок 7 Знак"/>
    <w:link w:val="7"/>
    <w:rsid w:val="00B540EE"/>
    <w:rPr>
      <w:rFonts w:ascii="Cambria" w:eastAsia="Times New Roman" w:hAnsi="Cambria" w:cs="Times New Roman"/>
      <w:i/>
      <w:iCs/>
      <w:color w:val="404040"/>
    </w:rPr>
  </w:style>
  <w:style w:type="character" w:customStyle="1" w:styleId="80">
    <w:name w:val="Заголовок 8 Знак"/>
    <w:link w:val="8"/>
    <w:rsid w:val="00B540EE"/>
    <w:rPr>
      <w:rFonts w:ascii="Cambria" w:eastAsia="Times New Roman" w:hAnsi="Cambria" w:cs="Times New Roman"/>
      <w:color w:val="272727"/>
      <w:sz w:val="21"/>
      <w:szCs w:val="21"/>
    </w:rPr>
  </w:style>
  <w:style w:type="character" w:customStyle="1" w:styleId="90">
    <w:name w:val="Заголовок 9 Знак"/>
    <w:link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semiHidden/>
    <w:unhideWhenUsed/>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0"/>
    <w:link w:val="a8"/>
    <w:unhideWhenUsed/>
    <w:qFormat/>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uiPriority w:val="22"/>
    <w:qFormat/>
    <w:rsid w:val="00B540EE"/>
    <w:rPr>
      <w:b/>
      <w:bCs/>
    </w:rPr>
  </w:style>
  <w:style w:type="paragraph" w:styleId="ac">
    <w:name w:val="Balloon Text"/>
    <w:basedOn w:val="a0"/>
    <w:link w:val="ad"/>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rsid w:val="00B540EE"/>
    <w:rPr>
      <w:rFonts w:ascii="Tahoma" w:eastAsia="Times New Roman" w:hAnsi="Tahoma" w:cs="Tahoma"/>
      <w:sz w:val="16"/>
      <w:szCs w:val="16"/>
    </w:rPr>
  </w:style>
  <w:style w:type="paragraph" w:styleId="ae">
    <w:name w:val="header"/>
    <w:basedOn w:val="a0"/>
    <w:link w:val="af"/>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rsid w:val="00B540EE"/>
    <w:rPr>
      <w:rFonts w:ascii="Calibri" w:eastAsia="Times New Roman" w:hAnsi="Calibri" w:cs="Times New Roman"/>
    </w:rPr>
  </w:style>
  <w:style w:type="character" w:styleId="afd">
    <w:name w:val="Emphasis"/>
    <w:qFormat/>
    <w:rsid w:val="00B540EE"/>
    <w:rPr>
      <w:i/>
      <w:iCs/>
      <w:sz w:val="24"/>
    </w:rPr>
  </w:style>
  <w:style w:type="character" w:customStyle="1" w:styleId="Zag11">
    <w:name w:val="Zag_11"/>
    <w:rsid w:val="00B540EE"/>
  </w:style>
  <w:style w:type="paragraph" w:styleId="afe">
    <w:name w:val="Body Text Indent"/>
    <w:basedOn w:val="a0"/>
    <w:link w:val="aff"/>
    <w:unhideWhenUsed/>
    <w:rsid w:val="00B540EE"/>
    <w:pPr>
      <w:spacing w:after="120"/>
      <w:ind w:left="283"/>
    </w:pPr>
  </w:style>
  <w:style w:type="character" w:customStyle="1" w:styleId="aff">
    <w:name w:val="Основной текст с отступом Знак"/>
    <w:basedOn w:val="a1"/>
    <w:link w:val="afe"/>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B540EE"/>
  </w:style>
  <w:style w:type="paragraph" w:styleId="31">
    <w:name w:val="Body Text 3"/>
    <w:basedOn w:val="a0"/>
    <w:link w:val="32"/>
    <w:unhideWhenUsed/>
    <w:rsid w:val="00B540EE"/>
    <w:pPr>
      <w:spacing w:after="120"/>
    </w:pPr>
    <w:rPr>
      <w:sz w:val="16"/>
      <w:szCs w:val="16"/>
    </w:rPr>
  </w:style>
  <w:style w:type="character" w:customStyle="1" w:styleId="32">
    <w:name w:val="Основной текст 3 Знак"/>
    <w:link w:val="31"/>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Заголовок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rsid w:val="00B540EE"/>
    <w:rPr>
      <w:rFonts w:eastAsia="Times New Roman"/>
      <w:b/>
      <w:bCs/>
      <w:i/>
      <w:iCs/>
      <w:color w:val="4F81BD"/>
    </w:rPr>
  </w:style>
  <w:style w:type="character" w:styleId="affc">
    <w:name w:val="Subtle Emphasis"/>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qFormat/>
    <w:rsid w:val="00B540EE"/>
    <w:rPr>
      <w:smallCaps/>
      <w:color w:val="C0504D"/>
      <w:u w:val="single"/>
    </w:rPr>
  </w:style>
  <w:style w:type="character" w:styleId="afff">
    <w:name w:val="Intense Reference"/>
    <w:qFormat/>
    <w:rsid w:val="00B540EE"/>
    <w:rPr>
      <w:b/>
      <w:bCs/>
      <w:smallCaps/>
      <w:color w:val="C0504D"/>
      <w:spacing w:val="5"/>
      <w:u w:val="single"/>
    </w:rPr>
  </w:style>
  <w:style w:type="character" w:styleId="afff0">
    <w:name w:val="Book Title"/>
    <w:qFormat/>
    <w:rsid w:val="00B540EE"/>
    <w:rPr>
      <w:b/>
      <w:bCs/>
      <w:smallCaps/>
      <w:spacing w:val="5"/>
    </w:rPr>
  </w:style>
  <w:style w:type="paragraph" w:styleId="afff1">
    <w:name w:val="TOC Heading"/>
    <w:basedOn w:val="1"/>
    <w:next w:val="a0"/>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nhideWhenUsed/>
    <w:rsid w:val="00304C71"/>
    <w:pPr>
      <w:tabs>
        <w:tab w:val="left" w:pos="880"/>
        <w:tab w:val="left" w:pos="993"/>
        <w:tab w:val="right" w:leader="dot" w:pos="9356"/>
      </w:tabs>
      <w:spacing w:after="0" w:line="240" w:lineRule="auto"/>
      <w:ind w:left="993" w:right="140"/>
    </w:pPr>
    <w:rPr>
      <w:rFonts w:ascii="Times New Roman" w:hAnsi="Times New Roman"/>
      <w:iCs/>
      <w:noProof/>
      <w:spacing w:val="-20"/>
      <w:sz w:val="28"/>
      <w:szCs w:val="28"/>
    </w:rPr>
  </w:style>
  <w:style w:type="paragraph" w:styleId="33">
    <w:name w:val="toc 3"/>
    <w:basedOn w:val="a0"/>
    <w:next w:val="a0"/>
    <w:autoRedefine/>
    <w:unhideWhenUsed/>
    <w:rsid w:val="00E150E5"/>
    <w:pPr>
      <w:tabs>
        <w:tab w:val="right" w:leader="dot" w:pos="9356"/>
      </w:tabs>
      <w:spacing w:after="0" w:line="240" w:lineRule="auto"/>
      <w:ind w:right="565"/>
      <w:jc w:val="center"/>
    </w:pPr>
    <w:rPr>
      <w:rFonts w:ascii="Times New Roman" w:hAnsi="Times New Roman"/>
      <w:b/>
      <w:sz w:val="24"/>
      <w:szCs w:val="24"/>
    </w:rPr>
  </w:style>
  <w:style w:type="paragraph" w:styleId="41">
    <w:name w:val="toc 4"/>
    <w:basedOn w:val="a0"/>
    <w:next w:val="a0"/>
    <w:autoRedefine/>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nhideWhenUsed/>
    <w:rsid w:val="00B540EE"/>
    <w:pPr>
      <w:spacing w:after="0"/>
      <w:ind w:left="880"/>
    </w:pPr>
    <w:rPr>
      <w:sz w:val="20"/>
      <w:szCs w:val="20"/>
    </w:rPr>
  </w:style>
  <w:style w:type="paragraph" w:styleId="61">
    <w:name w:val="toc 6"/>
    <w:basedOn w:val="a0"/>
    <w:next w:val="a0"/>
    <w:autoRedefine/>
    <w:unhideWhenUsed/>
    <w:rsid w:val="00B540EE"/>
    <w:pPr>
      <w:spacing w:after="0"/>
      <w:ind w:left="1100"/>
    </w:pPr>
    <w:rPr>
      <w:sz w:val="20"/>
      <w:szCs w:val="20"/>
    </w:rPr>
  </w:style>
  <w:style w:type="paragraph" w:styleId="71">
    <w:name w:val="toc 7"/>
    <w:basedOn w:val="a0"/>
    <w:next w:val="a0"/>
    <w:autoRedefine/>
    <w:unhideWhenUsed/>
    <w:rsid w:val="00B540EE"/>
    <w:pPr>
      <w:spacing w:after="0"/>
      <w:ind w:left="1320"/>
    </w:pPr>
    <w:rPr>
      <w:sz w:val="20"/>
      <w:szCs w:val="20"/>
    </w:rPr>
  </w:style>
  <w:style w:type="paragraph" w:styleId="81">
    <w:name w:val="toc 8"/>
    <w:basedOn w:val="a0"/>
    <w:next w:val="a0"/>
    <w:autoRedefine/>
    <w:unhideWhenUsed/>
    <w:rsid w:val="00B540EE"/>
    <w:pPr>
      <w:spacing w:after="0"/>
      <w:ind w:left="1540"/>
    </w:pPr>
    <w:rPr>
      <w:sz w:val="20"/>
      <w:szCs w:val="20"/>
    </w:rPr>
  </w:style>
  <w:style w:type="paragraph" w:styleId="91">
    <w:name w:val="toc 9"/>
    <w:basedOn w:val="a0"/>
    <w:next w:val="a0"/>
    <w:autoRedefine/>
    <w:unhideWhenUsed/>
    <w:rsid w:val="00B540EE"/>
    <w:pPr>
      <w:spacing w:after="0"/>
      <w:ind w:left="1760"/>
    </w:pPr>
    <w:rPr>
      <w:sz w:val="20"/>
      <w:szCs w:val="20"/>
    </w:rPr>
  </w:style>
  <w:style w:type="paragraph" w:customStyle="1" w:styleId="18">
    <w:name w:val="Без интервала1"/>
    <w:link w:val="NoSpacingChar"/>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rsid w:val="00B540EE"/>
    <w:rPr>
      <w:sz w:val="16"/>
      <w:szCs w:val="16"/>
    </w:rPr>
  </w:style>
  <w:style w:type="paragraph" w:styleId="afff5">
    <w:name w:val="annotation text"/>
    <w:basedOn w:val="a0"/>
    <w:link w:val="afff6"/>
    <w:uiPriority w:val="99"/>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semiHidden/>
    <w:rsid w:val="00B540EE"/>
    <w:rPr>
      <w:rFonts w:ascii="Tahoma" w:eastAsia="Times New Roman" w:hAnsi="Tahoma" w:cs="Times New Roman"/>
      <w:sz w:val="16"/>
      <w:szCs w:val="20"/>
      <w:lang w:val="en-US" w:eastAsia="ru-RU"/>
    </w:rPr>
  </w:style>
  <w:style w:type="paragraph" w:styleId="affff8">
    <w:name w:val="Document Map"/>
    <w:basedOn w:val="a0"/>
    <w:link w:val="affff7"/>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rsid w:val="00B540EE"/>
    <w:rPr>
      <w:rFonts w:ascii="Arial" w:hAnsi="Arial"/>
      <w:b/>
      <w:kern w:val="32"/>
      <w:sz w:val="32"/>
    </w:rPr>
  </w:style>
  <w:style w:type="character" w:customStyle="1" w:styleId="170">
    <w:name w:val="Знак Знак17"/>
    <w:rsid w:val="00B540EE"/>
    <w:rPr>
      <w:rFonts w:ascii="Arial" w:hAnsi="Arial"/>
      <w:b/>
      <w:sz w:val="28"/>
    </w:rPr>
  </w:style>
  <w:style w:type="character" w:customStyle="1" w:styleId="161">
    <w:name w:val="Знак Знак16"/>
    <w:rsid w:val="00B540EE"/>
    <w:rPr>
      <w:rFonts w:ascii="Arial" w:hAnsi="Arial"/>
      <w:b/>
      <w:sz w:val="26"/>
    </w:rPr>
  </w:style>
  <w:style w:type="paragraph" w:styleId="HTML">
    <w:name w:val="HTML Preformatted"/>
    <w:basedOn w:val="a0"/>
    <w:link w:val="HTML0"/>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rsid w:val="00B540EE"/>
    <w:pPr>
      <w:spacing w:after="160" w:line="240" w:lineRule="exact"/>
    </w:pPr>
    <w:rPr>
      <w:rFonts w:ascii="Verdana" w:eastAsia="Times New Roman" w:hAnsi="Verdana"/>
      <w:sz w:val="20"/>
      <w:szCs w:val="20"/>
      <w:lang w:val="en-US"/>
    </w:rPr>
  </w:style>
  <w:style w:type="paragraph" w:styleId="2f">
    <w:name w:val="List Bullet 2"/>
    <w:basedOn w:val="a0"/>
    <w:autoRedefine/>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uiPriority w:val="99"/>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5"/>
    <w:next w:val="afff5"/>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Italic"/>
    <w:uiPriority w:val="99"/>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Body text + 7"/>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Body text + Candara,101,Bold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Header or footer + Calibri,Not Bold1"/>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Body text (4) + 7,Not Bold,Not Italic"/>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77"/>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rsid w:val="001665A0"/>
    <w:rPr>
      <w:rFonts w:asciiTheme="minorHAnsi" w:eastAsiaTheme="minorEastAsia" w:hAnsiTheme="minorHAnsi" w:cstheme="minorBidi"/>
      <w:i/>
      <w:iCs/>
      <w:color w:val="000000" w:themeColor="text1"/>
      <w:sz w:val="24"/>
      <w:szCs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7"/>
    <w:uiPriority w:val="99"/>
    <w:rsid w:val="00EB175A"/>
    <w:rPr>
      <w:rFonts w:eastAsia="Times New Roman"/>
      <w:sz w:val="24"/>
      <w:szCs w:val="24"/>
    </w:rPr>
  </w:style>
  <w:style w:type="paragraph" w:customStyle="1" w:styleId="1ff3">
    <w:name w:val="1"/>
    <w:basedOn w:val="a0"/>
    <w:uiPriority w:val="99"/>
    <w:rsid w:val="00940D1E"/>
    <w:pPr>
      <w:spacing w:before="27" w:after="27" w:line="240" w:lineRule="auto"/>
    </w:pPr>
    <w:rPr>
      <w:rFonts w:ascii="Times New Roman" w:eastAsia="Times New Roman" w:hAnsi="Times New Roman"/>
      <w:sz w:val="20"/>
      <w:szCs w:val="20"/>
      <w:lang w:eastAsia="ru-RU"/>
    </w:rPr>
  </w:style>
  <w:style w:type="paragraph" w:customStyle="1" w:styleId="Heading1A">
    <w:name w:val="Heading 1 A"/>
    <w:next w:val="a0"/>
    <w:uiPriority w:val="99"/>
    <w:rsid w:val="00940D1E"/>
    <w:pPr>
      <w:keepNext/>
      <w:spacing w:before="600" w:after="300"/>
      <w:jc w:val="center"/>
      <w:outlineLvl w:val="0"/>
    </w:pPr>
    <w:rPr>
      <w:rFonts w:ascii="Times New Roman" w:eastAsia="ヒラギノ角ゴ Pro W3" w:hAnsi="Times New Roman"/>
      <w:b/>
      <w:smallCaps/>
      <w:color w:val="000000"/>
      <w:kern w:val="32"/>
      <w:sz w:val="36"/>
      <w:lang w:eastAsia="en-US"/>
    </w:rPr>
  </w:style>
  <w:style w:type="character" w:customStyle="1" w:styleId="Bodytext2">
    <w:name w:val="Body text (2)_"/>
    <w:link w:val="Bodytext20"/>
    <w:uiPriority w:val="99"/>
    <w:locked/>
    <w:rsid w:val="00940D1E"/>
    <w:rPr>
      <w:rFonts w:ascii="Times New Roman" w:hAnsi="Times New Roman"/>
      <w:b/>
      <w:bCs/>
      <w:shd w:val="clear" w:color="auto" w:fill="FFFFFF"/>
    </w:rPr>
  </w:style>
  <w:style w:type="character" w:customStyle="1" w:styleId="Bodytext3">
    <w:name w:val="Body text (3)_"/>
    <w:link w:val="Bodytext30"/>
    <w:uiPriority w:val="99"/>
    <w:locked/>
    <w:rsid w:val="00940D1E"/>
    <w:rPr>
      <w:rFonts w:ascii="Times New Roman" w:hAnsi="Times New Roman"/>
      <w:shd w:val="clear" w:color="auto" w:fill="FFFFFF"/>
    </w:rPr>
  </w:style>
  <w:style w:type="character" w:customStyle="1" w:styleId="BodytextTimesNewRoman">
    <w:name w:val="Body text + Times New Roman"/>
    <w:uiPriority w:val="99"/>
    <w:rsid w:val="00940D1E"/>
    <w:rPr>
      <w:rFonts w:ascii="Times New Roman" w:hAnsi="Times New Roman" w:cs="Times New Roman"/>
      <w:sz w:val="22"/>
      <w:szCs w:val="22"/>
      <w:u w:val="none"/>
    </w:rPr>
  </w:style>
  <w:style w:type="character" w:customStyle="1" w:styleId="Bodytext14pt">
    <w:name w:val="Body text + 14 pt"/>
    <w:uiPriority w:val="99"/>
    <w:rsid w:val="00940D1E"/>
    <w:rPr>
      <w:rFonts w:ascii="Calibri" w:hAnsi="Calibri" w:cs="Calibri"/>
      <w:sz w:val="28"/>
      <w:szCs w:val="28"/>
      <w:u w:val="none"/>
    </w:rPr>
  </w:style>
  <w:style w:type="character" w:customStyle="1" w:styleId="BodytextTimesNewRoman1">
    <w:name w:val="Body text + Times New Roman1"/>
    <w:aliases w:val="13 pt"/>
    <w:uiPriority w:val="99"/>
    <w:rsid w:val="00940D1E"/>
    <w:rPr>
      <w:rFonts w:ascii="Times New Roman" w:hAnsi="Times New Roman" w:cs="Times New Roman"/>
      <w:sz w:val="26"/>
      <w:szCs w:val="26"/>
      <w:u w:val="none"/>
    </w:rPr>
  </w:style>
  <w:style w:type="character" w:customStyle="1" w:styleId="Tablecaption">
    <w:name w:val="Table caption_"/>
    <w:link w:val="Tablecaption0"/>
    <w:uiPriority w:val="99"/>
    <w:locked/>
    <w:rsid w:val="00940D1E"/>
    <w:rPr>
      <w:rFonts w:ascii="Candara" w:hAnsi="Candara" w:cs="Candara"/>
      <w:b/>
      <w:bCs/>
      <w:sz w:val="21"/>
      <w:szCs w:val="21"/>
      <w:shd w:val="clear" w:color="auto" w:fill="FFFFFF"/>
    </w:rPr>
  </w:style>
  <w:style w:type="character" w:customStyle="1" w:styleId="BodytextBold">
    <w:name w:val="Body text + Bold"/>
    <w:aliases w:val="Italic2"/>
    <w:uiPriority w:val="99"/>
    <w:rsid w:val="00940D1E"/>
    <w:rPr>
      <w:rFonts w:ascii="Calibri" w:hAnsi="Calibri" w:cs="Calibri"/>
      <w:b/>
      <w:bCs/>
      <w:i/>
      <w:iCs/>
      <w:sz w:val="22"/>
      <w:szCs w:val="22"/>
      <w:u w:val="none"/>
    </w:rPr>
  </w:style>
  <w:style w:type="character" w:customStyle="1" w:styleId="Bodytext4">
    <w:name w:val="Body text (4)_"/>
    <w:link w:val="Bodytext40"/>
    <w:uiPriority w:val="99"/>
    <w:locked/>
    <w:rsid w:val="00940D1E"/>
    <w:rPr>
      <w:rFonts w:cs="Calibri"/>
      <w:b/>
      <w:bCs/>
      <w:i/>
      <w:iCs/>
      <w:shd w:val="clear" w:color="auto" w:fill="FFFFFF"/>
    </w:rPr>
  </w:style>
  <w:style w:type="character" w:customStyle="1" w:styleId="Bodytext4NotBold">
    <w:name w:val="Body text (4) + Not Bold"/>
    <w:aliases w:val="Not Italic2"/>
    <w:uiPriority w:val="99"/>
    <w:rsid w:val="00940D1E"/>
    <w:rPr>
      <w:rFonts w:ascii="Calibri" w:hAnsi="Calibri" w:cs="Calibri"/>
      <w:b w:val="0"/>
      <w:bCs w:val="0"/>
      <w:i w:val="0"/>
      <w:iCs w:val="0"/>
      <w:sz w:val="22"/>
      <w:szCs w:val="22"/>
      <w:u w:val="none"/>
    </w:rPr>
  </w:style>
  <w:style w:type="character" w:customStyle="1" w:styleId="Bodytext5">
    <w:name w:val="Body text (5)_"/>
    <w:link w:val="Bodytext50"/>
    <w:uiPriority w:val="99"/>
    <w:locked/>
    <w:rsid w:val="00940D1E"/>
    <w:rPr>
      <w:rFonts w:cs="Calibri"/>
      <w:i/>
      <w:iCs/>
      <w:shd w:val="clear" w:color="auto" w:fill="FFFFFF"/>
    </w:rPr>
  </w:style>
  <w:style w:type="character" w:customStyle="1" w:styleId="Bodytext5NotItalic">
    <w:name w:val="Body text (5) + Not Italic"/>
    <w:uiPriority w:val="99"/>
    <w:rsid w:val="00940D1E"/>
    <w:rPr>
      <w:rFonts w:ascii="Calibri" w:hAnsi="Calibri" w:cs="Calibri"/>
      <w:i w:val="0"/>
      <w:iCs w:val="0"/>
      <w:sz w:val="22"/>
      <w:szCs w:val="22"/>
      <w:u w:val="none"/>
    </w:rPr>
  </w:style>
  <w:style w:type="character" w:customStyle="1" w:styleId="Bodytext6">
    <w:name w:val="Body text (6)_"/>
    <w:link w:val="Bodytext60"/>
    <w:uiPriority w:val="99"/>
    <w:locked/>
    <w:rsid w:val="00940D1E"/>
    <w:rPr>
      <w:rFonts w:ascii="Times New Roman" w:hAnsi="Times New Roman"/>
      <w:i/>
      <w:iCs/>
      <w:sz w:val="23"/>
      <w:szCs w:val="23"/>
      <w:shd w:val="clear" w:color="auto" w:fill="FFFFFF"/>
    </w:rPr>
  </w:style>
  <w:style w:type="character" w:customStyle="1" w:styleId="Bodytext611pt">
    <w:name w:val="Body text (6) + 11 pt"/>
    <w:aliases w:val="Not Italic1"/>
    <w:uiPriority w:val="99"/>
    <w:rsid w:val="00940D1E"/>
    <w:rPr>
      <w:rFonts w:ascii="Times New Roman" w:hAnsi="Times New Roman" w:cs="Times New Roman"/>
      <w:i w:val="0"/>
      <w:iCs w:val="0"/>
      <w:sz w:val="22"/>
      <w:szCs w:val="22"/>
      <w:u w:val="none"/>
    </w:rPr>
  </w:style>
  <w:style w:type="character" w:customStyle="1" w:styleId="Bodytext3Bold">
    <w:name w:val="Body text (3) + Bold"/>
    <w:aliases w:val="Italic1"/>
    <w:uiPriority w:val="99"/>
    <w:rsid w:val="00940D1E"/>
    <w:rPr>
      <w:rFonts w:ascii="Times New Roman" w:hAnsi="Times New Roman" w:cs="Times New Roman"/>
      <w:b/>
      <w:bCs/>
      <w:i/>
      <w:iCs/>
      <w:sz w:val="22"/>
      <w:szCs w:val="22"/>
      <w:u w:val="none"/>
    </w:rPr>
  </w:style>
  <w:style w:type="character" w:customStyle="1" w:styleId="Bodytext3Bold1">
    <w:name w:val="Body text (3) + Bold1"/>
    <w:uiPriority w:val="99"/>
    <w:rsid w:val="00940D1E"/>
    <w:rPr>
      <w:rFonts w:ascii="Times New Roman" w:hAnsi="Times New Roman" w:cs="Times New Roman"/>
      <w:b/>
      <w:bCs/>
      <w:sz w:val="22"/>
      <w:szCs w:val="22"/>
      <w:u w:val="none"/>
    </w:rPr>
  </w:style>
  <w:style w:type="character" w:customStyle="1" w:styleId="Headerorfooter">
    <w:name w:val="Header or footer_"/>
    <w:link w:val="Headerorfooter1"/>
    <w:uiPriority w:val="99"/>
    <w:locked/>
    <w:rsid w:val="00940D1E"/>
    <w:rPr>
      <w:rFonts w:ascii="Times New Roman" w:hAnsi="Times New Roman"/>
      <w:b/>
      <w:bCs/>
      <w:sz w:val="21"/>
      <w:szCs w:val="21"/>
      <w:shd w:val="clear" w:color="auto" w:fill="FFFFFF"/>
    </w:rPr>
  </w:style>
  <w:style w:type="character" w:customStyle="1" w:styleId="Bodytext4NotBold1">
    <w:name w:val="Body text (4) + Not Bold1"/>
    <w:uiPriority w:val="99"/>
    <w:rsid w:val="00940D1E"/>
    <w:rPr>
      <w:rFonts w:ascii="Calibri" w:hAnsi="Calibri" w:cs="Calibri"/>
      <w:b w:val="0"/>
      <w:bCs w:val="0"/>
      <w:i/>
      <w:iCs/>
      <w:sz w:val="22"/>
      <w:szCs w:val="22"/>
      <w:u w:val="none"/>
    </w:rPr>
  </w:style>
  <w:style w:type="character" w:customStyle="1" w:styleId="Bodytext7">
    <w:name w:val="Body text (7)_"/>
    <w:link w:val="Bodytext70"/>
    <w:uiPriority w:val="99"/>
    <w:locked/>
    <w:rsid w:val="00940D1E"/>
    <w:rPr>
      <w:rFonts w:ascii="Candara" w:hAnsi="Candara" w:cs="Candara"/>
      <w:b/>
      <w:bCs/>
      <w:sz w:val="21"/>
      <w:szCs w:val="21"/>
      <w:shd w:val="clear" w:color="auto" w:fill="FFFFFF"/>
    </w:rPr>
  </w:style>
  <w:style w:type="character" w:customStyle="1" w:styleId="Bodytext7TimesNewRoman">
    <w:name w:val="Body text (7) + Times New Roman"/>
    <w:uiPriority w:val="99"/>
    <w:rsid w:val="00940D1E"/>
    <w:rPr>
      <w:rFonts w:ascii="Times New Roman" w:hAnsi="Times New Roman" w:cs="Times New Roman"/>
      <w:b/>
      <w:bCs/>
      <w:noProof/>
      <w:sz w:val="21"/>
      <w:szCs w:val="21"/>
      <w:u w:val="none"/>
    </w:rPr>
  </w:style>
  <w:style w:type="character" w:customStyle="1" w:styleId="Bodytext2NotBold">
    <w:name w:val="Body text (2) + Not Bold"/>
    <w:uiPriority w:val="99"/>
    <w:rsid w:val="00940D1E"/>
    <w:rPr>
      <w:rFonts w:ascii="Times New Roman" w:hAnsi="Times New Roman" w:cs="Times New Roman"/>
      <w:b w:val="0"/>
      <w:bCs w:val="0"/>
      <w:sz w:val="22"/>
      <w:szCs w:val="22"/>
      <w:u w:val="none"/>
    </w:rPr>
  </w:style>
  <w:style w:type="character" w:customStyle="1" w:styleId="BodytextItalic">
    <w:name w:val="Body text + Italic"/>
    <w:uiPriority w:val="99"/>
    <w:rsid w:val="00940D1E"/>
    <w:rPr>
      <w:rFonts w:ascii="Calibri" w:hAnsi="Calibri" w:cs="Calibri"/>
      <w:i/>
      <w:iCs/>
      <w:noProof/>
      <w:sz w:val="22"/>
      <w:szCs w:val="22"/>
      <w:u w:val="none"/>
    </w:rPr>
  </w:style>
  <w:style w:type="paragraph" w:customStyle="1" w:styleId="Bodytext20">
    <w:name w:val="Body text (2)"/>
    <w:basedOn w:val="a0"/>
    <w:link w:val="Bodytext2"/>
    <w:uiPriority w:val="99"/>
    <w:rsid w:val="00940D1E"/>
    <w:pPr>
      <w:widowControl w:val="0"/>
      <w:shd w:val="clear" w:color="auto" w:fill="FFFFFF"/>
      <w:spacing w:after="0" w:line="509" w:lineRule="exact"/>
      <w:jc w:val="center"/>
    </w:pPr>
    <w:rPr>
      <w:rFonts w:ascii="Times New Roman" w:hAnsi="Times New Roman"/>
      <w:b/>
      <w:bCs/>
      <w:sz w:val="20"/>
      <w:szCs w:val="20"/>
      <w:lang w:eastAsia="ru-RU"/>
    </w:rPr>
  </w:style>
  <w:style w:type="paragraph" w:customStyle="1" w:styleId="Bodytext30">
    <w:name w:val="Body text (3)"/>
    <w:basedOn w:val="a0"/>
    <w:link w:val="Bodytext3"/>
    <w:uiPriority w:val="99"/>
    <w:rsid w:val="00940D1E"/>
    <w:pPr>
      <w:widowControl w:val="0"/>
      <w:shd w:val="clear" w:color="auto" w:fill="FFFFFF"/>
      <w:spacing w:after="0" w:line="509" w:lineRule="exact"/>
    </w:pPr>
    <w:rPr>
      <w:rFonts w:ascii="Times New Roman" w:hAnsi="Times New Roman"/>
      <w:sz w:val="20"/>
      <w:szCs w:val="20"/>
      <w:lang w:eastAsia="ru-RU"/>
    </w:rPr>
  </w:style>
  <w:style w:type="paragraph" w:customStyle="1" w:styleId="Tablecaption0">
    <w:name w:val="Table caption"/>
    <w:basedOn w:val="a0"/>
    <w:link w:val="Tablecaption"/>
    <w:uiPriority w:val="99"/>
    <w:rsid w:val="00940D1E"/>
    <w:pPr>
      <w:widowControl w:val="0"/>
      <w:shd w:val="clear" w:color="auto" w:fill="FFFFFF"/>
      <w:spacing w:after="0" w:line="240" w:lineRule="atLeast"/>
    </w:pPr>
    <w:rPr>
      <w:rFonts w:ascii="Candara" w:hAnsi="Candara" w:cs="Candara"/>
      <w:b/>
      <w:bCs/>
      <w:sz w:val="21"/>
      <w:szCs w:val="21"/>
      <w:lang w:eastAsia="ru-RU"/>
    </w:rPr>
  </w:style>
  <w:style w:type="paragraph" w:customStyle="1" w:styleId="Bodytext40">
    <w:name w:val="Body text (4)"/>
    <w:basedOn w:val="a0"/>
    <w:link w:val="Bodytext4"/>
    <w:uiPriority w:val="99"/>
    <w:rsid w:val="00940D1E"/>
    <w:pPr>
      <w:widowControl w:val="0"/>
      <w:shd w:val="clear" w:color="auto" w:fill="FFFFFF"/>
      <w:spacing w:after="0" w:line="494" w:lineRule="exact"/>
      <w:jc w:val="both"/>
    </w:pPr>
    <w:rPr>
      <w:rFonts w:cs="Calibri"/>
      <w:b/>
      <w:bCs/>
      <w:i/>
      <w:iCs/>
      <w:sz w:val="20"/>
      <w:szCs w:val="20"/>
      <w:lang w:eastAsia="ru-RU"/>
    </w:rPr>
  </w:style>
  <w:style w:type="paragraph" w:customStyle="1" w:styleId="Bodytext50">
    <w:name w:val="Body text (5)"/>
    <w:basedOn w:val="a0"/>
    <w:link w:val="Bodytext5"/>
    <w:uiPriority w:val="99"/>
    <w:rsid w:val="00940D1E"/>
    <w:pPr>
      <w:widowControl w:val="0"/>
      <w:shd w:val="clear" w:color="auto" w:fill="FFFFFF"/>
      <w:spacing w:after="0" w:line="490" w:lineRule="exact"/>
      <w:ind w:firstLine="680"/>
      <w:jc w:val="both"/>
    </w:pPr>
    <w:rPr>
      <w:rFonts w:cs="Calibri"/>
      <w:i/>
      <w:iCs/>
      <w:sz w:val="20"/>
      <w:szCs w:val="20"/>
      <w:lang w:eastAsia="ru-RU"/>
    </w:rPr>
  </w:style>
  <w:style w:type="paragraph" w:customStyle="1" w:styleId="Bodytext60">
    <w:name w:val="Body text (6)"/>
    <w:basedOn w:val="a0"/>
    <w:link w:val="Bodytext6"/>
    <w:uiPriority w:val="99"/>
    <w:rsid w:val="00940D1E"/>
    <w:pPr>
      <w:widowControl w:val="0"/>
      <w:shd w:val="clear" w:color="auto" w:fill="FFFFFF"/>
      <w:spacing w:after="0" w:line="274" w:lineRule="exact"/>
      <w:ind w:firstLine="700"/>
      <w:jc w:val="both"/>
    </w:pPr>
    <w:rPr>
      <w:rFonts w:ascii="Times New Roman" w:hAnsi="Times New Roman"/>
      <w:i/>
      <w:iCs/>
      <w:sz w:val="23"/>
      <w:szCs w:val="23"/>
      <w:lang w:eastAsia="ru-RU"/>
    </w:rPr>
  </w:style>
  <w:style w:type="paragraph" w:customStyle="1" w:styleId="Headerorfooter1">
    <w:name w:val="Header or footer1"/>
    <w:basedOn w:val="a0"/>
    <w:link w:val="Headerorfooter"/>
    <w:uiPriority w:val="99"/>
    <w:rsid w:val="00940D1E"/>
    <w:pPr>
      <w:widowControl w:val="0"/>
      <w:shd w:val="clear" w:color="auto" w:fill="FFFFFF"/>
      <w:spacing w:after="0" w:line="240" w:lineRule="atLeast"/>
    </w:pPr>
    <w:rPr>
      <w:rFonts w:ascii="Times New Roman" w:hAnsi="Times New Roman"/>
      <w:b/>
      <w:bCs/>
      <w:sz w:val="21"/>
      <w:szCs w:val="21"/>
      <w:lang w:eastAsia="ru-RU"/>
    </w:rPr>
  </w:style>
  <w:style w:type="paragraph" w:customStyle="1" w:styleId="Bodytext70">
    <w:name w:val="Body text (7)"/>
    <w:basedOn w:val="a0"/>
    <w:link w:val="Bodytext7"/>
    <w:uiPriority w:val="99"/>
    <w:rsid w:val="00940D1E"/>
    <w:pPr>
      <w:widowControl w:val="0"/>
      <w:shd w:val="clear" w:color="auto" w:fill="FFFFFF"/>
      <w:spacing w:after="0" w:line="283" w:lineRule="exact"/>
      <w:ind w:firstLine="700"/>
      <w:jc w:val="both"/>
    </w:pPr>
    <w:rPr>
      <w:rFonts w:ascii="Candara" w:hAnsi="Candara" w:cs="Candara"/>
      <w:b/>
      <w:bCs/>
      <w:sz w:val="21"/>
      <w:szCs w:val="21"/>
      <w:lang w:eastAsia="ru-RU"/>
    </w:rPr>
  </w:style>
  <w:style w:type="character" w:customStyle="1" w:styleId="Bodytext13pt">
    <w:name w:val="Body text + 13 pt"/>
    <w:uiPriority w:val="99"/>
    <w:rsid w:val="00940D1E"/>
    <w:rPr>
      <w:rFonts w:ascii="Times New Roman" w:hAnsi="Times New Roman" w:cs="Times New Roman"/>
      <w:sz w:val="26"/>
      <w:szCs w:val="26"/>
      <w:u w:val="none"/>
    </w:rPr>
  </w:style>
  <w:style w:type="character" w:customStyle="1" w:styleId="s2">
    <w:name w:val="s2"/>
    <w:basedOn w:val="a1"/>
    <w:rsid w:val="00D61F17"/>
    <w:rPr>
      <w:rFonts w:cs="Times New Roman"/>
    </w:rPr>
  </w:style>
  <w:style w:type="paragraph" w:customStyle="1" w:styleId="affffff3">
    <w:name w:val="Таблица"/>
    <w:basedOn w:val="a0"/>
    <w:rsid w:val="00EC56A5"/>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NewtonCSanPin"/>
      <w:color w:val="000000"/>
      <w:sz w:val="19"/>
      <w:szCs w:val="19"/>
      <w:lang w:eastAsia="ru-RU"/>
    </w:rPr>
  </w:style>
  <w:style w:type="table" w:customStyle="1" w:styleId="2ff1">
    <w:name w:val="Сетка таблицы2"/>
    <w:basedOn w:val="a2"/>
    <w:next w:val="a4"/>
    <w:uiPriority w:val="59"/>
    <w:rsid w:val="002B34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a1"/>
    <w:link w:val="18"/>
    <w:locked/>
    <w:rsid w:val="002B34A7"/>
    <w:rPr>
      <w:rFonts w:ascii="Times New Roman" w:hAnsi="Times New Roman" w:cs="Arial"/>
      <w:sz w:val="22"/>
      <w:szCs w:val="22"/>
    </w:rPr>
  </w:style>
  <w:style w:type="character" w:customStyle="1" w:styleId="144">
    <w:name w:val="Стиль 14 пт полужирный"/>
    <w:basedOn w:val="a1"/>
    <w:rsid w:val="002B34A7"/>
    <w:rPr>
      <w:b/>
      <w:bCs/>
      <w:spacing w:val="-3"/>
      <w:sz w:val="28"/>
    </w:rPr>
  </w:style>
  <w:style w:type="character" w:customStyle="1" w:styleId="affffff4">
    <w:name w:val="Название Знак"/>
    <w:basedOn w:val="a1"/>
    <w:rsid w:val="002B34A7"/>
    <w:rPr>
      <w:rFonts w:ascii="Cambria" w:eastAsia="Times New Roman" w:hAnsi="Cambria" w:cs="Times New Roman"/>
      <w:color w:val="17365D"/>
      <w:spacing w:val="5"/>
      <w:kern w:val="28"/>
      <w:sz w:val="52"/>
      <w:szCs w:val="52"/>
    </w:rPr>
  </w:style>
  <w:style w:type="paragraph" w:customStyle="1" w:styleId="2ff2">
    <w:name w:val="Обычный2"/>
    <w:rsid w:val="002B34A7"/>
    <w:pPr>
      <w:widowControl w:val="0"/>
      <w:jc w:val="both"/>
    </w:pPr>
    <w:rPr>
      <w:rFonts w:ascii="Times New Roman" w:eastAsia="Times New Roman" w:hAnsi="Times New Roman"/>
    </w:rPr>
  </w:style>
  <w:style w:type="character" w:customStyle="1" w:styleId="610">
    <w:name w:val="Знак6 Знак Знак1"/>
    <w:basedOn w:val="a1"/>
    <w:semiHidden/>
    <w:locked/>
    <w:rsid w:val="002B34A7"/>
    <w:rPr>
      <w:lang w:val="ru-RU" w:eastAsia="ru-RU" w:bidi="ar-SA"/>
    </w:rPr>
  </w:style>
  <w:style w:type="paragraph" w:customStyle="1" w:styleId="226">
    <w:name w:val="Основной текст 22"/>
    <w:basedOn w:val="a0"/>
    <w:rsid w:val="002B34A7"/>
    <w:pPr>
      <w:spacing w:after="0" w:line="240" w:lineRule="auto"/>
      <w:ind w:firstLine="709"/>
      <w:jc w:val="both"/>
    </w:pPr>
    <w:rPr>
      <w:rFonts w:ascii="Times New Roman" w:eastAsia="Times New Roman" w:hAnsi="Times New Roman"/>
      <w:sz w:val="24"/>
      <w:szCs w:val="24"/>
      <w:lang w:eastAsia="ru-RU"/>
    </w:rPr>
  </w:style>
  <w:style w:type="paragraph" w:customStyle="1" w:styleId="216">
    <w:name w:val="Основной текст с отступом 21"/>
    <w:basedOn w:val="a0"/>
    <w:rsid w:val="002B34A7"/>
    <w:pPr>
      <w:spacing w:after="0" w:line="240" w:lineRule="auto"/>
      <w:ind w:firstLine="709"/>
      <w:jc w:val="both"/>
    </w:pPr>
    <w:rPr>
      <w:rFonts w:ascii="Times New Roman" w:eastAsia="Times New Roman" w:hAnsi="Times New Roman"/>
      <w:szCs w:val="20"/>
      <w:lang w:eastAsia="ru-RU"/>
    </w:rPr>
  </w:style>
  <w:style w:type="table" w:customStyle="1" w:styleId="B2ColorfulShadingAccent2">
    <w:name w:val="B2 Colorful Shading Accent 2"/>
    <w:basedOn w:val="a2"/>
    <w:rsid w:val="002B34A7"/>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5">
    <w:name w:val="Сетка таблицы11"/>
    <w:basedOn w:val="a2"/>
    <w:next w:val="a4"/>
    <w:rsid w:val="002B34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2"/>
    <w:next w:val="a4"/>
    <w:rsid w:val="002B34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2"/>
    <w:next w:val="a4"/>
    <w:rsid w:val="002B34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2B34A7"/>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character" w:customStyle="1" w:styleId="BodyTextChar">
    <w:name w:val="Body Text Char"/>
    <w:aliases w:val="DTP Body Text Char"/>
    <w:basedOn w:val="a1"/>
    <w:semiHidden/>
    <w:locked/>
    <w:rsid w:val="002B34A7"/>
    <w:rPr>
      <w:sz w:val="24"/>
      <w:szCs w:val="24"/>
      <w:lang w:val="ru-RU" w:eastAsia="ru-RU" w:bidi="ar-SA"/>
    </w:rPr>
  </w:style>
  <w:style w:type="character" w:customStyle="1" w:styleId="6a">
    <w:name w:val="Знак6 Знак Знак"/>
    <w:basedOn w:val="a1"/>
    <w:semiHidden/>
    <w:locked/>
    <w:rsid w:val="002B34A7"/>
    <w:rPr>
      <w:lang w:val="ru-RU" w:eastAsia="ru-RU" w:bidi="ar-SA"/>
    </w:rPr>
  </w:style>
  <w:style w:type="paragraph" w:styleId="affffff5">
    <w:name w:val="List"/>
    <w:basedOn w:val="afb"/>
    <w:semiHidden/>
    <w:rsid w:val="002B34A7"/>
    <w:pPr>
      <w:suppressAutoHyphens/>
      <w:spacing w:line="240" w:lineRule="auto"/>
    </w:pPr>
    <w:rPr>
      <w:rFonts w:ascii="Times New Roman" w:hAnsi="Times New Roman" w:cs="Tahoma"/>
      <w:sz w:val="24"/>
      <w:szCs w:val="24"/>
      <w:lang w:eastAsia="ar-SA"/>
    </w:rPr>
  </w:style>
  <w:style w:type="character" w:customStyle="1" w:styleId="fontstyle47">
    <w:name w:val="fontstyle47"/>
    <w:basedOn w:val="a1"/>
    <w:rsid w:val="002B34A7"/>
  </w:style>
  <w:style w:type="paragraph" w:customStyle="1" w:styleId="style19">
    <w:name w:val="style19"/>
    <w:basedOn w:val="a0"/>
    <w:rsid w:val="002B34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42">
    <w:name w:val="fontstyle42"/>
    <w:basedOn w:val="a1"/>
    <w:rsid w:val="002B34A7"/>
  </w:style>
  <w:style w:type="paragraph" w:customStyle="1" w:styleId="1ff4">
    <w:name w:val="заголовок 1"/>
    <w:basedOn w:val="a0"/>
    <w:next w:val="a0"/>
    <w:rsid w:val="002B34A7"/>
    <w:pPr>
      <w:keepNext/>
      <w:autoSpaceDE w:val="0"/>
      <w:autoSpaceDN w:val="0"/>
      <w:spacing w:after="0" w:line="240" w:lineRule="atLeast"/>
      <w:jc w:val="center"/>
    </w:pPr>
    <w:rPr>
      <w:rFonts w:ascii="Times New Roman" w:eastAsia="Times New Roman" w:hAnsi="Times New Roman"/>
      <w:spacing w:val="20"/>
      <w:sz w:val="36"/>
      <w:szCs w:val="36"/>
      <w:lang w:eastAsia="ru-RU"/>
    </w:rPr>
  </w:style>
  <w:style w:type="paragraph" w:customStyle="1" w:styleId="affffff6">
    <w:name w:val="Центр"/>
    <w:basedOn w:val="a0"/>
    <w:rsid w:val="002B34A7"/>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86">
    <w:name w:val="Знак Знак8"/>
    <w:basedOn w:val="a1"/>
    <w:rsid w:val="002B34A7"/>
    <w:rPr>
      <w:sz w:val="24"/>
      <w:szCs w:val="24"/>
      <w:lang w:val="ru-RU" w:eastAsia="ru-RU" w:bidi="ar-SA"/>
    </w:rPr>
  </w:style>
  <w:style w:type="paragraph" w:customStyle="1" w:styleId="affffff7">
    <w:name w:val="Базовый"/>
    <w:rsid w:val="002B34A7"/>
    <w:pPr>
      <w:tabs>
        <w:tab w:val="left" w:pos="709"/>
      </w:tabs>
      <w:suppressAutoHyphens/>
      <w:spacing w:line="100" w:lineRule="atLeast"/>
    </w:pPr>
    <w:rPr>
      <w:rFonts w:ascii="Times New Roman" w:eastAsia="Times New Roman" w:hAnsi="Times New Roman"/>
      <w:sz w:val="24"/>
      <w:szCs w:val="24"/>
    </w:rPr>
  </w:style>
  <w:style w:type="paragraph" w:customStyle="1" w:styleId="1ff5">
    <w:name w:val="Текст1"/>
    <w:basedOn w:val="a0"/>
    <w:rsid w:val="002B34A7"/>
    <w:pPr>
      <w:tabs>
        <w:tab w:val="left" w:pos="709"/>
      </w:tabs>
      <w:suppressAutoHyphens/>
      <w:spacing w:after="0" w:line="100" w:lineRule="atLeast"/>
    </w:pPr>
    <w:rPr>
      <w:rFonts w:ascii="Times New Roman" w:eastAsia="Times New Roman" w:hAnsi="Times New Roman"/>
      <w:sz w:val="24"/>
      <w:szCs w:val="24"/>
      <w:lang w:eastAsia="ru-RU"/>
    </w:rPr>
  </w:style>
  <w:style w:type="character" w:customStyle="1" w:styleId="hl">
    <w:name w:val="hl"/>
    <w:rsid w:val="002B34A7"/>
  </w:style>
  <w:style w:type="character" w:customStyle="1" w:styleId="FontStyle36">
    <w:name w:val="Font Style36"/>
    <w:uiPriority w:val="99"/>
    <w:rsid w:val="002B34A7"/>
    <w:rPr>
      <w:rFonts w:ascii="Times New Roman" w:hAnsi="Times New Roman" w:cs="Times New Roman"/>
      <w:color w:val="000000"/>
      <w:sz w:val="22"/>
      <w:szCs w:val="22"/>
    </w:rPr>
  </w:style>
  <w:style w:type="paragraph" w:customStyle="1" w:styleId="Style11">
    <w:name w:val="Style11"/>
    <w:basedOn w:val="a0"/>
    <w:uiPriority w:val="99"/>
    <w:rsid w:val="002B34A7"/>
    <w:pPr>
      <w:widowControl w:val="0"/>
      <w:autoSpaceDE w:val="0"/>
      <w:autoSpaceDN w:val="0"/>
      <w:adjustRightInd w:val="0"/>
      <w:spacing w:after="0" w:line="403" w:lineRule="exact"/>
      <w:ind w:firstLine="586"/>
      <w:jc w:val="both"/>
    </w:pPr>
    <w:rPr>
      <w:rFonts w:ascii="Times New Roman" w:eastAsia="Times New Roman" w:hAnsi="Times New Roman"/>
      <w:sz w:val="24"/>
      <w:szCs w:val="24"/>
      <w:lang w:eastAsia="ru-RU"/>
    </w:rPr>
  </w:style>
  <w:style w:type="character" w:customStyle="1" w:styleId="1ff6">
    <w:name w:val="Основной текст + Курсив1"/>
    <w:basedOn w:val="a1"/>
    <w:rsid w:val="002B34A7"/>
    <w:rPr>
      <w:rFonts w:ascii="Times New Roman" w:eastAsia="Calibri" w:hAnsi="Times New Roman" w:cs="Times New Roman"/>
      <w:i/>
      <w:iCs/>
      <w:spacing w:val="0"/>
      <w:sz w:val="22"/>
      <w:szCs w:val="22"/>
      <w:lang w:bidi="ar-SA"/>
    </w:rPr>
  </w:style>
  <w:style w:type="paragraph" w:customStyle="1" w:styleId="Style6">
    <w:name w:val="Style6"/>
    <w:basedOn w:val="a0"/>
    <w:uiPriority w:val="99"/>
    <w:rsid w:val="002B34A7"/>
    <w:pPr>
      <w:widowControl w:val="0"/>
      <w:autoSpaceDE w:val="0"/>
      <w:autoSpaceDN w:val="0"/>
      <w:adjustRightInd w:val="0"/>
      <w:spacing w:after="0" w:line="214" w:lineRule="exact"/>
      <w:ind w:firstLine="250"/>
      <w:jc w:val="both"/>
    </w:pPr>
    <w:rPr>
      <w:rFonts w:ascii="Arial" w:eastAsia="Times New Roman" w:hAnsi="Arial" w:cs="Arial"/>
      <w:sz w:val="24"/>
      <w:szCs w:val="24"/>
      <w:lang w:eastAsia="ru-RU"/>
    </w:rPr>
  </w:style>
  <w:style w:type="character" w:customStyle="1" w:styleId="FontStyle33">
    <w:name w:val="Font Style33"/>
    <w:basedOn w:val="a1"/>
    <w:uiPriority w:val="99"/>
    <w:rsid w:val="002B34A7"/>
    <w:rPr>
      <w:rFonts w:ascii="Times New Roman" w:hAnsi="Times New Roman" w:cs="Times New Roman"/>
      <w:color w:val="000000"/>
      <w:sz w:val="28"/>
      <w:szCs w:val="28"/>
    </w:rPr>
  </w:style>
  <w:style w:type="table" w:customStyle="1" w:styleId="4b">
    <w:name w:val="Сетка таблицы4"/>
    <w:basedOn w:val="a2"/>
    <w:next w:val="a4"/>
    <w:uiPriority w:val="59"/>
    <w:rsid w:val="004E3E9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C3540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E56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88267">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2858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oleObject" Target="embeddings/oleObject20.bin"/><Relationship Id="rId55" Type="http://schemas.openxmlformats.org/officeDocument/2006/relationships/footer" Target="footer1.xm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png"/><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footer" Target="footer2.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png"/><Relationship Id="rId49" Type="http://schemas.openxmlformats.org/officeDocument/2006/relationships/image" Target="media/image23.wmf"/><Relationship Id="rId57" Type="http://schemas.openxmlformats.org/officeDocument/2006/relationships/hyperlink" Target="http://www.ict.edu.ru" TargetMode="External"/><Relationship Id="rId61"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6.emf"/><Relationship Id="rId64" Type="http://schemas.openxmlformats.org/officeDocument/2006/relationships/footer" Target="footer5.xml"/><Relationship Id="rId8" Type="http://schemas.openxmlformats.org/officeDocument/2006/relationships/image" Target="media/image1.wmf"/><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5A7A-5F54-4556-B62E-3A47C0C9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2383</TotalTime>
  <Pages>1</Pages>
  <Words>126391</Words>
  <Characters>720434</Characters>
  <Application>Microsoft Office Word</Application>
  <DocSecurity>0</DocSecurity>
  <Lines>6003</Lines>
  <Paragraphs>1690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845135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Admin</cp:lastModifiedBy>
  <cp:revision>158</cp:revision>
  <cp:lastPrinted>2021-03-28T09:36:00Z</cp:lastPrinted>
  <dcterms:created xsi:type="dcterms:W3CDTF">2015-08-15T05:17:00Z</dcterms:created>
  <dcterms:modified xsi:type="dcterms:W3CDTF">2021-03-28T13:59:00Z</dcterms:modified>
</cp:coreProperties>
</file>